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CFE" w14:textId="77777777" w:rsidR="008F0711" w:rsidRPr="008F0711" w:rsidRDefault="008F0711" w:rsidP="008F0711">
      <w:pPr>
        <w:jc w:val="center"/>
        <w:rPr>
          <w:rFonts w:ascii="Arial" w:hAnsi="Arial" w:cs="Arial"/>
          <w:b/>
          <w:i/>
          <w:sz w:val="48"/>
          <w:szCs w:val="48"/>
        </w:rPr>
      </w:pPr>
      <w:r w:rsidRPr="008F0711">
        <w:rPr>
          <w:rFonts w:ascii="Arial" w:hAnsi="Arial" w:cs="Arial"/>
          <w:b/>
          <w:i/>
          <w:sz w:val="48"/>
          <w:szCs w:val="48"/>
        </w:rPr>
        <w:t>Disability Issues</w:t>
      </w:r>
    </w:p>
    <w:p w14:paraId="039920C2" w14:textId="1A2AEE1E" w:rsidR="008F0711" w:rsidRPr="006028F5" w:rsidRDefault="00C30290" w:rsidP="008F0711">
      <w:pPr>
        <w:jc w:val="center"/>
        <w:rPr>
          <w:rFonts w:ascii="Arial" w:hAnsi="Arial" w:cs="Arial"/>
          <w:b/>
          <w:sz w:val="48"/>
          <w:szCs w:val="48"/>
        </w:rPr>
      </w:pPr>
      <w:r>
        <w:rPr>
          <w:rFonts w:ascii="Arial" w:hAnsi="Arial" w:cs="Arial"/>
          <w:b/>
          <w:sz w:val="48"/>
          <w:szCs w:val="48"/>
        </w:rPr>
        <w:t>Vol.</w:t>
      </w:r>
      <w:r w:rsidR="008F0711" w:rsidRPr="006028F5">
        <w:rPr>
          <w:rFonts w:ascii="Arial" w:hAnsi="Arial" w:cs="Arial"/>
          <w:b/>
          <w:sz w:val="48"/>
          <w:szCs w:val="48"/>
        </w:rPr>
        <w:t xml:space="preserve"> </w:t>
      </w:r>
      <w:r w:rsidR="00D35573">
        <w:rPr>
          <w:rFonts w:ascii="Arial" w:hAnsi="Arial" w:cs="Arial"/>
          <w:b/>
          <w:sz w:val="48"/>
          <w:szCs w:val="48"/>
        </w:rPr>
        <w:t>4</w:t>
      </w:r>
      <w:r w:rsidR="00B27E1B">
        <w:rPr>
          <w:rFonts w:ascii="Arial" w:hAnsi="Arial" w:cs="Arial"/>
          <w:b/>
          <w:sz w:val="48"/>
          <w:szCs w:val="48"/>
        </w:rPr>
        <w:t>6</w:t>
      </w:r>
      <w:r w:rsidR="008F0711" w:rsidRPr="006028F5">
        <w:rPr>
          <w:rFonts w:ascii="Arial" w:hAnsi="Arial" w:cs="Arial"/>
          <w:b/>
          <w:sz w:val="48"/>
          <w:szCs w:val="48"/>
        </w:rPr>
        <w:t>, N</w:t>
      </w:r>
      <w:r>
        <w:rPr>
          <w:rFonts w:ascii="Arial" w:hAnsi="Arial" w:cs="Arial"/>
          <w:b/>
          <w:sz w:val="48"/>
          <w:szCs w:val="48"/>
        </w:rPr>
        <w:t>o.</w:t>
      </w:r>
      <w:r w:rsidR="003B6377">
        <w:rPr>
          <w:rFonts w:ascii="Arial" w:hAnsi="Arial" w:cs="Arial"/>
          <w:b/>
          <w:sz w:val="48"/>
          <w:szCs w:val="48"/>
        </w:rPr>
        <w:t xml:space="preserve"> </w:t>
      </w:r>
      <w:r w:rsidR="0042206B">
        <w:rPr>
          <w:rFonts w:ascii="Arial" w:hAnsi="Arial" w:cs="Arial"/>
          <w:b/>
          <w:sz w:val="48"/>
          <w:szCs w:val="48"/>
        </w:rPr>
        <w:t>3</w:t>
      </w:r>
    </w:p>
    <w:p w14:paraId="248A55D8" w14:textId="1427A054" w:rsidR="008F0711" w:rsidRPr="006028F5" w:rsidRDefault="0003267C" w:rsidP="0013393C">
      <w:pPr>
        <w:jc w:val="center"/>
        <w:rPr>
          <w:rFonts w:ascii="Arial" w:hAnsi="Arial" w:cs="Arial"/>
          <w:b/>
          <w:sz w:val="48"/>
          <w:szCs w:val="48"/>
        </w:rPr>
      </w:pPr>
      <w:r>
        <w:rPr>
          <w:rFonts w:ascii="Arial" w:hAnsi="Arial" w:cs="Arial"/>
          <w:b/>
          <w:sz w:val="48"/>
          <w:szCs w:val="48"/>
        </w:rPr>
        <w:t>S</w:t>
      </w:r>
      <w:r w:rsidR="0042206B">
        <w:rPr>
          <w:rFonts w:ascii="Arial" w:hAnsi="Arial" w:cs="Arial"/>
          <w:b/>
          <w:sz w:val="48"/>
          <w:szCs w:val="48"/>
        </w:rPr>
        <w:t>ummer</w:t>
      </w:r>
      <w:r w:rsidR="00656BB9">
        <w:rPr>
          <w:rFonts w:ascii="Arial" w:hAnsi="Arial" w:cs="Arial"/>
          <w:b/>
          <w:sz w:val="48"/>
          <w:szCs w:val="48"/>
        </w:rPr>
        <w:t xml:space="preserve"> 202</w:t>
      </w:r>
      <w:r w:rsidR="00B27E1B">
        <w:rPr>
          <w:rFonts w:ascii="Arial" w:hAnsi="Arial" w:cs="Arial"/>
          <w:b/>
          <w:sz w:val="48"/>
          <w:szCs w:val="48"/>
        </w:rPr>
        <w:t>6</w:t>
      </w:r>
    </w:p>
    <w:p w14:paraId="0C24A44D" w14:textId="77777777" w:rsidR="00275DA4" w:rsidRDefault="00275DA4"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32"/>
          <w:szCs w:val="32"/>
        </w:rPr>
      </w:pPr>
    </w:p>
    <w:p w14:paraId="6BACCEF5" w14:textId="77777777" w:rsidR="004F2BC9" w:rsidRPr="004F2BC9" w:rsidRDefault="004F2BC9" w:rsidP="004F2BC9">
      <w:pPr>
        <w:jc w:val="center"/>
        <w:rPr>
          <w:rFonts w:ascii="Arial" w:hAnsi="Arial" w:cs="Arial"/>
          <w:i/>
          <w:iCs/>
          <w:sz w:val="32"/>
          <w:szCs w:val="32"/>
        </w:rPr>
      </w:pPr>
      <w:r w:rsidRPr="004F2BC9">
        <w:rPr>
          <w:rFonts w:ascii="Arial" w:hAnsi="Arial" w:cs="Arial"/>
          <w:i/>
          <w:iCs/>
          <w:sz w:val="32"/>
          <w:szCs w:val="32"/>
        </w:rPr>
        <w:t>Providing individuals with disabilities, their families, friends, and advocates with relevant information to enhance their quality of life, health, and employability options.</w:t>
      </w:r>
    </w:p>
    <w:p w14:paraId="5F8C7DC5" w14:textId="7DE01978" w:rsidR="004F2BC9" w:rsidRPr="0027548E" w:rsidRDefault="004F2BC9" w:rsidP="006E4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141413"/>
          <w:sz w:val="32"/>
          <w:szCs w:val="32"/>
        </w:rPr>
      </w:pPr>
    </w:p>
    <w:p w14:paraId="2CF0F698" w14:textId="77777777" w:rsidR="0042206B" w:rsidRPr="0027548E" w:rsidRDefault="0042206B" w:rsidP="0042206B">
      <w:pPr>
        <w:rPr>
          <w:rFonts w:ascii="Arial" w:hAnsi="Arial" w:cs="Arial"/>
          <w:color w:val="000000" w:themeColor="text1"/>
          <w:sz w:val="32"/>
          <w:szCs w:val="32"/>
        </w:rPr>
      </w:pPr>
      <w:r w:rsidRPr="009D4B09">
        <w:rPr>
          <w:rFonts w:ascii="Arial" w:hAnsi="Arial" w:cs="Arial"/>
          <w:b/>
          <w:bCs/>
          <w:color w:val="000000" w:themeColor="text1"/>
          <w:sz w:val="32"/>
          <w:szCs w:val="32"/>
        </w:rPr>
        <w:t>Perkins Library</w:t>
      </w:r>
      <w:r w:rsidRPr="0027548E">
        <w:rPr>
          <w:rFonts w:ascii="Arial" w:hAnsi="Arial" w:cs="Arial"/>
          <w:color w:val="000000" w:themeColor="text1"/>
          <w:sz w:val="32"/>
          <w:szCs w:val="32"/>
        </w:rPr>
        <w:t xml:space="preserve"> is proud to provide financial support for this issue of </w:t>
      </w:r>
      <w:r w:rsidRPr="0027548E">
        <w:rPr>
          <w:rFonts w:ascii="Arial" w:hAnsi="Arial" w:cs="Arial"/>
          <w:i/>
          <w:iCs/>
          <w:color w:val="000000" w:themeColor="text1"/>
          <w:sz w:val="32"/>
          <w:szCs w:val="32"/>
        </w:rPr>
        <w:t>Disability Issues</w:t>
      </w:r>
      <w:r w:rsidRPr="0027548E">
        <w:rPr>
          <w:rFonts w:ascii="Arial" w:hAnsi="Arial" w:cs="Arial"/>
          <w:color w:val="000000" w:themeColor="text1"/>
          <w:sz w:val="32"/>
          <w:szCs w:val="32"/>
        </w:rPr>
        <w:t>, a free and independent newsletter. Perkins Library circulates more than half a million copies of accessible books, newspapers, and publications in braille, large print, and digital audio formats annually to thousands of registered patrons with print disabilities in Massachusetts, New England, and beyond. Reading technology aids, fun and educational activity groups, and interactive children's programming are made available to qualifying patrons at no cost. As a part of international nonprofit Perkins School for the Blind and the Library of Congress's National Library Service for the Blind and Print Disabled (NLS), Perkins Library is committed to serving disability communities through specialized services, accessibility, and innovation. Contact Perkins Library by calling 617-972-7240 or learn more by visiting </w:t>
      </w:r>
      <w:hyperlink r:id="rId7" w:history="1">
        <w:r w:rsidRPr="0027548E">
          <w:rPr>
            <w:rStyle w:val="Hyperlink"/>
            <w:rFonts w:ascii="Arial" w:hAnsi="Arial" w:cs="Arial"/>
            <w:sz w:val="32"/>
            <w:szCs w:val="32"/>
          </w:rPr>
          <w:t>PerkinsLibrary.org</w:t>
        </w:r>
      </w:hyperlink>
      <w:r w:rsidRPr="0027548E">
        <w:rPr>
          <w:rFonts w:ascii="Arial" w:hAnsi="Arial" w:cs="Arial"/>
          <w:color w:val="000000" w:themeColor="text1"/>
          <w:sz w:val="32"/>
          <w:szCs w:val="32"/>
        </w:rPr>
        <w:t>.</w:t>
      </w:r>
    </w:p>
    <w:p w14:paraId="0EB5F775" w14:textId="77777777" w:rsidR="00404AA9" w:rsidRPr="0003267C" w:rsidRDefault="00404AA9" w:rsidP="00472083">
      <w:pPr>
        <w:rPr>
          <w:rFonts w:ascii="Arial" w:eastAsia="Times New Roman" w:hAnsi="Arial" w:cs="Arial"/>
          <w:color w:val="141413"/>
          <w:sz w:val="32"/>
          <w:szCs w:val="32"/>
        </w:rPr>
      </w:pPr>
    </w:p>
    <w:p w14:paraId="0FD42EA8" w14:textId="77777777" w:rsidR="009A4F87" w:rsidRPr="00DB0A4F" w:rsidRDefault="009A4F87" w:rsidP="009A4F87">
      <w:pPr>
        <w:jc w:val="center"/>
        <w:rPr>
          <w:rFonts w:ascii="Arial" w:hAnsi="Arial" w:cs="Arial"/>
          <w:b/>
          <w:sz w:val="32"/>
          <w:szCs w:val="32"/>
        </w:rPr>
      </w:pPr>
      <w:r w:rsidRPr="00DB0A4F">
        <w:rPr>
          <w:rFonts w:ascii="Arial" w:hAnsi="Arial" w:cs="Arial"/>
          <w:b/>
          <w:bCs/>
          <w:sz w:val="32"/>
          <w:szCs w:val="32"/>
        </w:rPr>
        <w:t xml:space="preserve">Subscribe to </w:t>
      </w:r>
      <w:r w:rsidRPr="00DB0A4F">
        <w:rPr>
          <w:rFonts w:ascii="Arial" w:hAnsi="Arial" w:cs="Arial"/>
          <w:b/>
          <w:i/>
          <w:sz w:val="32"/>
          <w:szCs w:val="32"/>
        </w:rPr>
        <w:t>Disability Issues</w:t>
      </w:r>
    </w:p>
    <w:p w14:paraId="5A0E8C64" w14:textId="1A16569C" w:rsidR="009A4F87" w:rsidRPr="009A4F87" w:rsidRDefault="009A4F87"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42206B">
        <w:rPr>
          <w:rFonts w:ascii="Arial" w:hAnsi="Arial" w:cs="Arial"/>
          <w:i/>
          <w:iCs/>
          <w:color w:val="141413"/>
          <w:sz w:val="32"/>
          <w:szCs w:val="32"/>
        </w:rPr>
        <w:t>Disability Issues</w:t>
      </w:r>
      <w:r w:rsidRPr="00DB0A4F">
        <w:rPr>
          <w:rFonts w:ascii="Arial" w:hAnsi="Arial" w:cs="Arial"/>
          <w:color w:val="141413"/>
          <w:sz w:val="32"/>
          <w:szCs w:val="32"/>
        </w:rPr>
        <w:t xml:space="preserve"> is </w:t>
      </w:r>
      <w:r w:rsidR="0042206B">
        <w:rPr>
          <w:rFonts w:ascii="Arial" w:hAnsi="Arial" w:cs="Arial"/>
          <w:color w:val="141413"/>
          <w:sz w:val="32"/>
          <w:szCs w:val="32"/>
        </w:rPr>
        <w:t xml:space="preserve">a free and independent publication and is </w:t>
      </w:r>
      <w:r w:rsidRPr="00DB0A4F">
        <w:rPr>
          <w:rFonts w:ascii="Arial" w:hAnsi="Arial" w:cs="Arial"/>
          <w:color w:val="141413"/>
          <w:sz w:val="32"/>
          <w:szCs w:val="32"/>
        </w:rPr>
        <w:t>available without charge to anyone who finds it</w:t>
      </w:r>
      <w:r w:rsidR="0042206B">
        <w:rPr>
          <w:rFonts w:ascii="Arial" w:hAnsi="Arial" w:cs="Arial"/>
          <w:color w:val="141413"/>
          <w:sz w:val="32"/>
          <w:szCs w:val="32"/>
        </w:rPr>
        <w:t xml:space="preserve"> beneficial</w:t>
      </w:r>
      <w:r w:rsidRPr="00DB0A4F">
        <w:rPr>
          <w:rFonts w:ascii="Arial" w:hAnsi="Arial" w:cs="Arial"/>
          <w:color w:val="141413"/>
          <w:sz w:val="32"/>
          <w:szCs w:val="32"/>
        </w:rPr>
        <w:t>.</w:t>
      </w:r>
    </w:p>
    <w:p w14:paraId="38FFE8DA" w14:textId="77777777" w:rsidR="0042206B" w:rsidRDefault="009A4F87" w:rsidP="00631625">
      <w:pPr>
        <w:rPr>
          <w:rFonts w:ascii="Arial" w:hAnsi="Arial" w:cs="Arial"/>
          <w:color w:val="141413"/>
          <w:sz w:val="32"/>
          <w:szCs w:val="32"/>
        </w:rPr>
      </w:pPr>
      <w:r w:rsidRPr="00DB0A4F">
        <w:rPr>
          <w:rFonts w:ascii="Arial" w:hAnsi="Arial" w:cs="Arial"/>
          <w:color w:val="141413"/>
          <w:sz w:val="32"/>
          <w:szCs w:val="32"/>
        </w:rPr>
        <w:t xml:space="preserve">To </w:t>
      </w:r>
      <w:r>
        <w:rPr>
          <w:rFonts w:ascii="Arial" w:hAnsi="Arial" w:cs="Arial"/>
          <w:color w:val="141413"/>
          <w:sz w:val="32"/>
          <w:szCs w:val="32"/>
        </w:rPr>
        <w:t xml:space="preserve">subscribe </w:t>
      </w:r>
      <w:r w:rsidR="0042206B">
        <w:rPr>
          <w:rFonts w:ascii="Arial" w:hAnsi="Arial" w:cs="Arial"/>
          <w:color w:val="141413"/>
          <w:sz w:val="32"/>
          <w:szCs w:val="32"/>
        </w:rPr>
        <w:t>to</w:t>
      </w:r>
      <w:r w:rsidRPr="00DB0A4F">
        <w:rPr>
          <w:rFonts w:ascii="Arial" w:hAnsi="Arial" w:cs="Arial"/>
          <w:color w:val="141413"/>
          <w:sz w:val="32"/>
          <w:szCs w:val="32"/>
        </w:rPr>
        <w:t xml:space="preserve"> </w:t>
      </w:r>
      <w:r w:rsidRPr="009A4F87">
        <w:rPr>
          <w:rFonts w:ascii="Arial" w:hAnsi="Arial" w:cs="Arial"/>
          <w:i/>
          <w:iCs/>
          <w:color w:val="141413"/>
          <w:sz w:val="32"/>
          <w:szCs w:val="32"/>
        </w:rPr>
        <w:t>Disability Issues</w:t>
      </w:r>
      <w:r w:rsidR="0042206B" w:rsidRPr="0042206B">
        <w:rPr>
          <w:rFonts w:ascii="Arial" w:hAnsi="Arial" w:cs="Arial"/>
          <w:color w:val="141413"/>
          <w:sz w:val="32"/>
          <w:szCs w:val="32"/>
        </w:rPr>
        <w:t>, please</w:t>
      </w:r>
      <w:r w:rsidRPr="00DB0A4F">
        <w:rPr>
          <w:rFonts w:ascii="Arial" w:hAnsi="Arial" w:cs="Arial"/>
          <w:color w:val="141413"/>
          <w:sz w:val="32"/>
          <w:szCs w:val="32"/>
        </w:rPr>
        <w:t xml:space="preserve"> </w:t>
      </w:r>
      <w:r w:rsidR="0042206B">
        <w:rPr>
          <w:rFonts w:ascii="Arial" w:hAnsi="Arial" w:cs="Arial"/>
          <w:color w:val="141413"/>
          <w:sz w:val="32"/>
          <w:szCs w:val="32"/>
        </w:rPr>
        <w:t xml:space="preserve">use this </w:t>
      </w:r>
      <w:hyperlink r:id="rId8" w:history="1">
        <w:r w:rsidR="0042206B" w:rsidRPr="0042206B">
          <w:rPr>
            <w:rStyle w:val="Hyperlink"/>
            <w:rFonts w:ascii="Arial" w:hAnsi="Arial" w:cs="Arial"/>
            <w:b/>
            <w:bCs/>
            <w:sz w:val="32"/>
            <w:szCs w:val="32"/>
          </w:rPr>
          <w:t>subscription link</w:t>
        </w:r>
      </w:hyperlink>
      <w:r w:rsidR="0042206B">
        <w:rPr>
          <w:rFonts w:ascii="Arial" w:hAnsi="Arial" w:cs="Arial"/>
          <w:color w:val="141413"/>
          <w:sz w:val="32"/>
          <w:szCs w:val="32"/>
        </w:rPr>
        <w:t xml:space="preserve">. </w:t>
      </w:r>
    </w:p>
    <w:p w14:paraId="303CC8CA" w14:textId="77777777" w:rsidR="00631625" w:rsidRDefault="00631625" w:rsidP="00631625">
      <w:pPr>
        <w:rPr>
          <w:rFonts w:ascii="Arial" w:hAnsi="Arial" w:cs="Arial"/>
          <w:color w:val="141413"/>
          <w:sz w:val="32"/>
          <w:szCs w:val="32"/>
        </w:rPr>
      </w:pPr>
    </w:p>
    <w:p w14:paraId="7B2CBC5B" w14:textId="4A63825F" w:rsidR="009A4F87" w:rsidRPr="00631625" w:rsidRDefault="0042206B" w:rsidP="00631625">
      <w:pPr>
        <w:rPr>
          <w:rStyle w:val="Hyperlink"/>
          <w:rFonts w:ascii="Arial" w:hAnsi="Arial" w:cs="Arial"/>
          <w:color w:val="141413"/>
          <w:sz w:val="32"/>
          <w:szCs w:val="32"/>
          <w:u w:val="none"/>
        </w:rPr>
      </w:pPr>
      <w:r>
        <w:rPr>
          <w:rFonts w:ascii="Arial" w:hAnsi="Arial" w:cs="Arial"/>
          <w:color w:val="141413"/>
          <w:sz w:val="32"/>
          <w:szCs w:val="32"/>
        </w:rPr>
        <w:t>To view past issues of Disability Issues, please visit our</w:t>
      </w:r>
      <w:r w:rsidR="00631625">
        <w:rPr>
          <w:rFonts w:ascii="Arial" w:hAnsi="Arial" w:cs="Arial"/>
          <w:color w:val="141413"/>
          <w:sz w:val="32"/>
          <w:szCs w:val="32"/>
        </w:rPr>
        <w:t xml:space="preserve"> </w:t>
      </w:r>
      <w:hyperlink r:id="rId9" w:history="1">
        <w:r w:rsidRPr="0042206B">
          <w:rPr>
            <w:rStyle w:val="Hyperlink"/>
            <w:rFonts w:ascii="Arial" w:hAnsi="Arial" w:cs="Arial"/>
            <w:sz w:val="32"/>
            <w:szCs w:val="32"/>
          </w:rPr>
          <w:t>Recent Issues and Archives webpage</w:t>
        </w:r>
      </w:hyperlink>
      <w:r w:rsidRPr="0042206B">
        <w:rPr>
          <w:rFonts w:ascii="Arial" w:hAnsi="Arial" w:cs="Arial"/>
          <w:color w:val="141413"/>
          <w:sz w:val="32"/>
          <w:szCs w:val="32"/>
        </w:rPr>
        <w:t xml:space="preserve">. </w:t>
      </w:r>
    </w:p>
    <w:p w14:paraId="2EF9FCAC" w14:textId="77777777" w:rsidR="0042206B" w:rsidRDefault="0042206B" w:rsidP="00472083">
      <w:pPr>
        <w:rPr>
          <w:rFonts w:ascii="Arial" w:eastAsia="Times New Roman" w:hAnsi="Arial" w:cs="Arial"/>
          <w:color w:val="141413"/>
          <w:sz w:val="32"/>
          <w:szCs w:val="32"/>
        </w:rPr>
      </w:pPr>
    </w:p>
    <w:p w14:paraId="735B1C39" w14:textId="4C720048" w:rsidR="0027548E" w:rsidRPr="0027548E" w:rsidRDefault="0027548E"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27548E">
        <w:rPr>
          <w:rFonts w:ascii="Arial" w:hAnsi="Arial" w:cs="Arial"/>
          <w:i/>
          <w:iCs/>
          <w:color w:val="141413"/>
          <w:sz w:val="32"/>
          <w:szCs w:val="32"/>
        </w:rPr>
        <w:t>Disability Issues</w:t>
      </w:r>
      <w:r w:rsidRPr="0027548E">
        <w:rPr>
          <w:rFonts w:ascii="Arial" w:hAnsi="Arial" w:cs="Arial"/>
          <w:color w:val="141413"/>
          <w:sz w:val="32"/>
          <w:szCs w:val="32"/>
        </w:rPr>
        <w:t xml:space="preserve"> is also available on audio and in large print</w:t>
      </w:r>
      <w:r>
        <w:rPr>
          <w:rFonts w:ascii="Arial" w:hAnsi="Arial" w:cs="Arial"/>
          <w:color w:val="141413"/>
          <w:sz w:val="32"/>
          <w:szCs w:val="32"/>
        </w:rPr>
        <w:t xml:space="preserve"> through Perkins Braille &amp; Talking Book Library</w:t>
      </w:r>
      <w:r w:rsidRPr="0027548E">
        <w:rPr>
          <w:rFonts w:ascii="Arial" w:hAnsi="Arial" w:cs="Arial"/>
          <w:color w:val="141413"/>
          <w:sz w:val="32"/>
          <w:szCs w:val="32"/>
        </w:rPr>
        <w:t xml:space="preserve">. To receive either of these </w:t>
      </w:r>
      <w:r w:rsidRPr="0027548E">
        <w:rPr>
          <w:rFonts w:ascii="Arial" w:hAnsi="Arial" w:cs="Arial"/>
          <w:color w:val="141413"/>
          <w:sz w:val="32"/>
          <w:szCs w:val="32"/>
        </w:rPr>
        <w:lastRenderedPageBreak/>
        <w:t xml:space="preserve">special formats, contact the Perkins Library by </w:t>
      </w:r>
      <w:r w:rsidRPr="0027548E">
        <w:rPr>
          <w:rFonts w:ascii="Arial" w:hAnsi="Arial" w:cs="Arial"/>
          <w:sz w:val="32"/>
          <w:szCs w:val="32"/>
        </w:rPr>
        <w:t>calling toll-free 1-800-852-3133 or 617-972-7240</w:t>
      </w:r>
      <w:r w:rsidRPr="0027548E">
        <w:rPr>
          <w:rFonts w:ascii="Arial" w:hAnsi="Arial" w:cs="Arial"/>
          <w:color w:val="141413"/>
          <w:sz w:val="32"/>
          <w:szCs w:val="32"/>
        </w:rPr>
        <w:t xml:space="preserve"> or e-mail </w:t>
      </w:r>
      <w:r w:rsidRPr="0027548E">
        <w:rPr>
          <w:rFonts w:ascii="Arial" w:hAnsi="Arial" w:cs="Arial"/>
          <w:sz w:val="32"/>
          <w:szCs w:val="32"/>
        </w:rPr>
        <w:t xml:space="preserve">Erin Fragola, Outreach Manager, at </w:t>
      </w:r>
      <w:hyperlink r:id="rId10">
        <w:r w:rsidRPr="0027548E">
          <w:rPr>
            <w:rFonts w:ascii="Arial" w:hAnsi="Arial" w:cs="Arial"/>
            <w:color w:val="0000FF"/>
            <w:sz w:val="32"/>
            <w:szCs w:val="32"/>
            <w:u w:val="single"/>
          </w:rPr>
          <w:t>Erin.Fragola@Perkins.org</w:t>
        </w:r>
      </w:hyperlink>
      <w:r w:rsidRPr="0027548E">
        <w:rPr>
          <w:rFonts w:ascii="Arial" w:hAnsi="Arial" w:cs="Arial"/>
          <w:color w:val="141413"/>
          <w:sz w:val="32"/>
          <w:szCs w:val="32"/>
        </w:rPr>
        <w:t xml:space="preserve"> or visit </w:t>
      </w:r>
      <w:hyperlink r:id="rId11" w:history="1">
        <w:r w:rsidRPr="0027548E">
          <w:rPr>
            <w:rStyle w:val="Hyperlink"/>
            <w:rFonts w:ascii="Arial" w:hAnsi="Arial" w:cs="Arial"/>
            <w:sz w:val="32"/>
            <w:szCs w:val="32"/>
          </w:rPr>
          <w:t>PerkinsLibrary.org</w:t>
        </w:r>
      </w:hyperlink>
      <w:r w:rsidRPr="0027548E">
        <w:rPr>
          <w:rFonts w:ascii="Arial" w:hAnsi="Arial" w:cs="Arial"/>
          <w:color w:val="141413"/>
          <w:sz w:val="32"/>
          <w:szCs w:val="32"/>
        </w:rPr>
        <w:t>.</w:t>
      </w:r>
    </w:p>
    <w:p w14:paraId="52448D10" w14:textId="77777777" w:rsidR="0027548E" w:rsidRPr="0027548E" w:rsidRDefault="0027548E" w:rsidP="00472083">
      <w:pPr>
        <w:rPr>
          <w:rFonts w:ascii="Arial" w:eastAsia="Times New Roman" w:hAnsi="Arial" w:cs="Arial"/>
          <w:color w:val="141413"/>
          <w:sz w:val="32"/>
          <w:szCs w:val="32"/>
        </w:rPr>
      </w:pPr>
    </w:p>
    <w:p w14:paraId="27CA45C2" w14:textId="755B8C08"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sidRPr="00DB0A4F">
        <w:rPr>
          <w:rFonts w:ascii="Arial" w:hAnsi="Arial" w:cs="Arial"/>
          <w:color w:val="141413"/>
          <w:sz w:val="32"/>
          <w:szCs w:val="32"/>
        </w:rPr>
        <w:t xml:space="preserve">Feel free to reprint articles. When doing so, please credit </w:t>
      </w:r>
      <w:r w:rsidRPr="0027548E">
        <w:rPr>
          <w:rFonts w:ascii="Arial" w:hAnsi="Arial" w:cs="Arial"/>
          <w:b/>
          <w:bCs/>
          <w:color w:val="141413"/>
          <w:sz w:val="32"/>
          <w:szCs w:val="32"/>
        </w:rPr>
        <w:t>Disability Issues (Vol., No. and Dat</w:t>
      </w:r>
      <w:r w:rsidR="0027548E">
        <w:rPr>
          <w:rFonts w:ascii="Arial" w:hAnsi="Arial" w:cs="Arial"/>
          <w:b/>
          <w:bCs/>
          <w:color w:val="141413"/>
          <w:sz w:val="32"/>
          <w:szCs w:val="32"/>
        </w:rPr>
        <w:t>e)</w:t>
      </w:r>
      <w:r w:rsidRPr="00DB0A4F">
        <w:rPr>
          <w:rFonts w:ascii="Arial" w:hAnsi="Arial" w:cs="Arial"/>
          <w:color w:val="141413"/>
          <w:sz w:val="32"/>
          <w:szCs w:val="32"/>
        </w:rPr>
        <w:t>. For articles that appear under a byline or that will be altered in any way, please obtain permission from the editor. Any inclusion or exclusion of a particular entity, product or service in this newsletter does not constitute endorsement or opposition.</w:t>
      </w:r>
    </w:p>
    <w:p w14:paraId="39BBA42C" w14:textId="77777777" w:rsidR="009A4F87" w:rsidRDefault="009A4F87"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p>
    <w:p w14:paraId="3D8A9BB7" w14:textId="75E2FE52"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b/>
          <w:color w:val="141413"/>
          <w:sz w:val="32"/>
          <w:szCs w:val="32"/>
        </w:rPr>
        <w:t xml:space="preserve">Editor: </w:t>
      </w:r>
      <w:r w:rsidRPr="00DB0A4F">
        <w:rPr>
          <w:rFonts w:ascii="Arial" w:hAnsi="Arial" w:cs="Arial"/>
          <w:color w:val="141413"/>
          <w:sz w:val="32"/>
          <w:szCs w:val="32"/>
        </w:rPr>
        <w:t>Marianne DiBlasi</w:t>
      </w:r>
    </w:p>
    <w:p w14:paraId="09848583"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3C02B7C0"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Editorial Board:</w:t>
      </w:r>
    </w:p>
    <w:p w14:paraId="4F500D53" w14:textId="61906293"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Mary</w:t>
      </w:r>
      <w:r w:rsidR="002D43F9">
        <w:rPr>
          <w:rFonts w:ascii="Arial" w:hAnsi="Arial" w:cs="Arial"/>
          <w:color w:val="141413"/>
          <w:sz w:val="32"/>
          <w:szCs w:val="32"/>
        </w:rPr>
        <w:t>beth Barker</w:t>
      </w:r>
    </w:p>
    <w:p w14:paraId="754086CC" w14:textId="77777777" w:rsidR="00057481" w:rsidRDefault="00057481"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Joan Burrows</w:t>
      </w:r>
    </w:p>
    <w:p w14:paraId="2C841B8C" w14:textId="2D999709" w:rsidR="00E778EA" w:rsidRDefault="00E778EA"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Kim Charlson</w:t>
      </w:r>
    </w:p>
    <w:p w14:paraId="4D1C1B6B"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Raymond E. Glazier </w:t>
      </w:r>
    </w:p>
    <w:p w14:paraId="4C97DCAA" w14:textId="5C45EF36" w:rsidR="006028F5"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Sandy </w:t>
      </w:r>
      <w:r w:rsidR="004854C0">
        <w:rPr>
          <w:rFonts w:ascii="Arial" w:hAnsi="Arial" w:cs="Arial"/>
          <w:color w:val="141413"/>
          <w:sz w:val="32"/>
          <w:szCs w:val="32"/>
        </w:rPr>
        <w:t xml:space="preserve">Alissa </w:t>
      </w:r>
      <w:r w:rsidRPr="00DB0A4F">
        <w:rPr>
          <w:rFonts w:ascii="Arial" w:hAnsi="Arial" w:cs="Arial"/>
          <w:color w:val="141413"/>
          <w:sz w:val="32"/>
          <w:szCs w:val="32"/>
        </w:rPr>
        <w:t>Novack</w:t>
      </w:r>
    </w:p>
    <w:p w14:paraId="01F6C7E8" w14:textId="735FC839" w:rsidR="00236E66" w:rsidRDefault="00236E66"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0B5A75A8" w14:textId="4A5050C5" w:rsidR="00D379BF" w:rsidRPr="00DB0A4F" w:rsidRDefault="00D379BF"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Advisory Members:</w:t>
      </w:r>
    </w:p>
    <w:p w14:paraId="28606568" w14:textId="77777777" w:rsidR="00D379BF" w:rsidRPr="00DB0A4F" w:rsidRDefault="00D379BF" w:rsidP="00D37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Bill Henning </w:t>
      </w:r>
    </w:p>
    <w:p w14:paraId="151F032D" w14:textId="77777777" w:rsidR="006028F5"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Ruth Kahn</w:t>
      </w:r>
    </w:p>
    <w:p w14:paraId="61C99842" w14:textId="1D1A6040"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Oswald Mo</w:t>
      </w:r>
      <w:r w:rsidR="0033043E">
        <w:rPr>
          <w:rFonts w:ascii="Arial" w:hAnsi="Arial" w:cs="Arial"/>
          <w:color w:val="141413"/>
          <w:sz w:val="32"/>
          <w:szCs w:val="32"/>
        </w:rPr>
        <w:t>n</w:t>
      </w:r>
      <w:r>
        <w:rPr>
          <w:rFonts w:ascii="Arial" w:hAnsi="Arial" w:cs="Arial"/>
          <w:color w:val="141413"/>
          <w:sz w:val="32"/>
          <w:szCs w:val="32"/>
        </w:rPr>
        <w:t>dejar</w:t>
      </w:r>
    </w:p>
    <w:p w14:paraId="17EB3BBD" w14:textId="5E1A1A9F" w:rsidR="000327F0" w:rsidRDefault="000327F0"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 Archer O’Reilly III</w:t>
      </w:r>
    </w:p>
    <w:p w14:paraId="09764A23" w14:textId="77777777" w:rsidR="00631625" w:rsidRDefault="00631625" w:rsidP="00631625">
      <w:pPr>
        <w:pStyle w:val="NoSpacing"/>
      </w:pPr>
    </w:p>
    <w:p w14:paraId="2F7C5563" w14:textId="63AD467E" w:rsidR="00631625" w:rsidRPr="00631625" w:rsidRDefault="000E5EB0" w:rsidP="00631625">
      <w:pPr>
        <w:pStyle w:val="NoSpacing"/>
        <w:rPr>
          <w:rFonts w:ascii="Arial" w:hAnsi="Arial" w:cs="Arial"/>
          <w:b/>
          <w:bCs/>
          <w:sz w:val="32"/>
          <w:szCs w:val="32"/>
        </w:rPr>
      </w:pPr>
      <w:r w:rsidRPr="00631625">
        <w:rPr>
          <w:rFonts w:ascii="Arial" w:hAnsi="Arial" w:cs="Arial"/>
          <w:b/>
          <w:bCs/>
          <w:sz w:val="32"/>
          <w:szCs w:val="32"/>
        </w:rPr>
        <w:t>Table of Contents</w:t>
      </w:r>
      <w:r w:rsidR="008F0711" w:rsidRPr="00631625">
        <w:rPr>
          <w:rFonts w:ascii="Arial" w:hAnsi="Arial" w:cs="Arial"/>
          <w:b/>
          <w:bCs/>
          <w:sz w:val="32"/>
          <w:szCs w:val="32"/>
        </w:rPr>
        <w:t>:</w:t>
      </w:r>
    </w:p>
    <w:p w14:paraId="1DC1CDF1" w14:textId="2CF29D16" w:rsidR="0003267C" w:rsidRPr="00631625" w:rsidRDefault="00E778EA" w:rsidP="00631625">
      <w:pPr>
        <w:pStyle w:val="NoSpacing"/>
        <w:rPr>
          <w:rFonts w:ascii="Arial" w:hAnsi="Arial" w:cs="Arial"/>
          <w:color w:val="000000" w:themeColor="text1"/>
          <w:sz w:val="32"/>
          <w:szCs w:val="32"/>
        </w:rPr>
      </w:pPr>
      <w:r w:rsidRPr="0003267C">
        <w:rPr>
          <w:color w:val="244061" w:themeColor="accent1" w:themeShade="80"/>
        </w:rPr>
        <w:br/>
      </w:r>
      <w:r w:rsidR="00631625" w:rsidRPr="00631625">
        <w:rPr>
          <w:rStyle w:val="Strong"/>
          <w:rFonts w:ascii="Arial" w:hAnsi="Arial" w:cs="Arial"/>
          <w:color w:val="000000"/>
          <w:sz w:val="32"/>
          <w:szCs w:val="32"/>
        </w:rPr>
        <w:t>From the Editor</w:t>
      </w:r>
      <w:r w:rsidR="00631625" w:rsidRPr="00631625">
        <w:rPr>
          <w:rFonts w:ascii="Arial" w:hAnsi="Arial" w:cs="Arial"/>
          <w:sz w:val="32"/>
          <w:szCs w:val="32"/>
        </w:rPr>
        <w:t> | Marianne DiBlasi</w:t>
      </w:r>
      <w:r w:rsidR="00631625" w:rsidRPr="00631625">
        <w:rPr>
          <w:rFonts w:ascii="Arial" w:hAnsi="Arial" w:cs="Arial"/>
          <w:color w:val="000000" w:themeColor="text1"/>
          <w:sz w:val="32"/>
          <w:szCs w:val="32"/>
        </w:rPr>
        <w:br/>
      </w:r>
      <w:proofErr w:type="spellStart"/>
      <w:r w:rsidR="00631625" w:rsidRPr="00631625">
        <w:rPr>
          <w:rStyle w:val="Strong"/>
          <w:rFonts w:ascii="Arial" w:hAnsi="Arial" w:cs="Arial"/>
          <w:color w:val="000000" w:themeColor="text1"/>
          <w:sz w:val="32"/>
          <w:szCs w:val="32"/>
        </w:rPr>
        <w:t>Birdability</w:t>
      </w:r>
      <w:proofErr w:type="spellEnd"/>
      <w:r w:rsidR="00631625" w:rsidRPr="00631625">
        <w:rPr>
          <w:rFonts w:ascii="Arial" w:hAnsi="Arial" w:cs="Arial"/>
          <w:color w:val="000000" w:themeColor="text1"/>
          <w:sz w:val="32"/>
          <w:szCs w:val="32"/>
        </w:rPr>
        <w:t> | Jerry Berrier</w:t>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Accessing the Vote</w:t>
      </w:r>
      <w:r w:rsidR="00631625" w:rsidRPr="00631625">
        <w:rPr>
          <w:rStyle w:val="apple-converted-space"/>
          <w:rFonts w:ascii="Arial" w:hAnsi="Arial" w:cs="Arial"/>
          <w:color w:val="000000" w:themeColor="text1"/>
          <w:sz w:val="32"/>
          <w:szCs w:val="32"/>
        </w:rPr>
        <w:t> </w:t>
      </w:r>
      <w:r w:rsidR="00631625" w:rsidRPr="00631625">
        <w:rPr>
          <w:rFonts w:ascii="Arial" w:hAnsi="Arial" w:cs="Arial"/>
          <w:color w:val="000000" w:themeColor="text1"/>
          <w:sz w:val="32"/>
          <w:szCs w:val="32"/>
        </w:rPr>
        <w:t>| Brianna Zimmerman</w:t>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Love &amp; Intimacy</w:t>
      </w:r>
      <w:r w:rsidR="00631625" w:rsidRPr="00631625">
        <w:rPr>
          <w:rStyle w:val="apple-converted-space"/>
          <w:rFonts w:ascii="Arial" w:hAnsi="Arial" w:cs="Arial"/>
          <w:color w:val="000000" w:themeColor="text1"/>
          <w:sz w:val="32"/>
          <w:szCs w:val="32"/>
        </w:rPr>
        <w:t> </w:t>
      </w:r>
      <w:r w:rsidR="00631625" w:rsidRPr="00631625">
        <w:rPr>
          <w:rFonts w:ascii="Arial" w:hAnsi="Arial" w:cs="Arial"/>
          <w:color w:val="000000" w:themeColor="text1"/>
          <w:sz w:val="32"/>
          <w:szCs w:val="32"/>
        </w:rPr>
        <w:t>|</w:t>
      </w:r>
      <w:r w:rsidR="00631625" w:rsidRPr="00631625">
        <w:rPr>
          <w:rStyle w:val="apple-converted-space"/>
          <w:rFonts w:ascii="Arial" w:hAnsi="Arial" w:cs="Arial"/>
          <w:color w:val="000000" w:themeColor="text1"/>
          <w:sz w:val="32"/>
          <w:szCs w:val="32"/>
        </w:rPr>
        <w:t> </w:t>
      </w:r>
      <w:r w:rsidR="00631625" w:rsidRPr="00631625">
        <w:rPr>
          <w:rStyle w:val="Strong"/>
          <w:rFonts w:ascii="Arial" w:hAnsi="Arial" w:cs="Arial"/>
          <w:color w:val="000000" w:themeColor="text1"/>
          <w:sz w:val="32"/>
          <w:szCs w:val="32"/>
        </w:rPr>
        <w:t>Dream Big</w:t>
      </w:r>
      <w:r w:rsidR="00631625" w:rsidRPr="00631625">
        <w:rPr>
          <w:rFonts w:ascii="Arial" w:hAnsi="Arial" w:cs="Arial"/>
          <w:color w:val="000000" w:themeColor="text1"/>
          <w:sz w:val="32"/>
          <w:szCs w:val="32"/>
        </w:rPr>
        <w:t> | Ms. Love</w:t>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What is DISCO?</w:t>
      </w:r>
      <w:r w:rsidR="00631625" w:rsidRPr="00631625">
        <w:rPr>
          <w:rStyle w:val="apple-converted-space"/>
          <w:rFonts w:ascii="Arial" w:hAnsi="Arial" w:cs="Arial"/>
          <w:color w:val="000000" w:themeColor="text1"/>
          <w:sz w:val="32"/>
          <w:szCs w:val="32"/>
        </w:rPr>
        <w:t> </w:t>
      </w:r>
      <w:r w:rsidR="00631625" w:rsidRPr="00631625">
        <w:rPr>
          <w:rFonts w:ascii="Arial" w:hAnsi="Arial" w:cs="Arial"/>
          <w:color w:val="000000" w:themeColor="text1"/>
          <w:sz w:val="32"/>
          <w:szCs w:val="32"/>
        </w:rPr>
        <w:t>| Kim Charlson</w:t>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Poetry Café</w:t>
      </w:r>
      <w:r w:rsidR="00631625" w:rsidRPr="00631625">
        <w:rPr>
          <w:rFonts w:ascii="Arial" w:hAnsi="Arial" w:cs="Arial"/>
          <w:color w:val="000000" w:themeColor="text1"/>
          <w:sz w:val="32"/>
          <w:szCs w:val="32"/>
        </w:rPr>
        <w:t> </w:t>
      </w:r>
      <w:r w:rsidR="00631625" w:rsidRPr="00631625">
        <w:rPr>
          <w:rFonts w:ascii="Arial" w:hAnsi="Arial" w:cs="Arial"/>
          <w:color w:val="000000" w:themeColor="text1"/>
          <w:sz w:val="32"/>
          <w:szCs w:val="32"/>
        </w:rPr>
        <w:br/>
        <w:t>• Manic Depressive Disorder | Sarah Hesterlee</w:t>
      </w:r>
      <w:r w:rsidR="00631625" w:rsidRPr="00631625">
        <w:rPr>
          <w:rFonts w:ascii="Arial" w:hAnsi="Arial" w:cs="Arial"/>
          <w:color w:val="000000" w:themeColor="text1"/>
          <w:sz w:val="32"/>
          <w:szCs w:val="32"/>
        </w:rPr>
        <w:br/>
      </w:r>
      <w:r w:rsidR="00631625" w:rsidRPr="00631625">
        <w:rPr>
          <w:rFonts w:ascii="Arial" w:hAnsi="Arial" w:cs="Arial"/>
          <w:color w:val="000000" w:themeColor="text1"/>
          <w:sz w:val="32"/>
          <w:szCs w:val="32"/>
        </w:rPr>
        <w:lastRenderedPageBreak/>
        <w:t>• Simple Sarah | Sarah Hesterlee</w:t>
      </w:r>
      <w:r w:rsidR="00631625" w:rsidRPr="00631625">
        <w:rPr>
          <w:rFonts w:ascii="Arial" w:hAnsi="Arial" w:cs="Arial"/>
          <w:color w:val="000000" w:themeColor="text1"/>
          <w:sz w:val="32"/>
          <w:szCs w:val="32"/>
        </w:rPr>
        <w:br/>
        <w:t>• Running to You | Sandy Alissa Novack</w:t>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Reasons Not to Live in a Nursing Home</w:t>
      </w:r>
      <w:r w:rsidR="00631625" w:rsidRPr="00631625">
        <w:rPr>
          <w:rStyle w:val="apple-converted-space"/>
          <w:rFonts w:ascii="Arial" w:hAnsi="Arial" w:cs="Arial"/>
          <w:b/>
          <w:bCs/>
          <w:color w:val="000000" w:themeColor="text1"/>
          <w:sz w:val="32"/>
          <w:szCs w:val="32"/>
        </w:rPr>
        <w:t> </w:t>
      </w:r>
      <w:r w:rsidR="00631625" w:rsidRPr="00631625">
        <w:rPr>
          <w:rFonts w:ascii="Arial" w:hAnsi="Arial" w:cs="Arial"/>
          <w:color w:val="000000" w:themeColor="text1"/>
          <w:sz w:val="32"/>
          <w:szCs w:val="32"/>
        </w:rPr>
        <w:t>| Penelope Ann Shaw</w:t>
      </w:r>
      <w:r w:rsidR="00631625" w:rsidRPr="00631625">
        <w:rPr>
          <w:rFonts w:ascii="Arial" w:hAnsi="Arial" w:cs="Arial"/>
          <w:color w:val="000000" w:themeColor="text1"/>
          <w:sz w:val="32"/>
          <w:szCs w:val="32"/>
        </w:rPr>
        <w:br/>
      </w:r>
      <w:r w:rsidR="00631625" w:rsidRPr="00631625">
        <w:rPr>
          <w:rFonts w:ascii="Arial" w:hAnsi="Arial" w:cs="Arial"/>
          <w:color w:val="000000" w:themeColor="text1"/>
          <w:sz w:val="32"/>
          <w:szCs w:val="32"/>
        </w:rPr>
        <w:br/>
      </w:r>
      <w:r w:rsidR="00631625" w:rsidRPr="00631625">
        <w:rPr>
          <w:rStyle w:val="Strong"/>
          <w:rFonts w:ascii="Arial" w:hAnsi="Arial" w:cs="Arial"/>
          <w:color w:val="000000" w:themeColor="text1"/>
          <w:sz w:val="32"/>
          <w:szCs w:val="32"/>
        </w:rPr>
        <w:t>INFO BRIEFS:</w:t>
      </w:r>
      <w:r w:rsidR="00631625" w:rsidRPr="00631625">
        <w:rPr>
          <w:rFonts w:ascii="Arial" w:hAnsi="Arial" w:cs="Arial"/>
          <w:color w:val="000000" w:themeColor="text1"/>
          <w:sz w:val="32"/>
          <w:szCs w:val="32"/>
        </w:rPr>
        <w:t> </w:t>
      </w:r>
      <w:r w:rsidR="00631625" w:rsidRPr="00631625">
        <w:rPr>
          <w:rFonts w:ascii="Arial" w:hAnsi="Arial" w:cs="Arial"/>
          <w:color w:val="000000" w:themeColor="text1"/>
          <w:sz w:val="32"/>
          <w:szCs w:val="32"/>
        </w:rPr>
        <w:br/>
        <w:t>• Wheelchair Repair Rally</w:t>
      </w:r>
      <w:r w:rsidR="00631625" w:rsidRPr="00631625">
        <w:rPr>
          <w:rFonts w:ascii="Arial" w:hAnsi="Arial" w:cs="Arial"/>
          <w:color w:val="000000" w:themeColor="text1"/>
          <w:sz w:val="32"/>
          <w:szCs w:val="32"/>
        </w:rPr>
        <w:br/>
        <w:t>• Disability Pride and ADA Celebration Events</w:t>
      </w:r>
      <w:r w:rsidR="00631625" w:rsidRPr="00631625">
        <w:rPr>
          <w:rFonts w:ascii="Arial" w:hAnsi="Arial" w:cs="Arial"/>
          <w:color w:val="000000" w:themeColor="text1"/>
          <w:sz w:val="32"/>
          <w:szCs w:val="32"/>
        </w:rPr>
        <w:br/>
        <w:t>• The Berklee Institute for Accessible Arts Education</w:t>
      </w:r>
    </w:p>
    <w:p w14:paraId="1B86DB91" w14:textId="77777777" w:rsidR="00631625" w:rsidRDefault="00631625" w:rsidP="00A1437F">
      <w:pPr>
        <w:pStyle w:val="NoSpacing"/>
        <w:rPr>
          <w:rFonts w:ascii="Arial" w:hAnsi="Arial" w:cs="Arial"/>
          <w:b/>
          <w:sz w:val="32"/>
          <w:szCs w:val="32"/>
        </w:rPr>
      </w:pPr>
    </w:p>
    <w:p w14:paraId="6F78DED8" w14:textId="56371E00" w:rsidR="00A1437F" w:rsidRPr="0003267C" w:rsidRDefault="00A1437F" w:rsidP="00A1437F">
      <w:pPr>
        <w:pStyle w:val="NoSpacing"/>
        <w:rPr>
          <w:rFonts w:ascii="Arial" w:hAnsi="Arial" w:cs="Arial"/>
          <w:b/>
          <w:sz w:val="32"/>
          <w:szCs w:val="32"/>
        </w:rPr>
      </w:pPr>
      <w:r w:rsidRPr="0003267C">
        <w:rPr>
          <w:rFonts w:ascii="Arial" w:hAnsi="Arial" w:cs="Arial"/>
          <w:b/>
          <w:sz w:val="32"/>
          <w:szCs w:val="32"/>
        </w:rPr>
        <w:t>Graphic Design:</w:t>
      </w:r>
    </w:p>
    <w:p w14:paraId="0B0A0294" w14:textId="08B7B658" w:rsidR="00A1437F" w:rsidRPr="0003267C" w:rsidRDefault="00A1437F" w:rsidP="00A1437F">
      <w:pPr>
        <w:pStyle w:val="NoSpacing"/>
        <w:rPr>
          <w:rFonts w:ascii="Arial" w:hAnsi="Arial" w:cs="Arial"/>
          <w:sz w:val="32"/>
          <w:szCs w:val="32"/>
        </w:rPr>
      </w:pPr>
      <w:r w:rsidRPr="0003267C">
        <w:rPr>
          <w:rFonts w:ascii="Arial" w:hAnsi="Arial" w:cs="Arial"/>
          <w:sz w:val="32"/>
          <w:szCs w:val="32"/>
        </w:rPr>
        <w:t>Louise Martling, Eleventh Hour Design</w:t>
      </w:r>
    </w:p>
    <w:p w14:paraId="0ADAFC34" w14:textId="4FDAB0D8" w:rsidR="002B489E" w:rsidRPr="0003267C" w:rsidRDefault="002B489E" w:rsidP="00A1437F">
      <w:pPr>
        <w:pStyle w:val="NoSpacing"/>
        <w:rPr>
          <w:rFonts w:ascii="Arial" w:hAnsi="Arial" w:cs="Arial"/>
          <w:sz w:val="32"/>
          <w:szCs w:val="32"/>
        </w:rPr>
      </w:pPr>
      <w:hyperlink r:id="rId12" w:history="1">
        <w:r w:rsidRPr="0003267C">
          <w:rPr>
            <w:rStyle w:val="Hyperlink"/>
            <w:rFonts w:ascii="Arial" w:hAnsi="Arial" w:cs="Arial"/>
            <w:sz w:val="32"/>
            <w:szCs w:val="32"/>
          </w:rPr>
          <w:t>https://11th-hour-design.com</w:t>
        </w:r>
      </w:hyperlink>
    </w:p>
    <w:p w14:paraId="61FA76F0" w14:textId="77777777" w:rsidR="002B489E" w:rsidRPr="00404AA9" w:rsidRDefault="002B489E" w:rsidP="00A1437F">
      <w:pPr>
        <w:pStyle w:val="NoSpacing"/>
        <w:rPr>
          <w:rFonts w:ascii="Arial" w:hAnsi="Arial" w:cs="Arial"/>
          <w:sz w:val="32"/>
          <w:szCs w:val="32"/>
        </w:rPr>
      </w:pPr>
    </w:p>
    <w:p w14:paraId="69B32B64" w14:textId="38759A7C" w:rsidR="00A1437F" w:rsidRPr="00404AA9" w:rsidRDefault="0027548E" w:rsidP="00A1437F">
      <w:pPr>
        <w:pStyle w:val="NoSpacing"/>
        <w:rPr>
          <w:rFonts w:ascii="Arial" w:hAnsi="Arial" w:cs="Arial"/>
          <w:b/>
          <w:sz w:val="32"/>
          <w:szCs w:val="32"/>
        </w:rPr>
      </w:pPr>
      <w:r>
        <w:rPr>
          <w:rFonts w:ascii="Arial" w:hAnsi="Arial" w:cs="Arial"/>
          <w:b/>
          <w:sz w:val="32"/>
          <w:szCs w:val="32"/>
        </w:rPr>
        <w:t xml:space="preserve">Perkins Library </w:t>
      </w:r>
      <w:r w:rsidR="00A1437F" w:rsidRPr="00404AA9">
        <w:rPr>
          <w:rFonts w:ascii="Arial" w:hAnsi="Arial" w:cs="Arial"/>
          <w:b/>
          <w:sz w:val="32"/>
          <w:szCs w:val="32"/>
        </w:rPr>
        <w:t>Liaison:</w:t>
      </w:r>
    </w:p>
    <w:p w14:paraId="75CAD302" w14:textId="58FCD6D1" w:rsidR="009A4F87" w:rsidRPr="009A4F87" w:rsidRDefault="0027548E" w:rsidP="009A4F87">
      <w:pPr>
        <w:pStyle w:val="NoSpacing"/>
        <w:rPr>
          <w:rFonts w:ascii="Arial" w:hAnsi="Arial" w:cs="Arial"/>
          <w:sz w:val="32"/>
          <w:szCs w:val="32"/>
        </w:rPr>
      </w:pPr>
      <w:r>
        <w:rPr>
          <w:rFonts w:ascii="Arial" w:hAnsi="Arial" w:cs="Arial"/>
          <w:sz w:val="32"/>
          <w:szCs w:val="32"/>
        </w:rPr>
        <w:t>Kim Charlson</w:t>
      </w:r>
    </w:p>
    <w:p w14:paraId="582E405A" w14:textId="77777777" w:rsidR="009A4F87" w:rsidRPr="00CB0C36" w:rsidRDefault="009A4F87" w:rsidP="00CB0C36">
      <w:pPr>
        <w:pStyle w:val="NoSpacing"/>
        <w:rPr>
          <w:rFonts w:ascii="Arial" w:hAnsi="Arial" w:cs="Arial"/>
          <w:sz w:val="32"/>
          <w:szCs w:val="32"/>
        </w:rPr>
      </w:pPr>
    </w:p>
    <w:p w14:paraId="74637C00" w14:textId="452FDB53" w:rsidR="008F0711" w:rsidRPr="00404AA9" w:rsidRDefault="006028F5" w:rsidP="006028F5">
      <w:pPr>
        <w:spacing w:after="240"/>
        <w:jc w:val="center"/>
        <w:rPr>
          <w:rFonts w:ascii="Arial" w:hAnsi="Arial" w:cs="Arial"/>
          <w:b/>
          <w:bCs/>
          <w:sz w:val="32"/>
          <w:szCs w:val="32"/>
        </w:rPr>
      </w:pPr>
      <w:r w:rsidRPr="00404AA9">
        <w:rPr>
          <w:rFonts w:ascii="Arial" w:hAnsi="Arial" w:cs="Arial"/>
          <w:b/>
          <w:bCs/>
          <w:sz w:val="32"/>
          <w:szCs w:val="32"/>
        </w:rPr>
        <w:t>F</w:t>
      </w:r>
      <w:r w:rsidR="008F0711" w:rsidRPr="00404AA9">
        <w:rPr>
          <w:rFonts w:ascii="Arial" w:hAnsi="Arial" w:cs="Arial"/>
          <w:b/>
          <w:bCs/>
          <w:sz w:val="32"/>
          <w:szCs w:val="32"/>
        </w:rPr>
        <w:t>rom the Editor:</w:t>
      </w:r>
    </w:p>
    <w:p w14:paraId="41F19AA4"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t>Dear Readers,</w:t>
      </w:r>
    </w:p>
    <w:p w14:paraId="6CC660C3"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t>July is Disability Pride Month—a time to celebrate the history, experiences, contributions, and resilience of people with disabilities. It is also a time to recognize that disability is a natural part of human diversity and that true inclusion means creating communities where everyone can participate, belong, and experience joy.</w:t>
      </w:r>
    </w:p>
    <w:p w14:paraId="117B1B38"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t xml:space="preserve">This summer, I had the pleasure of experiencing what inclusion can look like when accessibility is thoughtfully designed. I visited the </w:t>
      </w:r>
      <w:hyperlink r:id="rId13" w:history="1">
        <w:r w:rsidRPr="00E62CC6">
          <w:rPr>
            <w:rStyle w:val="Hyperlink"/>
            <w:rFonts w:ascii="Arial" w:hAnsi="Arial" w:cs="Arial"/>
            <w:sz w:val="32"/>
            <w:szCs w:val="32"/>
          </w:rPr>
          <w:t>Salisbury Beach Carousel</w:t>
        </w:r>
      </w:hyperlink>
      <w:r w:rsidRPr="00E62CC6">
        <w:rPr>
          <w:rFonts w:ascii="Arial" w:hAnsi="Arial" w:cs="Arial"/>
          <w:sz w:val="32"/>
          <w:szCs w:val="32"/>
        </w:rPr>
        <w:t>, where a wheelchair lift made it possible for me to ride the carousel without using my crutches. Once on the carousel, there is a designated wheelchair space, allowing people who use wheelchairs to enjoy the ride alongside family and friends. It was a simple experience—a carousel ride—but it represented something much bigger: the freedom to participate in an activity that many people take for granted.</w:t>
      </w:r>
    </w:p>
    <w:p w14:paraId="3ACFE8EB"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lastRenderedPageBreak/>
        <w:t>Accessibility is not just about meeting requirements or adding accommodations after the fact. It is about imagining a world where people with disabilities are expected, welcomed, and included from the beginning. When spaces are designed with accessibility in mind, they open opportunities for connection, independence, and shared experiences.</w:t>
      </w:r>
    </w:p>
    <w:p w14:paraId="55275457"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t>As we celebrate Disability Pride Month, I hope we continue to recognize both the progress that has been made and the work that remains. Every accessible trail, building, program, and attraction sends a message: people with disabilities belong.</w:t>
      </w:r>
    </w:p>
    <w:p w14:paraId="60DB66B2" w14:textId="77777777" w:rsidR="00E62CC6" w:rsidRPr="00E62CC6" w:rsidRDefault="00E62CC6" w:rsidP="00E62CC6">
      <w:pPr>
        <w:pStyle w:val="isselectedend"/>
        <w:rPr>
          <w:rFonts w:ascii="Arial" w:hAnsi="Arial" w:cs="Arial"/>
          <w:sz w:val="32"/>
          <w:szCs w:val="32"/>
        </w:rPr>
      </w:pPr>
      <w:r w:rsidRPr="00E62CC6">
        <w:rPr>
          <w:rFonts w:ascii="Arial" w:hAnsi="Arial" w:cs="Arial"/>
          <w:sz w:val="32"/>
          <w:szCs w:val="32"/>
        </w:rPr>
        <w:t xml:space="preserve">I hope this issue of </w:t>
      </w:r>
      <w:r w:rsidRPr="00E62CC6">
        <w:rPr>
          <w:rStyle w:val="Emphasis"/>
          <w:rFonts w:ascii="Arial" w:hAnsi="Arial" w:cs="Arial"/>
          <w:sz w:val="32"/>
          <w:szCs w:val="32"/>
        </w:rPr>
        <w:t>Disability Issues</w:t>
      </w:r>
      <w:r w:rsidRPr="00E62CC6">
        <w:rPr>
          <w:rFonts w:ascii="Arial" w:hAnsi="Arial" w:cs="Arial"/>
          <w:sz w:val="32"/>
          <w:szCs w:val="32"/>
        </w:rPr>
        <w:t xml:space="preserve"> inspires you to celebrate disability pride, share your stories, and continue advocating for a more accessible and inclusive world.</w:t>
      </w:r>
    </w:p>
    <w:p w14:paraId="5FB24658" w14:textId="56124273" w:rsidR="00FE7A0F" w:rsidRPr="007D572B" w:rsidRDefault="00E62CC6" w:rsidP="00E62CC6">
      <w:pPr>
        <w:pStyle w:val="NormalWeb"/>
        <w:rPr>
          <w:rFonts w:ascii="Arial" w:hAnsi="Arial" w:cs="Arial"/>
          <w:sz w:val="32"/>
          <w:szCs w:val="32"/>
        </w:rPr>
      </w:pPr>
      <w:r w:rsidRPr="00E62CC6">
        <w:rPr>
          <w:rFonts w:ascii="Arial" w:hAnsi="Arial" w:cs="Arial"/>
          <w:sz w:val="32"/>
          <w:szCs w:val="32"/>
        </w:rPr>
        <w:t>With Pride,</w:t>
      </w:r>
      <w:r w:rsidRPr="00E62CC6">
        <w:rPr>
          <w:rFonts w:ascii="Arial" w:hAnsi="Arial" w:cs="Arial"/>
          <w:sz w:val="32"/>
          <w:szCs w:val="32"/>
        </w:rPr>
        <w:br/>
        <w:t>Marianne, Editor</w:t>
      </w:r>
    </w:p>
    <w:p w14:paraId="5D936918" w14:textId="06D703DC" w:rsidR="000E5EB0" w:rsidRPr="00D27648" w:rsidRDefault="00D35573" w:rsidP="00730FA2">
      <w:pPr>
        <w:rPr>
          <w:rFonts w:ascii="Arial" w:eastAsia="Times New Roman" w:hAnsi="Arial" w:cs="Arial"/>
          <w:color w:val="000000"/>
          <w:sz w:val="32"/>
          <w:szCs w:val="32"/>
          <w:shd w:val="clear" w:color="auto" w:fill="FFFFFF"/>
          <w:lang w:eastAsia="en-US"/>
        </w:rPr>
      </w:pPr>
      <w:r w:rsidRPr="007D572B">
        <w:rPr>
          <w:rFonts w:ascii="Arial" w:eastAsia="Times New Roman" w:hAnsi="Arial" w:cs="Arial"/>
          <w:i/>
          <w:iCs/>
          <w:color w:val="000000"/>
          <w:sz w:val="32"/>
          <w:szCs w:val="32"/>
        </w:rPr>
        <w:t xml:space="preserve">Marianne DiBlasi has been the editor of Disability Issues since 2011.  She was born with Spina Bifida and uses a combination of crutches and wheelchair to assist with mobility.  Her background is in sales </w:t>
      </w:r>
      <w:r w:rsidR="000E5EB0" w:rsidRPr="007D572B">
        <w:rPr>
          <w:rFonts w:ascii="Arial" w:eastAsia="Times New Roman" w:hAnsi="Arial" w:cs="Arial"/>
          <w:i/>
          <w:iCs/>
          <w:color w:val="000000"/>
          <w:sz w:val="32"/>
          <w:szCs w:val="32"/>
        </w:rPr>
        <w:t>and</w:t>
      </w:r>
      <w:r w:rsidRPr="007D572B">
        <w:rPr>
          <w:rFonts w:ascii="Arial" w:eastAsia="Times New Roman" w:hAnsi="Arial" w:cs="Arial"/>
          <w:i/>
          <w:iCs/>
          <w:color w:val="000000"/>
          <w:sz w:val="32"/>
          <w:szCs w:val="32"/>
        </w:rPr>
        <w:t xml:space="preserve"> marketing</w:t>
      </w:r>
      <w:r w:rsidR="000E5EB0" w:rsidRPr="007D572B">
        <w:rPr>
          <w:rFonts w:ascii="Arial" w:eastAsia="Times New Roman" w:hAnsi="Arial" w:cs="Arial"/>
          <w:i/>
          <w:iCs/>
          <w:color w:val="000000"/>
          <w:sz w:val="32"/>
          <w:szCs w:val="32"/>
        </w:rPr>
        <w:t>, program management,</w:t>
      </w:r>
      <w:r w:rsidRPr="007D572B">
        <w:rPr>
          <w:rFonts w:ascii="Arial" w:eastAsia="Times New Roman" w:hAnsi="Arial" w:cs="Arial"/>
          <w:i/>
          <w:iCs/>
          <w:color w:val="000000"/>
          <w:sz w:val="32"/>
          <w:szCs w:val="32"/>
        </w:rPr>
        <w:t xml:space="preserve"> and disability inclusion training. </w:t>
      </w:r>
    </w:p>
    <w:p w14:paraId="194EC98D" w14:textId="77777777" w:rsidR="009A4F87" w:rsidRPr="00D27648" w:rsidRDefault="009A4F87" w:rsidP="00730FA2">
      <w:pPr>
        <w:rPr>
          <w:rFonts w:ascii="Arial" w:eastAsia="Times New Roman" w:hAnsi="Arial" w:cs="Arial"/>
          <w:color w:val="000000"/>
          <w:sz w:val="32"/>
          <w:szCs w:val="32"/>
          <w:shd w:val="clear" w:color="auto" w:fill="FFFFFF"/>
          <w:lang w:eastAsia="en-US"/>
        </w:rPr>
      </w:pPr>
    </w:p>
    <w:p w14:paraId="1CFC35E9" w14:textId="77777777" w:rsidR="00E62CC6" w:rsidRPr="00D27648" w:rsidRDefault="00E62CC6" w:rsidP="00E62CC6">
      <w:pPr>
        <w:pStyle w:val="NoSpacing"/>
        <w:jc w:val="center"/>
        <w:rPr>
          <w:rFonts w:ascii="Arial" w:hAnsi="Arial" w:cs="Arial"/>
          <w:b/>
          <w:bCs/>
          <w:sz w:val="32"/>
          <w:szCs w:val="32"/>
        </w:rPr>
      </w:pPr>
      <w:proofErr w:type="spellStart"/>
      <w:r w:rsidRPr="00D27648">
        <w:rPr>
          <w:rFonts w:ascii="Arial" w:hAnsi="Arial" w:cs="Arial"/>
          <w:b/>
          <w:bCs/>
          <w:sz w:val="32"/>
          <w:szCs w:val="32"/>
        </w:rPr>
        <w:t>Birdability</w:t>
      </w:r>
      <w:proofErr w:type="spellEnd"/>
    </w:p>
    <w:p w14:paraId="12ACED33" w14:textId="77777777" w:rsidR="00E62CC6" w:rsidRPr="00D27648" w:rsidRDefault="00E62CC6" w:rsidP="00E62CC6">
      <w:pPr>
        <w:pStyle w:val="NoSpacing"/>
        <w:jc w:val="center"/>
        <w:rPr>
          <w:rFonts w:ascii="Arial" w:hAnsi="Arial" w:cs="Arial"/>
          <w:b/>
          <w:bCs/>
          <w:sz w:val="32"/>
          <w:szCs w:val="32"/>
        </w:rPr>
      </w:pPr>
      <w:r w:rsidRPr="00D27648">
        <w:rPr>
          <w:rFonts w:ascii="Arial" w:hAnsi="Arial" w:cs="Arial"/>
          <w:b/>
          <w:bCs/>
          <w:sz w:val="32"/>
          <w:szCs w:val="32"/>
        </w:rPr>
        <w:t>By Jerry Berrier</w:t>
      </w:r>
    </w:p>
    <w:p w14:paraId="0F1485A6" w14:textId="77777777" w:rsidR="00E62CC6" w:rsidRPr="00D27648" w:rsidRDefault="00E62CC6" w:rsidP="00E62CC6">
      <w:pPr>
        <w:pStyle w:val="NoSpacing"/>
        <w:rPr>
          <w:rFonts w:ascii="Arial" w:hAnsi="Arial" w:cs="Arial"/>
          <w:sz w:val="32"/>
          <w:szCs w:val="32"/>
        </w:rPr>
      </w:pPr>
    </w:p>
    <w:p w14:paraId="2157F168"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I have been totally </w:t>
      </w:r>
      <w:proofErr w:type="gramStart"/>
      <w:r w:rsidRPr="00D27648">
        <w:rPr>
          <w:rFonts w:ascii="Arial" w:hAnsi="Arial" w:cs="Arial"/>
          <w:sz w:val="32"/>
          <w:szCs w:val="32"/>
        </w:rPr>
        <w:t>blind</w:t>
      </w:r>
      <w:proofErr w:type="gramEnd"/>
      <w:r w:rsidRPr="00D27648">
        <w:rPr>
          <w:rFonts w:ascii="Arial" w:hAnsi="Arial" w:cs="Arial"/>
          <w:sz w:val="32"/>
          <w:szCs w:val="32"/>
        </w:rPr>
        <w:t xml:space="preserve"> all my life, and I began birding by ear in 1972, thanks to a wonderful biology professor at Indiana University of Pennsylvania, where I was a student.</w:t>
      </w:r>
    </w:p>
    <w:p w14:paraId="45D4F889" w14:textId="77777777" w:rsidR="00E62CC6" w:rsidRPr="00D27648" w:rsidRDefault="00E62CC6" w:rsidP="00E62CC6">
      <w:pPr>
        <w:pStyle w:val="NoSpacing"/>
        <w:rPr>
          <w:rFonts w:ascii="Arial" w:hAnsi="Arial" w:cs="Arial"/>
          <w:sz w:val="32"/>
          <w:szCs w:val="32"/>
        </w:rPr>
      </w:pPr>
    </w:p>
    <w:p w14:paraId="164F887C"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People have often asked why a person who is totally blind would choose birding as a lifelong passion. At first, I wondered the same thing. After all, it used to be called “bird watching,” which sounds like </w:t>
      </w:r>
      <w:r w:rsidRPr="00D27648">
        <w:rPr>
          <w:rFonts w:ascii="Arial" w:hAnsi="Arial" w:cs="Arial"/>
          <w:sz w:val="32"/>
          <w:szCs w:val="32"/>
        </w:rPr>
        <w:lastRenderedPageBreak/>
        <w:t xml:space="preserve">a very visual activity. </w:t>
      </w:r>
      <w:proofErr w:type="gramStart"/>
      <w:r w:rsidRPr="00D27648">
        <w:rPr>
          <w:rFonts w:ascii="Arial" w:hAnsi="Arial" w:cs="Arial"/>
          <w:sz w:val="32"/>
          <w:szCs w:val="32"/>
        </w:rPr>
        <w:t>In reality, however</w:t>
      </w:r>
      <w:proofErr w:type="gramEnd"/>
      <w:r w:rsidRPr="00D27648">
        <w:rPr>
          <w:rFonts w:ascii="Arial" w:hAnsi="Arial" w:cs="Arial"/>
          <w:sz w:val="32"/>
          <w:szCs w:val="32"/>
        </w:rPr>
        <w:t>, the best birders learn to identify birds by sound as well as by sight.</w:t>
      </w:r>
    </w:p>
    <w:p w14:paraId="0433BDB7" w14:textId="77777777" w:rsidR="00E62CC6" w:rsidRPr="00D27648" w:rsidRDefault="00E62CC6" w:rsidP="00E62CC6">
      <w:pPr>
        <w:pStyle w:val="NoSpacing"/>
        <w:rPr>
          <w:rFonts w:ascii="Arial" w:hAnsi="Arial" w:cs="Arial"/>
          <w:sz w:val="32"/>
          <w:szCs w:val="32"/>
        </w:rPr>
      </w:pPr>
    </w:p>
    <w:p w14:paraId="5001BF97"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Birding has enriched my life in countless ways. It has increased my awareness of how human activities affect the environment that both we and the birds share. It has made me more conscious of the changing seasons, the rhythms of sunrise and sunset, and the habitats that surround me wherever I go.</w:t>
      </w:r>
    </w:p>
    <w:p w14:paraId="6E1FE0D7" w14:textId="77777777" w:rsidR="00E62CC6" w:rsidRPr="00D27648" w:rsidRDefault="00E62CC6" w:rsidP="00E62CC6">
      <w:pPr>
        <w:pStyle w:val="NoSpacing"/>
        <w:rPr>
          <w:rFonts w:ascii="Arial" w:hAnsi="Arial" w:cs="Arial"/>
          <w:sz w:val="32"/>
          <w:szCs w:val="32"/>
        </w:rPr>
      </w:pPr>
    </w:p>
    <w:p w14:paraId="580181E7"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Whenever I travel, the moment I step out of a car, my ears are tuned to the possibility of hearing a new bird. I also enjoy learning the sounds of frogs, toads, and just about any other living creature I encounter.</w:t>
      </w:r>
    </w:p>
    <w:p w14:paraId="4CE1670A" w14:textId="77777777" w:rsidR="00E62CC6" w:rsidRPr="00D27648" w:rsidRDefault="00E62CC6" w:rsidP="00E62CC6">
      <w:pPr>
        <w:pStyle w:val="NoSpacing"/>
        <w:rPr>
          <w:rFonts w:ascii="Arial" w:hAnsi="Arial" w:cs="Arial"/>
          <w:sz w:val="32"/>
          <w:szCs w:val="32"/>
        </w:rPr>
      </w:pPr>
    </w:p>
    <w:p w14:paraId="7E3AC897"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I learn bird sounds through recordings, websites, and other resources, but a species is never truly “locked in” for me until I hear it in the wild. Spring is my favorite season, and each year I am filled with joy when I hear my first Baltimore Oriole singing.</w:t>
      </w:r>
    </w:p>
    <w:p w14:paraId="302E4084" w14:textId="77777777" w:rsidR="00E62CC6" w:rsidRPr="00D27648" w:rsidRDefault="00E62CC6" w:rsidP="00E62CC6">
      <w:pPr>
        <w:pStyle w:val="NoSpacing"/>
        <w:rPr>
          <w:rFonts w:ascii="Arial" w:hAnsi="Arial" w:cs="Arial"/>
          <w:sz w:val="32"/>
          <w:szCs w:val="32"/>
        </w:rPr>
      </w:pPr>
    </w:p>
    <w:p w14:paraId="796DE4F0"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One of the biggest challenges I have faced as a birder has been finding sighted companions to bird with. For many years, my interaction with other birders was limited. That began to change several years ago when I learned about an organization called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is a 501(c)(3) nonprofit organization whose vision is that “birding truly is for everybody and everybody, regardless of disability or other health concerns.”</w:t>
      </w:r>
    </w:p>
    <w:p w14:paraId="07F4B4FD" w14:textId="77777777" w:rsidR="00E62CC6" w:rsidRPr="00D27648" w:rsidRDefault="00E62CC6" w:rsidP="00E62CC6">
      <w:pPr>
        <w:pStyle w:val="NoSpacing"/>
        <w:rPr>
          <w:rFonts w:ascii="Arial" w:hAnsi="Arial" w:cs="Arial"/>
          <w:sz w:val="32"/>
          <w:szCs w:val="32"/>
        </w:rPr>
      </w:pPr>
    </w:p>
    <w:p w14:paraId="51D013AB" w14:textId="77777777" w:rsidR="00E62CC6" w:rsidRPr="00D27648" w:rsidRDefault="00E62CC6" w:rsidP="00E62CC6">
      <w:pPr>
        <w:pStyle w:val="NoSpacing"/>
        <w:rPr>
          <w:rFonts w:ascii="Arial" w:hAnsi="Arial" w:cs="Arial"/>
          <w:sz w:val="32"/>
          <w:szCs w:val="32"/>
        </w:rPr>
      </w:pP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was founded by Virginia Rose, a birder from Austin, Texas, who uses a power wheelchair. She discovered that birding not only brought her enjoyment but also fostered independence, confidence, community, and a deep connection with nature. She wanted others with disabilities to have those same opportunities.</w:t>
      </w:r>
    </w:p>
    <w:p w14:paraId="368F6515" w14:textId="77777777" w:rsidR="00E62CC6" w:rsidRPr="00D27648" w:rsidRDefault="00E62CC6" w:rsidP="00E62CC6">
      <w:pPr>
        <w:pStyle w:val="NoSpacing"/>
        <w:rPr>
          <w:rFonts w:ascii="Arial" w:hAnsi="Arial" w:cs="Arial"/>
          <w:sz w:val="32"/>
          <w:szCs w:val="32"/>
        </w:rPr>
      </w:pPr>
    </w:p>
    <w:p w14:paraId="3625A7ED"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lastRenderedPageBreak/>
        <w:t xml:space="preserve">I serve as a “captain” for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taking on leadership roles when I can. I promote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and participate in its activities when the opportunity arises.</w:t>
      </w:r>
    </w:p>
    <w:p w14:paraId="5DA80C02" w14:textId="77777777" w:rsidR="00E62CC6" w:rsidRPr="00D27648" w:rsidRDefault="00E62CC6" w:rsidP="00E62CC6">
      <w:pPr>
        <w:pStyle w:val="NoSpacing"/>
        <w:rPr>
          <w:rFonts w:ascii="Arial" w:hAnsi="Arial" w:cs="Arial"/>
          <w:sz w:val="32"/>
          <w:szCs w:val="32"/>
        </w:rPr>
      </w:pPr>
    </w:p>
    <w:p w14:paraId="12E18B8F"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In 2024, I was honored to represent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at “The Biggest Week in American Birding” in Ohio, and in May of 2025 I spent a week in Colorado as a mentor for National Park Service interns with disabilities through a program called “Let’s Go Birding.” I have also participated in numerous bird walks and birding by ear workshops.</w:t>
      </w:r>
    </w:p>
    <w:p w14:paraId="71B3B6D3" w14:textId="77777777" w:rsidR="00E62CC6" w:rsidRPr="00D27648" w:rsidRDefault="00E62CC6" w:rsidP="00E62CC6">
      <w:pPr>
        <w:pStyle w:val="NoSpacing"/>
        <w:rPr>
          <w:rFonts w:ascii="Arial" w:hAnsi="Arial" w:cs="Arial"/>
          <w:sz w:val="32"/>
          <w:szCs w:val="32"/>
        </w:rPr>
      </w:pPr>
    </w:p>
    <w:p w14:paraId="1679C09B"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The </w:t>
      </w:r>
      <w:hyperlink r:id="rId14" w:history="1">
        <w:proofErr w:type="spellStart"/>
        <w:r w:rsidRPr="00D27648">
          <w:rPr>
            <w:rStyle w:val="Hyperlink"/>
            <w:rFonts w:ascii="Arial" w:hAnsi="Arial" w:cs="Arial"/>
            <w:sz w:val="32"/>
            <w:szCs w:val="32"/>
          </w:rPr>
          <w:t>Birdability</w:t>
        </w:r>
        <w:proofErr w:type="spellEnd"/>
        <w:r w:rsidRPr="00D27648">
          <w:rPr>
            <w:rStyle w:val="Hyperlink"/>
            <w:rFonts w:ascii="Arial" w:hAnsi="Arial" w:cs="Arial"/>
            <w:sz w:val="32"/>
            <w:szCs w:val="32"/>
          </w:rPr>
          <w:t xml:space="preserve"> website</w:t>
        </w:r>
      </w:hyperlink>
      <w:r w:rsidRPr="00D27648">
        <w:rPr>
          <w:rFonts w:ascii="Arial" w:hAnsi="Arial" w:cs="Arial"/>
          <w:sz w:val="32"/>
          <w:szCs w:val="32"/>
        </w:rPr>
        <w:t xml:space="preserve"> offers a wealth of resources for birders with disabilities, including:</w:t>
      </w:r>
    </w:p>
    <w:p w14:paraId="57DEA8D7" w14:textId="77777777" w:rsidR="00E62CC6" w:rsidRPr="00D27648" w:rsidRDefault="00E62CC6" w:rsidP="00E62CC6">
      <w:pPr>
        <w:pStyle w:val="NoSpacing"/>
        <w:rPr>
          <w:rFonts w:ascii="Arial" w:hAnsi="Arial" w:cs="Arial"/>
          <w:sz w:val="32"/>
          <w:szCs w:val="32"/>
        </w:rPr>
      </w:pPr>
    </w:p>
    <w:p w14:paraId="1400123B" w14:textId="77777777" w:rsidR="00E62CC6" w:rsidRPr="00D27648" w:rsidRDefault="00E62CC6" w:rsidP="00E62CC6">
      <w:pPr>
        <w:pStyle w:val="NoSpacing"/>
        <w:numPr>
          <w:ilvl w:val="0"/>
          <w:numId w:val="34"/>
        </w:numPr>
        <w:rPr>
          <w:rFonts w:ascii="Arial" w:hAnsi="Arial" w:cs="Arial"/>
          <w:sz w:val="32"/>
          <w:szCs w:val="32"/>
        </w:rPr>
      </w:pPr>
      <w:r w:rsidRPr="00D27648">
        <w:rPr>
          <w:rFonts w:ascii="Arial" w:hAnsi="Arial" w:cs="Arial"/>
          <w:sz w:val="32"/>
          <w:szCs w:val="32"/>
        </w:rPr>
        <w:t>A crowd-sourced map of accessible birding locations, highlighting features of interest to people with various disabilities.</w:t>
      </w:r>
    </w:p>
    <w:p w14:paraId="61C817E8" w14:textId="77777777" w:rsidR="00E62CC6" w:rsidRPr="00D27648" w:rsidRDefault="00E62CC6" w:rsidP="00E62CC6">
      <w:pPr>
        <w:pStyle w:val="NoSpacing"/>
        <w:numPr>
          <w:ilvl w:val="0"/>
          <w:numId w:val="34"/>
        </w:numPr>
        <w:rPr>
          <w:rFonts w:ascii="Arial" w:hAnsi="Arial" w:cs="Arial"/>
          <w:sz w:val="32"/>
          <w:szCs w:val="32"/>
        </w:rPr>
      </w:pPr>
      <w:r w:rsidRPr="00D27648">
        <w:rPr>
          <w:rFonts w:ascii="Arial" w:hAnsi="Arial" w:cs="Arial"/>
          <w:sz w:val="32"/>
          <w:szCs w:val="32"/>
        </w:rPr>
        <w:t>A newsletter that reaches hundreds of subscribers.</w:t>
      </w:r>
    </w:p>
    <w:p w14:paraId="5449FB24" w14:textId="77777777" w:rsidR="00E62CC6" w:rsidRPr="00D27648" w:rsidRDefault="00E62CC6" w:rsidP="00E62CC6">
      <w:pPr>
        <w:pStyle w:val="NoSpacing"/>
        <w:numPr>
          <w:ilvl w:val="0"/>
          <w:numId w:val="34"/>
        </w:numPr>
        <w:rPr>
          <w:rFonts w:ascii="Arial" w:hAnsi="Arial" w:cs="Arial"/>
          <w:sz w:val="32"/>
          <w:szCs w:val="32"/>
        </w:rPr>
      </w:pPr>
      <w:r w:rsidRPr="00D27648">
        <w:rPr>
          <w:rFonts w:ascii="Arial" w:hAnsi="Arial" w:cs="Arial"/>
          <w:sz w:val="32"/>
          <w:szCs w:val="32"/>
        </w:rPr>
        <w:t>Educational resources and accessibility information.</w:t>
      </w:r>
    </w:p>
    <w:p w14:paraId="35348871" w14:textId="77777777" w:rsidR="00E62CC6" w:rsidRPr="00D27648" w:rsidRDefault="00E62CC6" w:rsidP="00E62CC6">
      <w:pPr>
        <w:pStyle w:val="NoSpacing"/>
        <w:numPr>
          <w:ilvl w:val="0"/>
          <w:numId w:val="34"/>
        </w:numPr>
        <w:rPr>
          <w:rFonts w:ascii="Arial" w:hAnsi="Arial" w:cs="Arial"/>
          <w:sz w:val="32"/>
          <w:szCs w:val="32"/>
        </w:rPr>
      </w:pPr>
      <w:r w:rsidRPr="00D27648">
        <w:rPr>
          <w:rFonts w:ascii="Arial" w:hAnsi="Arial" w:cs="Arial"/>
          <w:sz w:val="32"/>
          <w:szCs w:val="32"/>
        </w:rPr>
        <w:t>Annual birding programs and events.</w:t>
      </w:r>
    </w:p>
    <w:p w14:paraId="3B633443" w14:textId="77777777" w:rsidR="00E62CC6" w:rsidRPr="00D27648" w:rsidRDefault="00E62CC6" w:rsidP="00E62CC6">
      <w:pPr>
        <w:pStyle w:val="NoSpacing"/>
        <w:numPr>
          <w:ilvl w:val="0"/>
          <w:numId w:val="34"/>
        </w:numPr>
        <w:rPr>
          <w:rFonts w:ascii="Arial" w:hAnsi="Arial" w:cs="Arial"/>
          <w:sz w:val="32"/>
          <w:szCs w:val="32"/>
        </w:rPr>
      </w:pPr>
      <w:r w:rsidRPr="00D27648">
        <w:rPr>
          <w:rFonts w:ascii="Arial" w:hAnsi="Arial" w:cs="Arial"/>
          <w:sz w:val="32"/>
          <w:szCs w:val="32"/>
        </w:rPr>
        <w:t>And much more.</w:t>
      </w:r>
    </w:p>
    <w:p w14:paraId="67D8C6AE" w14:textId="77777777" w:rsidR="00E62CC6" w:rsidRPr="00D27648" w:rsidRDefault="00E62CC6" w:rsidP="00E62CC6">
      <w:pPr>
        <w:pStyle w:val="NoSpacing"/>
        <w:rPr>
          <w:rFonts w:ascii="Arial" w:hAnsi="Arial" w:cs="Arial"/>
          <w:sz w:val="32"/>
          <w:szCs w:val="32"/>
        </w:rPr>
      </w:pPr>
    </w:p>
    <w:p w14:paraId="024AE0F9"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Last year, </w:t>
      </w:r>
      <w:proofErr w:type="gramStart"/>
      <w:r w:rsidRPr="00D27648">
        <w:rPr>
          <w:rFonts w:ascii="Arial" w:hAnsi="Arial" w:cs="Arial"/>
          <w:sz w:val="32"/>
          <w:szCs w:val="32"/>
        </w:rPr>
        <w:t>myself</w:t>
      </w:r>
      <w:proofErr w:type="gramEnd"/>
      <w:r w:rsidRPr="00D27648">
        <w:rPr>
          <w:rFonts w:ascii="Arial" w:hAnsi="Arial" w:cs="Arial"/>
          <w:sz w:val="32"/>
          <w:szCs w:val="32"/>
        </w:rPr>
        <w:t xml:space="preserve"> and two other blind birders organized a Bird-a-Thon for blind birders across the United States. Our goal was simple: to introduce blind people to birding and to build community among both blind and sighted birders. With tremendous support from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the event was such a success that we held it again this year and expanded participation worldwide. Hundreds of blind birders from ten countries took part. We could not have done it without </w:t>
      </w:r>
      <w:proofErr w:type="spellStart"/>
      <w:r w:rsidRPr="00D27648">
        <w:rPr>
          <w:rFonts w:ascii="Arial" w:hAnsi="Arial" w:cs="Arial"/>
          <w:sz w:val="32"/>
          <w:szCs w:val="32"/>
        </w:rPr>
        <w:t>Birdability</w:t>
      </w:r>
      <w:proofErr w:type="spellEnd"/>
      <w:r w:rsidRPr="00D27648">
        <w:rPr>
          <w:rFonts w:ascii="Arial" w:hAnsi="Arial" w:cs="Arial"/>
          <w:sz w:val="32"/>
          <w:szCs w:val="32"/>
        </w:rPr>
        <w:t>.</w:t>
      </w:r>
    </w:p>
    <w:p w14:paraId="0DA5692E" w14:textId="77777777" w:rsidR="00E62CC6" w:rsidRPr="00D27648" w:rsidRDefault="00E62CC6" w:rsidP="00E62CC6">
      <w:pPr>
        <w:pStyle w:val="NoSpacing"/>
        <w:rPr>
          <w:rFonts w:ascii="Arial" w:hAnsi="Arial" w:cs="Arial"/>
          <w:sz w:val="32"/>
          <w:szCs w:val="32"/>
        </w:rPr>
      </w:pPr>
    </w:p>
    <w:p w14:paraId="1DC0D073"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I am deeply grateful that </w:t>
      </w:r>
      <w:proofErr w:type="spellStart"/>
      <w:r w:rsidRPr="00D27648">
        <w:rPr>
          <w:rFonts w:ascii="Arial" w:hAnsi="Arial" w:cs="Arial"/>
          <w:sz w:val="32"/>
          <w:szCs w:val="32"/>
        </w:rPr>
        <w:t>Birdability</w:t>
      </w:r>
      <w:proofErr w:type="spellEnd"/>
      <w:r w:rsidRPr="00D27648">
        <w:rPr>
          <w:rFonts w:ascii="Arial" w:hAnsi="Arial" w:cs="Arial"/>
          <w:sz w:val="32"/>
          <w:szCs w:val="32"/>
        </w:rPr>
        <w:t xml:space="preserve"> has connected me with a vast network of people who share a passion for birds, nature, and inclusion.</w:t>
      </w:r>
    </w:p>
    <w:p w14:paraId="090981E1" w14:textId="77777777" w:rsidR="00E62CC6" w:rsidRPr="00D27648" w:rsidRDefault="00E62CC6" w:rsidP="00E62CC6">
      <w:pPr>
        <w:pStyle w:val="NoSpacing"/>
        <w:rPr>
          <w:rFonts w:ascii="Arial" w:hAnsi="Arial" w:cs="Arial"/>
          <w:sz w:val="32"/>
          <w:szCs w:val="32"/>
        </w:rPr>
      </w:pPr>
    </w:p>
    <w:p w14:paraId="50C976F7" w14:textId="1E609A4C" w:rsidR="00E62CC6" w:rsidRDefault="00E62CC6" w:rsidP="00E62CC6">
      <w:pPr>
        <w:pStyle w:val="NoSpacing"/>
        <w:rPr>
          <w:rFonts w:ascii="Arial" w:hAnsi="Arial" w:cs="Arial"/>
          <w:sz w:val="32"/>
          <w:szCs w:val="32"/>
        </w:rPr>
      </w:pPr>
      <w:r w:rsidRPr="00D27648">
        <w:rPr>
          <w:rFonts w:ascii="Arial" w:hAnsi="Arial" w:cs="Arial"/>
          <w:sz w:val="32"/>
          <w:szCs w:val="32"/>
        </w:rPr>
        <w:lastRenderedPageBreak/>
        <w:t xml:space="preserve">I hope you will visit </w:t>
      </w:r>
      <w:proofErr w:type="spellStart"/>
      <w:r w:rsidRPr="00D27648">
        <w:rPr>
          <w:rFonts w:ascii="Arial" w:hAnsi="Arial" w:cs="Arial"/>
          <w:sz w:val="32"/>
          <w:szCs w:val="32"/>
        </w:rPr>
        <w:t>Birdability's</w:t>
      </w:r>
      <w:proofErr w:type="spellEnd"/>
      <w:r w:rsidRPr="00D27648">
        <w:rPr>
          <w:rFonts w:ascii="Arial" w:hAnsi="Arial" w:cs="Arial"/>
          <w:sz w:val="32"/>
          <w:szCs w:val="32"/>
        </w:rPr>
        <w:t xml:space="preserve"> website to learn more about this remarkable organization and the opportunities it provides for birders of all abilities.</w:t>
      </w:r>
    </w:p>
    <w:p w14:paraId="1907542F" w14:textId="77777777" w:rsidR="00421974" w:rsidRPr="00D27648" w:rsidRDefault="00421974" w:rsidP="00E62CC6">
      <w:pPr>
        <w:pStyle w:val="NoSpacing"/>
        <w:rPr>
          <w:rFonts w:ascii="Arial" w:hAnsi="Arial" w:cs="Arial"/>
          <w:sz w:val="32"/>
          <w:szCs w:val="32"/>
        </w:rPr>
      </w:pPr>
    </w:p>
    <w:p w14:paraId="5BE5CBAD" w14:textId="77777777" w:rsidR="00E62CC6" w:rsidRPr="00D27648" w:rsidRDefault="00E62CC6" w:rsidP="00E62CC6">
      <w:pPr>
        <w:pStyle w:val="NoSpacing"/>
        <w:rPr>
          <w:rFonts w:ascii="Arial" w:hAnsi="Arial" w:cs="Arial"/>
          <w:sz w:val="32"/>
          <w:szCs w:val="32"/>
        </w:rPr>
      </w:pPr>
      <w:r w:rsidRPr="00D27648">
        <w:rPr>
          <w:rFonts w:ascii="Arial" w:hAnsi="Arial" w:cs="Arial"/>
          <w:sz w:val="32"/>
          <w:szCs w:val="32"/>
        </w:rPr>
        <w:t xml:space="preserve">I also have a website of my own at </w:t>
      </w:r>
      <w:hyperlink r:id="rId15" w:history="1">
        <w:r w:rsidRPr="00D27648">
          <w:rPr>
            <w:rStyle w:val="Hyperlink"/>
            <w:rFonts w:ascii="Arial" w:hAnsi="Arial" w:cs="Arial"/>
            <w:sz w:val="32"/>
            <w:szCs w:val="32"/>
          </w:rPr>
          <w:t>https://www.birdblind.org</w:t>
        </w:r>
      </w:hyperlink>
      <w:r w:rsidRPr="00D27648">
        <w:rPr>
          <w:rFonts w:ascii="Arial" w:hAnsi="Arial" w:cs="Arial"/>
          <w:sz w:val="32"/>
          <w:szCs w:val="32"/>
        </w:rPr>
        <w:t xml:space="preserve">. I initially thought of it as a place where I could share bird </w:t>
      </w:r>
      <w:proofErr w:type="gramStart"/>
      <w:r w:rsidRPr="00D27648">
        <w:rPr>
          <w:rFonts w:ascii="Arial" w:hAnsi="Arial" w:cs="Arial"/>
          <w:sz w:val="32"/>
          <w:szCs w:val="32"/>
        </w:rPr>
        <w:t>sounds</w:t>
      </w:r>
      <w:proofErr w:type="gramEnd"/>
      <w:r w:rsidRPr="00D27648">
        <w:rPr>
          <w:rFonts w:ascii="Arial" w:hAnsi="Arial" w:cs="Arial"/>
          <w:sz w:val="32"/>
          <w:szCs w:val="32"/>
        </w:rPr>
        <w:t xml:space="preserve"> I recorded, but it has evolved into much more than that. My passion for birding also spawned my interest in audio editing. My love of birding has enriched my life in many ways.</w:t>
      </w:r>
    </w:p>
    <w:p w14:paraId="19C3A5E9" w14:textId="77777777" w:rsidR="00E62CC6" w:rsidRPr="00D27648" w:rsidRDefault="00E62CC6" w:rsidP="00E62CC6">
      <w:pPr>
        <w:pStyle w:val="NoSpacing"/>
        <w:rPr>
          <w:rFonts w:ascii="Arial" w:hAnsi="Arial" w:cs="Arial"/>
          <w:sz w:val="32"/>
          <w:szCs w:val="32"/>
        </w:rPr>
      </w:pPr>
    </w:p>
    <w:p w14:paraId="01C08B01" w14:textId="77777777" w:rsidR="00E62CC6" w:rsidRPr="00D27648" w:rsidRDefault="00E62CC6" w:rsidP="00E62CC6">
      <w:pPr>
        <w:pStyle w:val="NoSpacing"/>
        <w:rPr>
          <w:rFonts w:ascii="Arial" w:hAnsi="Arial" w:cs="Arial"/>
          <w:i/>
          <w:iCs/>
          <w:sz w:val="32"/>
          <w:szCs w:val="32"/>
        </w:rPr>
      </w:pPr>
      <w:r w:rsidRPr="00D27648">
        <w:rPr>
          <w:rFonts w:ascii="Arial" w:hAnsi="Arial" w:cs="Arial"/>
          <w:i/>
          <w:iCs/>
          <w:sz w:val="32"/>
          <w:szCs w:val="32"/>
        </w:rPr>
        <w:t xml:space="preserve">After 18 years in Human Resources with Verizon, Jerry Berrier spent more than 20 years in assistive technology, most recently serving for nine years at the Perkins School for the Blind before retiring in June 2021. He has consulted on numerous accessibility projects with </w:t>
      </w:r>
      <w:hyperlink r:id="rId16" w:history="1">
        <w:r w:rsidRPr="00D27648">
          <w:rPr>
            <w:rStyle w:val="Hyperlink"/>
            <w:rFonts w:ascii="Arial" w:hAnsi="Arial" w:cs="Arial"/>
            <w:i/>
            <w:iCs/>
            <w:sz w:val="32"/>
            <w:szCs w:val="32"/>
          </w:rPr>
          <w:t>Mass Audubon Society</w:t>
        </w:r>
      </w:hyperlink>
      <w:r w:rsidRPr="00D27648">
        <w:rPr>
          <w:rFonts w:ascii="Arial" w:hAnsi="Arial" w:cs="Arial"/>
          <w:i/>
          <w:iCs/>
          <w:sz w:val="32"/>
          <w:szCs w:val="32"/>
        </w:rPr>
        <w:t>, including more than fifteen all-persons trail initiatives, and has a passion for audio production, accessible web design, and birding by ear.</w:t>
      </w:r>
    </w:p>
    <w:p w14:paraId="345438AE" w14:textId="77777777" w:rsidR="0003267C" w:rsidRPr="00D27648" w:rsidRDefault="0003267C" w:rsidP="0003267C">
      <w:pPr>
        <w:rPr>
          <w:rFonts w:ascii="Arial" w:hAnsi="Arial" w:cs="Arial"/>
          <w:sz w:val="32"/>
          <w:szCs w:val="32"/>
        </w:rPr>
      </w:pPr>
    </w:p>
    <w:p w14:paraId="5FF120AE" w14:textId="77777777" w:rsidR="00E62CC6" w:rsidRPr="00D27648" w:rsidRDefault="00E62CC6" w:rsidP="00E62CC6">
      <w:pPr>
        <w:pStyle w:val="NoSpacing"/>
        <w:jc w:val="center"/>
        <w:rPr>
          <w:rFonts w:ascii="Arial" w:hAnsi="Arial" w:cs="Arial"/>
          <w:b/>
          <w:bCs/>
          <w:sz w:val="32"/>
          <w:szCs w:val="32"/>
        </w:rPr>
      </w:pPr>
      <w:r w:rsidRPr="00D27648">
        <w:rPr>
          <w:rFonts w:ascii="Arial" w:hAnsi="Arial" w:cs="Arial"/>
          <w:b/>
          <w:bCs/>
          <w:sz w:val="32"/>
          <w:szCs w:val="32"/>
        </w:rPr>
        <w:t>Accessing the Vote</w:t>
      </w:r>
    </w:p>
    <w:p w14:paraId="407F9FC8" w14:textId="77777777" w:rsidR="00E62CC6" w:rsidRPr="00D27648" w:rsidRDefault="00E62CC6" w:rsidP="00E62CC6">
      <w:pPr>
        <w:pStyle w:val="NoSpacing"/>
        <w:jc w:val="center"/>
        <w:rPr>
          <w:rFonts w:ascii="Arial" w:hAnsi="Arial" w:cs="Arial"/>
          <w:b/>
          <w:bCs/>
          <w:sz w:val="32"/>
          <w:szCs w:val="32"/>
        </w:rPr>
      </w:pPr>
      <w:r w:rsidRPr="00D27648">
        <w:rPr>
          <w:rFonts w:ascii="Arial" w:hAnsi="Arial" w:cs="Arial"/>
          <w:b/>
          <w:bCs/>
          <w:sz w:val="32"/>
          <w:szCs w:val="32"/>
        </w:rPr>
        <w:t>By Brianna Zimmerman</w:t>
      </w:r>
    </w:p>
    <w:p w14:paraId="7B219D0F" w14:textId="77777777" w:rsidR="00E62CC6" w:rsidRPr="00D27648" w:rsidRDefault="00E62CC6" w:rsidP="00E62CC6">
      <w:pPr>
        <w:pStyle w:val="NoSpacing"/>
        <w:jc w:val="center"/>
        <w:rPr>
          <w:rFonts w:ascii="Arial" w:hAnsi="Arial" w:cs="Arial"/>
          <w:b/>
          <w:bCs/>
          <w:sz w:val="32"/>
          <w:szCs w:val="32"/>
        </w:rPr>
      </w:pPr>
    </w:p>
    <w:p w14:paraId="53934DBF"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Many Americans agree that voting is a key part of good citizenship. Despite having </w:t>
      </w:r>
      <w:hyperlink r:id="rId17" w:history="1">
        <w:r w:rsidRPr="00D27648">
          <w:rPr>
            <w:rStyle w:val="Hyperlink"/>
            <w:rFonts w:ascii="Arial" w:hAnsi="Arial" w:cs="Arial"/>
            <w:sz w:val="32"/>
            <w:szCs w:val="32"/>
          </w:rPr>
          <w:t>an equal interest in voting</w:t>
        </w:r>
      </w:hyperlink>
      <w:r w:rsidRPr="00D27648">
        <w:rPr>
          <w:rFonts w:ascii="Arial" w:hAnsi="Arial" w:cs="Arial"/>
          <w:sz w:val="32"/>
          <w:szCs w:val="32"/>
        </w:rPr>
        <w:t xml:space="preserve">, people with disabilities are less likely to vote than our nondisabled counterparts. </w:t>
      </w:r>
    </w:p>
    <w:p w14:paraId="46D0E2C1" w14:textId="77777777" w:rsidR="008E3ABD" w:rsidRPr="00D27648" w:rsidRDefault="008E3ABD" w:rsidP="00E62CC6">
      <w:pPr>
        <w:rPr>
          <w:rFonts w:ascii="Arial" w:hAnsi="Arial" w:cs="Arial"/>
          <w:sz w:val="32"/>
          <w:szCs w:val="32"/>
        </w:rPr>
      </w:pPr>
    </w:p>
    <w:p w14:paraId="551A779F"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This turnout gap has been decreasing in recent years, partly due to increasing voter registration efforts by groups such as </w:t>
      </w:r>
      <w:hyperlink r:id="rId18" w:history="1">
        <w:r w:rsidRPr="00D27648">
          <w:rPr>
            <w:rStyle w:val="Hyperlink"/>
            <w:rFonts w:ascii="Arial" w:hAnsi="Arial" w:cs="Arial"/>
            <w:sz w:val="32"/>
            <w:szCs w:val="32"/>
          </w:rPr>
          <w:t>REV UP</w:t>
        </w:r>
      </w:hyperlink>
      <w:r w:rsidRPr="00D27648">
        <w:rPr>
          <w:rFonts w:ascii="Arial" w:hAnsi="Arial" w:cs="Arial"/>
          <w:sz w:val="32"/>
          <w:szCs w:val="32"/>
        </w:rPr>
        <w:t xml:space="preserve">; and the expansion of vote by mail, absentee voting, and voter registration options during the COVID-19 pandemic. </w:t>
      </w:r>
    </w:p>
    <w:p w14:paraId="73AAB408" w14:textId="77777777" w:rsidR="00421974" w:rsidRDefault="00421974" w:rsidP="00E62CC6">
      <w:pPr>
        <w:rPr>
          <w:rFonts w:ascii="Arial" w:hAnsi="Arial" w:cs="Arial"/>
          <w:sz w:val="32"/>
          <w:szCs w:val="32"/>
        </w:rPr>
      </w:pPr>
    </w:p>
    <w:p w14:paraId="736BE36E" w14:textId="0C4FFD07" w:rsidR="00E62CC6" w:rsidRPr="00D27648" w:rsidRDefault="00E62CC6" w:rsidP="00E62CC6">
      <w:pPr>
        <w:rPr>
          <w:rFonts w:ascii="Arial" w:hAnsi="Arial" w:cs="Arial"/>
          <w:sz w:val="32"/>
          <w:szCs w:val="32"/>
        </w:rPr>
      </w:pPr>
      <w:r w:rsidRPr="00D27648">
        <w:rPr>
          <w:rFonts w:ascii="Arial" w:hAnsi="Arial" w:cs="Arial"/>
          <w:sz w:val="32"/>
          <w:szCs w:val="32"/>
        </w:rPr>
        <w:t xml:space="preserve">However, there is still more work to be done. </w:t>
      </w:r>
    </w:p>
    <w:p w14:paraId="1A0775DE" w14:textId="77777777" w:rsidR="008E3ABD" w:rsidRPr="00D27648" w:rsidRDefault="008E3ABD" w:rsidP="00E62CC6">
      <w:pPr>
        <w:rPr>
          <w:rFonts w:ascii="Arial" w:hAnsi="Arial" w:cs="Arial"/>
          <w:sz w:val="32"/>
          <w:szCs w:val="32"/>
        </w:rPr>
      </w:pPr>
    </w:p>
    <w:p w14:paraId="0D00D68B"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Barriers to the vote include inaccessible polling places; and a lack of access to clear, reliable information about voting: including key voting rights and accessible voting options. These obstacles are especially </w:t>
      </w:r>
      <w:r w:rsidRPr="00D27648">
        <w:rPr>
          <w:rFonts w:ascii="Arial" w:hAnsi="Arial" w:cs="Arial"/>
          <w:sz w:val="32"/>
          <w:szCs w:val="32"/>
        </w:rPr>
        <w:lastRenderedPageBreak/>
        <w:t xml:space="preserve">pronounced for voters in facilities, who are often inaccurately told that they cannot vote, or lack access to information about voting. </w:t>
      </w:r>
    </w:p>
    <w:p w14:paraId="0E0F216A" w14:textId="77777777" w:rsidR="008E3ABD" w:rsidRPr="00D27648" w:rsidRDefault="008E3ABD" w:rsidP="00E62CC6">
      <w:pPr>
        <w:rPr>
          <w:rFonts w:ascii="Arial" w:hAnsi="Arial" w:cs="Arial"/>
          <w:sz w:val="32"/>
          <w:szCs w:val="32"/>
        </w:rPr>
      </w:pPr>
    </w:p>
    <w:p w14:paraId="74335567" w14:textId="77777777" w:rsidR="00E62CC6" w:rsidRPr="00D27648" w:rsidRDefault="00E62CC6" w:rsidP="00E62CC6">
      <w:pPr>
        <w:rPr>
          <w:rFonts w:ascii="Arial" w:hAnsi="Arial" w:cs="Arial"/>
          <w:b/>
          <w:bCs/>
          <w:sz w:val="32"/>
          <w:szCs w:val="32"/>
        </w:rPr>
      </w:pPr>
      <w:r w:rsidRPr="00D27648">
        <w:rPr>
          <w:rFonts w:ascii="Arial" w:hAnsi="Arial" w:cs="Arial"/>
          <w:b/>
          <w:bCs/>
          <w:sz w:val="32"/>
          <w:szCs w:val="32"/>
        </w:rPr>
        <w:t xml:space="preserve">What You Need to Know: Key Voting Rights for Voters with Disabilities </w:t>
      </w:r>
    </w:p>
    <w:p w14:paraId="7060587C"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All parts of the voting process should be accessible, including registering to vote, our polling places, and voting. Massachusetts voters have the right to vote privately, independently, accessibly, and with help if we choose. The only people who cannot help you vote is an employer or representative of your labor union. </w:t>
      </w:r>
    </w:p>
    <w:p w14:paraId="092405E0" w14:textId="77777777" w:rsidR="008E3ABD" w:rsidRPr="00D27648" w:rsidRDefault="008E3ABD" w:rsidP="00E62CC6">
      <w:pPr>
        <w:rPr>
          <w:rFonts w:ascii="Arial" w:hAnsi="Arial" w:cs="Arial"/>
          <w:sz w:val="32"/>
          <w:szCs w:val="32"/>
        </w:rPr>
      </w:pPr>
    </w:p>
    <w:p w14:paraId="3B2F87DB" w14:textId="77777777" w:rsidR="00E62CC6" w:rsidRDefault="00E62CC6" w:rsidP="00E62CC6">
      <w:pPr>
        <w:rPr>
          <w:rFonts w:ascii="Arial" w:hAnsi="Arial" w:cs="Arial"/>
          <w:sz w:val="32"/>
          <w:szCs w:val="32"/>
        </w:rPr>
      </w:pPr>
      <w:r w:rsidRPr="00D27648">
        <w:rPr>
          <w:rFonts w:ascii="Arial" w:hAnsi="Arial" w:cs="Arial"/>
          <w:sz w:val="32"/>
          <w:szCs w:val="32"/>
        </w:rPr>
        <w:t xml:space="preserve">If you are 18 years old; a Massachusetts resident; U.S. citizen; and you are not currently incarcerated for a felony conviction; you have the right to vote in Massachusetts. </w:t>
      </w:r>
    </w:p>
    <w:p w14:paraId="2BC5C0CE" w14:textId="77777777" w:rsidR="00421974" w:rsidRPr="00D27648" w:rsidRDefault="00421974" w:rsidP="00E62CC6">
      <w:pPr>
        <w:rPr>
          <w:rFonts w:ascii="Arial" w:hAnsi="Arial" w:cs="Arial"/>
          <w:sz w:val="32"/>
          <w:szCs w:val="32"/>
        </w:rPr>
      </w:pPr>
    </w:p>
    <w:p w14:paraId="297BAB4F" w14:textId="77777777" w:rsidR="00E62CC6" w:rsidRPr="00D27648" w:rsidRDefault="00E62CC6" w:rsidP="00E62CC6">
      <w:pPr>
        <w:rPr>
          <w:rFonts w:ascii="Arial" w:hAnsi="Arial" w:cs="Arial"/>
          <w:sz w:val="32"/>
          <w:szCs w:val="32"/>
        </w:rPr>
      </w:pPr>
      <w:hyperlink r:id="rId19" w:history="1">
        <w:r w:rsidRPr="00D27648">
          <w:rPr>
            <w:rStyle w:val="Hyperlink"/>
            <w:rFonts w:ascii="Arial" w:hAnsi="Arial" w:cs="Arial"/>
            <w:sz w:val="32"/>
            <w:szCs w:val="32"/>
          </w:rPr>
          <w:t>Most people with legal guardians</w:t>
        </w:r>
      </w:hyperlink>
      <w:r w:rsidRPr="00D27648">
        <w:rPr>
          <w:rFonts w:ascii="Arial" w:hAnsi="Arial" w:cs="Arial"/>
          <w:sz w:val="32"/>
          <w:szCs w:val="32"/>
        </w:rPr>
        <w:t xml:space="preserve"> can also vote in Massachusetts, </w:t>
      </w:r>
      <w:proofErr w:type="gramStart"/>
      <w:r w:rsidRPr="00D27648">
        <w:rPr>
          <w:rFonts w:ascii="Arial" w:hAnsi="Arial" w:cs="Arial"/>
          <w:sz w:val="32"/>
          <w:szCs w:val="32"/>
        </w:rPr>
        <w:t>as long as</w:t>
      </w:r>
      <w:proofErr w:type="gramEnd"/>
      <w:r w:rsidRPr="00D27648">
        <w:rPr>
          <w:rFonts w:ascii="Arial" w:hAnsi="Arial" w:cs="Arial"/>
          <w:sz w:val="32"/>
          <w:szCs w:val="32"/>
        </w:rPr>
        <w:t xml:space="preserve"> their guardianship decree (a legal document signed by a judge) does not explicitly take away their right to vote. It is very rare for a guardianship in Massachusetts to limit someone’s right to vote. </w:t>
      </w:r>
    </w:p>
    <w:p w14:paraId="58AB6243" w14:textId="77777777" w:rsidR="008E3ABD" w:rsidRPr="00D27648" w:rsidRDefault="008E3ABD" w:rsidP="00E62CC6">
      <w:pPr>
        <w:rPr>
          <w:rFonts w:ascii="Arial" w:hAnsi="Arial" w:cs="Arial"/>
          <w:sz w:val="32"/>
          <w:szCs w:val="32"/>
        </w:rPr>
      </w:pPr>
    </w:p>
    <w:p w14:paraId="0867CBDF" w14:textId="41E596C1" w:rsidR="00E62CC6" w:rsidRPr="00D27648" w:rsidRDefault="00E62CC6" w:rsidP="00E62CC6">
      <w:pPr>
        <w:rPr>
          <w:rFonts w:ascii="Arial" w:hAnsi="Arial" w:cs="Arial"/>
          <w:sz w:val="32"/>
          <w:szCs w:val="32"/>
        </w:rPr>
      </w:pPr>
      <w:r w:rsidRPr="00D27648">
        <w:rPr>
          <w:rFonts w:ascii="Arial" w:hAnsi="Arial" w:cs="Arial"/>
          <w:sz w:val="32"/>
          <w:szCs w:val="32"/>
        </w:rPr>
        <w:t xml:space="preserve">Check out the </w:t>
      </w:r>
      <w:hyperlink r:id="rId20" w:history="1">
        <w:r w:rsidRPr="00D27648">
          <w:rPr>
            <w:rStyle w:val="Hyperlink"/>
            <w:rFonts w:ascii="Arial" w:hAnsi="Arial" w:cs="Arial"/>
            <w:sz w:val="32"/>
            <w:szCs w:val="32"/>
          </w:rPr>
          <w:t>Secretary of State’s website</w:t>
        </w:r>
      </w:hyperlink>
      <w:r w:rsidRPr="00D27648">
        <w:rPr>
          <w:rFonts w:ascii="Arial" w:hAnsi="Arial" w:cs="Arial"/>
          <w:sz w:val="32"/>
          <w:szCs w:val="32"/>
        </w:rPr>
        <w:t xml:space="preserve"> and this </w:t>
      </w:r>
      <w:hyperlink r:id="rId21" w:history="1">
        <w:r w:rsidRPr="00D27648">
          <w:rPr>
            <w:rStyle w:val="Hyperlink"/>
            <w:rFonts w:ascii="Arial" w:hAnsi="Arial" w:cs="Arial"/>
            <w:sz w:val="32"/>
            <w:szCs w:val="32"/>
          </w:rPr>
          <w:t>resource from the Massachusetts Office on Disability</w:t>
        </w:r>
      </w:hyperlink>
      <w:r w:rsidRPr="00D27648">
        <w:rPr>
          <w:rFonts w:ascii="Arial" w:hAnsi="Arial" w:cs="Arial"/>
          <w:sz w:val="32"/>
          <w:szCs w:val="32"/>
        </w:rPr>
        <w:t xml:space="preserve"> for more information about the rights of voters with disabilities. </w:t>
      </w:r>
    </w:p>
    <w:p w14:paraId="55B64121" w14:textId="77777777" w:rsidR="008E3ABD" w:rsidRPr="00D27648" w:rsidRDefault="008E3ABD" w:rsidP="00E62CC6">
      <w:pPr>
        <w:rPr>
          <w:rFonts w:ascii="Arial" w:hAnsi="Arial" w:cs="Arial"/>
          <w:sz w:val="32"/>
          <w:szCs w:val="32"/>
        </w:rPr>
      </w:pPr>
    </w:p>
    <w:p w14:paraId="1064FB8B" w14:textId="77777777" w:rsidR="008E3ABD" w:rsidRPr="00D27648" w:rsidRDefault="00E62CC6" w:rsidP="00E62CC6">
      <w:pPr>
        <w:rPr>
          <w:rFonts w:ascii="Arial" w:hAnsi="Arial" w:cs="Arial"/>
          <w:b/>
          <w:bCs/>
          <w:sz w:val="32"/>
          <w:szCs w:val="32"/>
        </w:rPr>
      </w:pPr>
      <w:r w:rsidRPr="00D27648">
        <w:rPr>
          <w:rFonts w:ascii="Arial" w:hAnsi="Arial" w:cs="Arial"/>
          <w:b/>
          <w:bCs/>
          <w:sz w:val="32"/>
          <w:szCs w:val="32"/>
        </w:rPr>
        <w:t>Voting In-Person on Early Voting or Election Day</w:t>
      </w:r>
    </w:p>
    <w:p w14:paraId="020B1D96" w14:textId="1580FC8A" w:rsidR="00E62CC6" w:rsidRPr="00D27648" w:rsidRDefault="00E62CC6" w:rsidP="00E62CC6">
      <w:pPr>
        <w:rPr>
          <w:rFonts w:ascii="Arial" w:hAnsi="Arial" w:cs="Arial"/>
          <w:b/>
          <w:bCs/>
          <w:sz w:val="32"/>
          <w:szCs w:val="32"/>
        </w:rPr>
      </w:pPr>
      <w:r w:rsidRPr="00D27648">
        <w:rPr>
          <w:rFonts w:ascii="Arial" w:hAnsi="Arial" w:cs="Arial"/>
          <w:sz w:val="32"/>
          <w:szCs w:val="32"/>
        </w:rPr>
        <w:t>You can vote at your polling place on Election Day (from 7 AM - 8 PM in state and federal elections) or during your town’s early voting period. Polling places are required by state and federal law to be accessible to voters with disabilities.</w:t>
      </w:r>
    </w:p>
    <w:p w14:paraId="6D48C548" w14:textId="77777777" w:rsidR="008E3ABD" w:rsidRPr="00D27648" w:rsidRDefault="008E3ABD" w:rsidP="00E62CC6">
      <w:pPr>
        <w:rPr>
          <w:rFonts w:ascii="Arial" w:hAnsi="Arial" w:cs="Arial"/>
          <w:sz w:val="32"/>
          <w:szCs w:val="32"/>
        </w:rPr>
      </w:pPr>
    </w:p>
    <w:p w14:paraId="7F7ABF5B"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However, in our 2024 survey of nearly 140 polling places across Massachusetts, the Disability Law Center (DLC) found that 69% of polling places across the Commonwealth had at least one accessibility issue: ranging from uneven pavement, inadequate signage, to improperly set up accessible voting equipment. </w:t>
      </w:r>
    </w:p>
    <w:p w14:paraId="7A3DED65" w14:textId="77777777" w:rsidR="008E3ABD" w:rsidRPr="00D27648" w:rsidRDefault="008E3ABD" w:rsidP="00E62CC6">
      <w:pPr>
        <w:rPr>
          <w:rFonts w:ascii="Arial" w:hAnsi="Arial" w:cs="Arial"/>
          <w:sz w:val="32"/>
          <w:szCs w:val="32"/>
        </w:rPr>
      </w:pPr>
    </w:p>
    <w:p w14:paraId="230C0B49"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Many barriers could be quickly fixed with inexpensive solutions; including placing temporary signage for accessible entrances and parking spaces; installing temporary curb ramps; or propping open heavy doors. </w:t>
      </w:r>
    </w:p>
    <w:p w14:paraId="28DA5D0B" w14:textId="77777777" w:rsidR="008E3ABD" w:rsidRPr="00D27648" w:rsidRDefault="008E3ABD" w:rsidP="00E62CC6">
      <w:pPr>
        <w:rPr>
          <w:rFonts w:ascii="Arial" w:hAnsi="Arial" w:cs="Arial"/>
          <w:sz w:val="32"/>
          <w:szCs w:val="32"/>
        </w:rPr>
      </w:pPr>
    </w:p>
    <w:p w14:paraId="2019B847" w14:textId="77777777" w:rsidR="00E62CC6" w:rsidRPr="00D27648" w:rsidRDefault="00E62CC6" w:rsidP="00E62CC6">
      <w:pPr>
        <w:rPr>
          <w:rFonts w:ascii="Arial" w:hAnsi="Arial" w:cs="Arial"/>
          <w:sz w:val="32"/>
          <w:szCs w:val="32"/>
        </w:rPr>
      </w:pPr>
      <w:r w:rsidRPr="00D27648">
        <w:rPr>
          <w:rFonts w:ascii="Arial" w:hAnsi="Arial" w:cs="Arial"/>
          <w:sz w:val="32"/>
          <w:szCs w:val="32"/>
        </w:rPr>
        <w:t>Below are steps to take if you experience voting barriers.</w:t>
      </w:r>
    </w:p>
    <w:p w14:paraId="41A3BFB8" w14:textId="77777777" w:rsidR="008E3ABD" w:rsidRPr="00D27648" w:rsidRDefault="008E3ABD" w:rsidP="00E62CC6">
      <w:pPr>
        <w:rPr>
          <w:rFonts w:ascii="Arial" w:hAnsi="Arial" w:cs="Arial"/>
          <w:sz w:val="32"/>
          <w:szCs w:val="32"/>
        </w:rPr>
      </w:pPr>
    </w:p>
    <w:p w14:paraId="15BF3D95" w14:textId="77777777" w:rsidR="00E62CC6" w:rsidRPr="00D27648" w:rsidRDefault="00E62CC6" w:rsidP="00E62CC6">
      <w:pPr>
        <w:rPr>
          <w:rFonts w:ascii="Arial" w:hAnsi="Arial" w:cs="Arial"/>
          <w:sz w:val="32"/>
          <w:szCs w:val="32"/>
        </w:rPr>
      </w:pPr>
      <w:r w:rsidRPr="00D27648">
        <w:rPr>
          <w:rFonts w:ascii="Arial" w:hAnsi="Arial" w:cs="Arial"/>
          <w:b/>
          <w:bCs/>
          <w:sz w:val="32"/>
          <w:szCs w:val="32"/>
        </w:rPr>
        <w:t>Voting By Mail or Absentee Ballot</w:t>
      </w:r>
    </w:p>
    <w:p w14:paraId="64AA4309"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Massachusetts voters can vote by mail in </w:t>
      </w:r>
      <w:r w:rsidRPr="00D27648">
        <w:rPr>
          <w:rFonts w:ascii="Arial" w:hAnsi="Arial" w:cs="Arial"/>
          <w:b/>
          <w:bCs/>
          <w:sz w:val="32"/>
          <w:szCs w:val="32"/>
        </w:rPr>
        <w:t xml:space="preserve">most </w:t>
      </w:r>
      <w:r w:rsidRPr="00D27648">
        <w:rPr>
          <w:rFonts w:ascii="Arial" w:hAnsi="Arial" w:cs="Arial"/>
          <w:sz w:val="32"/>
          <w:szCs w:val="32"/>
        </w:rPr>
        <w:t>elections. In state and federal elections, vote by mail is available with no excuse required. This option was made widely available following the COVID-19 pandemic. However, you need to apply every year to vote by mail.</w:t>
      </w:r>
    </w:p>
    <w:p w14:paraId="1C4982D0" w14:textId="77777777" w:rsidR="008E3ABD" w:rsidRPr="00D27648" w:rsidRDefault="008E3ABD" w:rsidP="00E62CC6">
      <w:pPr>
        <w:rPr>
          <w:rFonts w:ascii="Arial" w:hAnsi="Arial" w:cs="Arial"/>
          <w:sz w:val="32"/>
          <w:szCs w:val="32"/>
        </w:rPr>
      </w:pPr>
    </w:p>
    <w:p w14:paraId="72DA9C2A"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In some </w:t>
      </w:r>
      <w:hyperlink r:id="rId22" w:history="1">
        <w:r w:rsidRPr="00D27648">
          <w:rPr>
            <w:rStyle w:val="Hyperlink"/>
            <w:rFonts w:ascii="Arial" w:hAnsi="Arial" w:cs="Arial"/>
            <w:sz w:val="32"/>
            <w:szCs w:val="32"/>
          </w:rPr>
          <w:t>special circumstances,</w:t>
        </w:r>
      </w:hyperlink>
      <w:r w:rsidRPr="00D27648">
        <w:rPr>
          <w:rFonts w:ascii="Arial" w:hAnsi="Arial" w:cs="Arial"/>
          <w:sz w:val="32"/>
          <w:szCs w:val="32"/>
        </w:rPr>
        <w:t xml:space="preserve"> voters need to have an excuse to vote by mail and should apply for an absentee ballot. Absentee voting works the same way as voting by mail; the only difference is that an excuse is required to vote by absentee ballot. </w:t>
      </w:r>
    </w:p>
    <w:p w14:paraId="669AA7F2" w14:textId="77777777" w:rsidR="008E3ABD" w:rsidRPr="00D27648" w:rsidRDefault="008E3ABD" w:rsidP="00E62CC6">
      <w:pPr>
        <w:rPr>
          <w:rFonts w:ascii="Arial" w:hAnsi="Arial" w:cs="Arial"/>
          <w:sz w:val="32"/>
          <w:szCs w:val="32"/>
        </w:rPr>
      </w:pPr>
    </w:p>
    <w:p w14:paraId="47A5E6AD"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For example, some towns and cities opted out of vote by mail for local elections. However, if you have a disability that prevents you from getting to your polling place on Election Day or will be out of town on Election Day, you can still always request an absentee ballot. </w:t>
      </w:r>
    </w:p>
    <w:p w14:paraId="78C32408" w14:textId="77777777" w:rsidR="008E3ABD" w:rsidRPr="00D27648" w:rsidRDefault="008E3ABD" w:rsidP="00E62CC6">
      <w:pPr>
        <w:rPr>
          <w:rFonts w:ascii="Arial" w:hAnsi="Arial" w:cs="Arial"/>
          <w:sz w:val="32"/>
          <w:szCs w:val="32"/>
        </w:rPr>
      </w:pPr>
    </w:p>
    <w:p w14:paraId="428F5895"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If you are admitted to a healthcare facility within seven days of an election, you may also request an emergency absentee ballot before the close of the polls on election day. </w:t>
      </w:r>
    </w:p>
    <w:p w14:paraId="46D68E87" w14:textId="77777777" w:rsidR="008E3ABD" w:rsidRPr="00D27648" w:rsidRDefault="008E3ABD" w:rsidP="00E62CC6">
      <w:pPr>
        <w:rPr>
          <w:rFonts w:ascii="Arial" w:hAnsi="Arial" w:cs="Arial"/>
          <w:sz w:val="32"/>
          <w:szCs w:val="32"/>
        </w:rPr>
      </w:pPr>
    </w:p>
    <w:p w14:paraId="10462EE3"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If you are a voter with a permanent disability, you may ask your local election official about getting a permanent absentee ballot so that you do not need to apply yearly.  </w:t>
      </w:r>
    </w:p>
    <w:p w14:paraId="583C9D57" w14:textId="77777777" w:rsidR="008E3ABD" w:rsidRPr="00D27648" w:rsidRDefault="008E3ABD" w:rsidP="00E62CC6">
      <w:pPr>
        <w:rPr>
          <w:rFonts w:ascii="Arial" w:hAnsi="Arial" w:cs="Arial"/>
          <w:sz w:val="32"/>
          <w:szCs w:val="32"/>
        </w:rPr>
      </w:pPr>
    </w:p>
    <w:p w14:paraId="6F817D60" w14:textId="77777777" w:rsidR="00E62CC6" w:rsidRPr="00D27648" w:rsidRDefault="00E62CC6" w:rsidP="00E62CC6">
      <w:pPr>
        <w:rPr>
          <w:rFonts w:ascii="Arial" w:hAnsi="Arial" w:cs="Arial"/>
          <w:b/>
          <w:bCs/>
          <w:sz w:val="32"/>
          <w:szCs w:val="32"/>
        </w:rPr>
      </w:pPr>
      <w:r w:rsidRPr="00D27648">
        <w:rPr>
          <w:rFonts w:ascii="Arial" w:hAnsi="Arial" w:cs="Arial"/>
          <w:b/>
          <w:bCs/>
          <w:sz w:val="32"/>
          <w:szCs w:val="32"/>
        </w:rPr>
        <w:t>Accessible Vote by Mail (Electronic Ballot)</w:t>
      </w:r>
    </w:p>
    <w:p w14:paraId="55B3AD95" w14:textId="77777777" w:rsidR="00E62CC6" w:rsidRPr="00D27648" w:rsidRDefault="00E62CC6" w:rsidP="00E62CC6">
      <w:pPr>
        <w:rPr>
          <w:rFonts w:ascii="Arial" w:hAnsi="Arial" w:cs="Arial"/>
          <w:sz w:val="32"/>
          <w:szCs w:val="32"/>
        </w:rPr>
      </w:pPr>
      <w:r w:rsidRPr="00D27648">
        <w:rPr>
          <w:rFonts w:ascii="Arial" w:hAnsi="Arial" w:cs="Arial"/>
          <w:sz w:val="32"/>
          <w:szCs w:val="32"/>
        </w:rPr>
        <w:lastRenderedPageBreak/>
        <w:t xml:space="preserve">If you have a disability that makes it difficult for you to vote independently with a paper ballot, you may apply for Accessible Vote by Mail (AVBM). </w:t>
      </w:r>
    </w:p>
    <w:p w14:paraId="75CEA20C" w14:textId="77777777" w:rsidR="008E3ABD" w:rsidRPr="00D27648" w:rsidRDefault="008E3ABD" w:rsidP="00E62CC6">
      <w:pPr>
        <w:rPr>
          <w:rFonts w:ascii="Arial" w:hAnsi="Arial" w:cs="Arial"/>
          <w:sz w:val="32"/>
          <w:szCs w:val="32"/>
        </w:rPr>
      </w:pPr>
    </w:p>
    <w:p w14:paraId="69170192"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The AVBM system allows you to request an electronic ballot, which is secure and screen reader accessible. You do need a working email to access the electronic ballot. </w:t>
      </w:r>
    </w:p>
    <w:p w14:paraId="32A43314"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AVBM is a great option for voters who have trouble reading or writing independently (for example, people who are blind, low-vision, or who have dexterity issues may benefit). Massachusetts is one of only a few states that allow voters with disabilities to vote and return their ballot electronically. </w:t>
      </w:r>
    </w:p>
    <w:p w14:paraId="0D5F6B87" w14:textId="77777777" w:rsidR="008E3ABD" w:rsidRPr="00D27648" w:rsidRDefault="008E3ABD" w:rsidP="00E62CC6">
      <w:pPr>
        <w:rPr>
          <w:rFonts w:ascii="Arial" w:hAnsi="Arial" w:cs="Arial"/>
          <w:sz w:val="32"/>
          <w:szCs w:val="32"/>
        </w:rPr>
      </w:pPr>
    </w:p>
    <w:p w14:paraId="60485577"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You need to apply yearly to vote by accessible electronic ballot or request a permanent accessible ballot from your local election office. </w:t>
      </w:r>
    </w:p>
    <w:p w14:paraId="20CB13B0" w14:textId="77777777" w:rsidR="008E3ABD" w:rsidRPr="00D27648" w:rsidRDefault="008E3ABD" w:rsidP="00E62CC6">
      <w:pPr>
        <w:rPr>
          <w:rFonts w:ascii="Arial" w:hAnsi="Arial" w:cs="Arial"/>
          <w:sz w:val="32"/>
          <w:szCs w:val="32"/>
        </w:rPr>
      </w:pPr>
    </w:p>
    <w:p w14:paraId="52038FD8"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To learn more about accessible vote by mail, </w:t>
      </w:r>
      <w:hyperlink r:id="rId23" w:history="1">
        <w:r w:rsidRPr="00D27648">
          <w:rPr>
            <w:rStyle w:val="Hyperlink"/>
            <w:rFonts w:ascii="Arial" w:hAnsi="Arial" w:cs="Arial"/>
            <w:sz w:val="32"/>
            <w:szCs w:val="32"/>
          </w:rPr>
          <w:t>visit the Secretary of State’s website.</w:t>
        </w:r>
      </w:hyperlink>
      <w:r w:rsidRPr="00D27648">
        <w:rPr>
          <w:rFonts w:ascii="Arial" w:hAnsi="Arial" w:cs="Arial"/>
          <w:sz w:val="32"/>
          <w:szCs w:val="32"/>
        </w:rPr>
        <w:t xml:space="preserve"> </w:t>
      </w:r>
    </w:p>
    <w:p w14:paraId="21F4FF83" w14:textId="77777777" w:rsidR="008E3ABD" w:rsidRPr="00D27648" w:rsidRDefault="008E3ABD" w:rsidP="00E62CC6">
      <w:pPr>
        <w:rPr>
          <w:rFonts w:ascii="Arial" w:hAnsi="Arial" w:cs="Arial"/>
          <w:b/>
          <w:bCs/>
          <w:sz w:val="32"/>
          <w:szCs w:val="32"/>
        </w:rPr>
      </w:pPr>
    </w:p>
    <w:p w14:paraId="6DB23499" w14:textId="29BF10D2" w:rsidR="00E62CC6" w:rsidRPr="00D27648" w:rsidRDefault="00E62CC6" w:rsidP="00E62CC6">
      <w:pPr>
        <w:rPr>
          <w:rFonts w:ascii="Arial" w:hAnsi="Arial" w:cs="Arial"/>
          <w:b/>
          <w:bCs/>
          <w:sz w:val="32"/>
          <w:szCs w:val="32"/>
        </w:rPr>
      </w:pPr>
      <w:r w:rsidRPr="00D27648">
        <w:rPr>
          <w:rFonts w:ascii="Arial" w:hAnsi="Arial" w:cs="Arial"/>
          <w:b/>
          <w:bCs/>
          <w:sz w:val="32"/>
          <w:szCs w:val="32"/>
        </w:rPr>
        <w:t xml:space="preserve">What to Do If You Encounter a Barrier to Voting </w:t>
      </w:r>
    </w:p>
    <w:p w14:paraId="6898B755"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For the quickest response, if you experience or notice a barrier at your polling place, ask to speak with the warden or head of your polling place. This person may be able to quickly address the issue. </w:t>
      </w:r>
    </w:p>
    <w:p w14:paraId="120A9C4D" w14:textId="77777777" w:rsidR="008E3ABD" w:rsidRPr="00D27648" w:rsidRDefault="008E3ABD" w:rsidP="00E62CC6">
      <w:pPr>
        <w:rPr>
          <w:rFonts w:ascii="Arial" w:hAnsi="Arial" w:cs="Arial"/>
          <w:sz w:val="32"/>
          <w:szCs w:val="32"/>
        </w:rPr>
      </w:pPr>
    </w:p>
    <w:p w14:paraId="45BE2B58"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If the head of your polling place is not available or unable to solve the issue; or if you are experiencing issues with voting by mail, absentee, or electronic voting, you can </w:t>
      </w:r>
      <w:hyperlink r:id="rId24" w:history="1">
        <w:r w:rsidRPr="00D27648">
          <w:rPr>
            <w:rStyle w:val="Hyperlink"/>
            <w:rFonts w:ascii="Arial" w:hAnsi="Arial" w:cs="Arial"/>
            <w:sz w:val="32"/>
            <w:szCs w:val="32"/>
          </w:rPr>
          <w:t>contact your local election office</w:t>
        </w:r>
      </w:hyperlink>
      <w:r w:rsidRPr="00D27648">
        <w:rPr>
          <w:rFonts w:ascii="Arial" w:hAnsi="Arial" w:cs="Arial"/>
          <w:sz w:val="32"/>
          <w:szCs w:val="32"/>
        </w:rPr>
        <w:t xml:space="preserve">. </w:t>
      </w:r>
    </w:p>
    <w:p w14:paraId="708BC629" w14:textId="77777777" w:rsidR="008E3ABD" w:rsidRPr="00D27648" w:rsidRDefault="008E3ABD" w:rsidP="00E62CC6">
      <w:pPr>
        <w:rPr>
          <w:rFonts w:ascii="Arial" w:hAnsi="Arial" w:cs="Arial"/>
          <w:sz w:val="32"/>
          <w:szCs w:val="32"/>
        </w:rPr>
      </w:pPr>
    </w:p>
    <w:p w14:paraId="2B91A54A" w14:textId="77777777" w:rsidR="00E62CC6" w:rsidRPr="00D27648" w:rsidRDefault="00E62CC6" w:rsidP="00E62CC6">
      <w:pPr>
        <w:rPr>
          <w:rFonts w:ascii="Arial" w:hAnsi="Arial" w:cs="Arial"/>
          <w:sz w:val="32"/>
          <w:szCs w:val="32"/>
        </w:rPr>
      </w:pPr>
      <w:r w:rsidRPr="00D27648">
        <w:rPr>
          <w:rFonts w:ascii="Arial" w:hAnsi="Arial" w:cs="Arial"/>
          <w:sz w:val="32"/>
          <w:szCs w:val="32"/>
        </w:rPr>
        <w:t xml:space="preserve">The Secretary of State’s office may also be able to respond to issues quickly and should be made aware of accessibility issues that voters are experiencing. Contact the Elections Division by calling 1-800-462-VOTE, using TTY at 1-800-720-3480, or emailing </w:t>
      </w:r>
      <w:hyperlink r:id="rId25" w:history="1">
        <w:r w:rsidRPr="00D27648">
          <w:rPr>
            <w:rStyle w:val="Hyperlink"/>
            <w:rFonts w:ascii="Arial" w:hAnsi="Arial" w:cs="Arial"/>
            <w:sz w:val="32"/>
            <w:szCs w:val="32"/>
          </w:rPr>
          <w:t>elections@sec.state.ma.us</w:t>
        </w:r>
      </w:hyperlink>
      <w:r w:rsidRPr="00D27648">
        <w:rPr>
          <w:rFonts w:ascii="Arial" w:hAnsi="Arial" w:cs="Arial"/>
          <w:sz w:val="32"/>
          <w:szCs w:val="32"/>
        </w:rPr>
        <w:t xml:space="preserve">. </w:t>
      </w:r>
    </w:p>
    <w:p w14:paraId="1030661D" w14:textId="77777777" w:rsidR="008E3ABD" w:rsidRPr="00D27648" w:rsidRDefault="008E3ABD" w:rsidP="00E62CC6">
      <w:pPr>
        <w:rPr>
          <w:rFonts w:ascii="Arial" w:hAnsi="Arial" w:cs="Arial"/>
          <w:sz w:val="32"/>
          <w:szCs w:val="32"/>
        </w:rPr>
      </w:pPr>
    </w:p>
    <w:p w14:paraId="0D7EC4F4" w14:textId="77777777" w:rsidR="00E62CC6" w:rsidRPr="00D27648" w:rsidRDefault="00E62CC6" w:rsidP="00E62CC6">
      <w:pPr>
        <w:rPr>
          <w:rFonts w:ascii="Arial" w:hAnsi="Arial" w:cs="Arial"/>
          <w:sz w:val="32"/>
          <w:szCs w:val="32"/>
        </w:rPr>
      </w:pPr>
      <w:r w:rsidRPr="00D27648">
        <w:rPr>
          <w:rFonts w:ascii="Arial" w:hAnsi="Arial" w:cs="Arial"/>
          <w:sz w:val="32"/>
          <w:szCs w:val="32"/>
        </w:rPr>
        <w:lastRenderedPageBreak/>
        <w:t xml:space="preserve">The Disability Law Center also wants to know about any accessibility issues you experience. Although we may not be immediately available on Election Day, we can help people with disabilities advocate for their voting rights. Contact us by calling 617-723-8455, or </w:t>
      </w:r>
      <w:hyperlink r:id="rId26" w:history="1">
        <w:r w:rsidRPr="00D27648">
          <w:rPr>
            <w:rStyle w:val="Hyperlink"/>
            <w:rFonts w:ascii="Arial" w:hAnsi="Arial" w:cs="Arial"/>
            <w:sz w:val="32"/>
            <w:szCs w:val="32"/>
          </w:rPr>
          <w:t>ask for help online</w:t>
        </w:r>
      </w:hyperlink>
      <w:r w:rsidRPr="00D27648">
        <w:rPr>
          <w:rFonts w:ascii="Arial" w:hAnsi="Arial" w:cs="Arial"/>
          <w:sz w:val="32"/>
          <w:szCs w:val="32"/>
        </w:rPr>
        <w:t>.</w:t>
      </w:r>
    </w:p>
    <w:p w14:paraId="02D35C96" w14:textId="77777777" w:rsidR="008E3ABD" w:rsidRPr="00D27648" w:rsidRDefault="008E3ABD" w:rsidP="00E62CC6">
      <w:pPr>
        <w:rPr>
          <w:rFonts w:ascii="Arial" w:hAnsi="Arial" w:cs="Arial"/>
          <w:sz w:val="32"/>
          <w:szCs w:val="32"/>
        </w:rPr>
      </w:pPr>
    </w:p>
    <w:p w14:paraId="5356798A" w14:textId="77777777" w:rsidR="00E62CC6" w:rsidRPr="00D27648" w:rsidRDefault="00E62CC6" w:rsidP="00E62CC6">
      <w:pPr>
        <w:rPr>
          <w:rFonts w:ascii="Arial" w:hAnsi="Arial" w:cs="Arial"/>
          <w:b/>
          <w:bCs/>
          <w:sz w:val="32"/>
          <w:szCs w:val="32"/>
        </w:rPr>
      </w:pPr>
      <w:r w:rsidRPr="00D27648">
        <w:rPr>
          <w:rFonts w:ascii="Arial" w:hAnsi="Arial" w:cs="Arial"/>
          <w:b/>
          <w:bCs/>
          <w:sz w:val="32"/>
          <w:szCs w:val="32"/>
        </w:rPr>
        <w:t xml:space="preserve">Get Involved </w:t>
      </w:r>
    </w:p>
    <w:p w14:paraId="3781861D" w14:textId="77777777" w:rsidR="00E62CC6" w:rsidRPr="00D27648" w:rsidRDefault="00E62CC6" w:rsidP="00E62CC6">
      <w:pPr>
        <w:rPr>
          <w:rFonts w:ascii="Arial" w:hAnsi="Arial" w:cs="Arial"/>
          <w:sz w:val="32"/>
          <w:szCs w:val="32"/>
        </w:rPr>
      </w:pPr>
      <w:r w:rsidRPr="00D27648">
        <w:rPr>
          <w:rFonts w:ascii="Arial" w:hAnsi="Arial" w:cs="Arial"/>
          <w:sz w:val="32"/>
          <w:szCs w:val="32"/>
        </w:rPr>
        <w:t>If you are interested in surveying polling places for accessibility issues, helping people with disabilities register to vote, or advocating for accessible voting processes, consider getting involved in the REV UP MA coalition.</w:t>
      </w:r>
    </w:p>
    <w:p w14:paraId="2C18F80A" w14:textId="19A53E1A" w:rsidR="00E62CC6" w:rsidRPr="00D27648" w:rsidRDefault="00E62CC6" w:rsidP="00E62CC6">
      <w:pPr>
        <w:rPr>
          <w:rFonts w:ascii="Arial" w:hAnsi="Arial" w:cs="Arial"/>
          <w:sz w:val="32"/>
          <w:szCs w:val="32"/>
        </w:rPr>
      </w:pPr>
      <w:r w:rsidRPr="00D27648">
        <w:rPr>
          <w:rFonts w:ascii="Arial" w:hAnsi="Arial" w:cs="Arial"/>
          <w:sz w:val="32"/>
          <w:szCs w:val="32"/>
        </w:rPr>
        <w:t xml:space="preserve">For more information, email </w:t>
      </w:r>
      <w:hyperlink r:id="rId27" w:history="1">
        <w:r w:rsidRPr="00D27648">
          <w:rPr>
            <w:rStyle w:val="Hyperlink"/>
            <w:rFonts w:ascii="Arial" w:hAnsi="Arial" w:cs="Arial"/>
            <w:sz w:val="32"/>
            <w:szCs w:val="32"/>
          </w:rPr>
          <w:t>info@revupma.org</w:t>
        </w:r>
      </w:hyperlink>
      <w:r w:rsidRPr="00D27648">
        <w:rPr>
          <w:rFonts w:ascii="Arial" w:hAnsi="Arial" w:cs="Arial"/>
          <w:sz w:val="32"/>
          <w:szCs w:val="32"/>
        </w:rPr>
        <w:t xml:space="preserve"> or </w:t>
      </w:r>
      <w:hyperlink r:id="rId28" w:history="1">
        <w:r w:rsidRPr="00D27648">
          <w:rPr>
            <w:rStyle w:val="Hyperlink"/>
            <w:rFonts w:ascii="Arial" w:hAnsi="Arial" w:cs="Arial"/>
            <w:sz w:val="32"/>
            <w:szCs w:val="32"/>
          </w:rPr>
          <w:t>visit our website.</w:t>
        </w:r>
      </w:hyperlink>
    </w:p>
    <w:p w14:paraId="54F06D46" w14:textId="77777777" w:rsidR="00E62CC6" w:rsidRPr="00D27648" w:rsidRDefault="00E62CC6" w:rsidP="00E62CC6">
      <w:pPr>
        <w:pStyle w:val="NoSpacing"/>
        <w:rPr>
          <w:rFonts w:ascii="Arial" w:hAnsi="Arial" w:cs="Arial"/>
          <w:sz w:val="32"/>
          <w:szCs w:val="32"/>
        </w:rPr>
      </w:pPr>
    </w:p>
    <w:p w14:paraId="269D07DF" w14:textId="734C26A3" w:rsidR="00E62CC6" w:rsidRPr="00D27648" w:rsidRDefault="00E62CC6" w:rsidP="00E62CC6">
      <w:pPr>
        <w:pStyle w:val="elementtoproof"/>
        <w:spacing w:before="0" w:beforeAutospacing="0" w:after="0" w:afterAutospacing="0"/>
        <w:jc w:val="center"/>
        <w:rPr>
          <w:rFonts w:ascii="Arial" w:hAnsi="Arial" w:cs="Arial"/>
          <w:color w:val="000000"/>
          <w:sz w:val="32"/>
          <w:szCs w:val="32"/>
        </w:rPr>
      </w:pPr>
      <w:r w:rsidRPr="00D27648">
        <w:rPr>
          <w:rFonts w:ascii="Arial" w:hAnsi="Arial" w:cs="Arial"/>
          <w:b/>
          <w:bCs/>
          <w:color w:val="000000"/>
          <w:sz w:val="32"/>
          <w:szCs w:val="32"/>
        </w:rPr>
        <w:t>MA Primary Date is Tuesday September 1 for Senate and House Elections</w:t>
      </w:r>
    </w:p>
    <w:p w14:paraId="475A17DB" w14:textId="77777777" w:rsidR="00421974" w:rsidRDefault="00421974" w:rsidP="00E62CC6">
      <w:pPr>
        <w:pStyle w:val="elementtoproof"/>
        <w:spacing w:before="0" w:beforeAutospacing="0" w:after="0" w:afterAutospacing="0"/>
        <w:jc w:val="center"/>
        <w:rPr>
          <w:rFonts w:ascii="Arial" w:hAnsi="Arial" w:cs="Arial"/>
          <w:color w:val="000000"/>
          <w:sz w:val="32"/>
          <w:szCs w:val="32"/>
        </w:rPr>
      </w:pPr>
    </w:p>
    <w:p w14:paraId="12663B01" w14:textId="4CC8D693" w:rsidR="00421974" w:rsidRPr="00D27648" w:rsidRDefault="00E62CC6" w:rsidP="00421974">
      <w:pPr>
        <w:pStyle w:val="elementtoproof"/>
        <w:spacing w:before="0" w:beforeAutospacing="0" w:after="0" w:afterAutospacing="0"/>
        <w:jc w:val="center"/>
        <w:rPr>
          <w:rFonts w:ascii="Arial" w:hAnsi="Arial" w:cs="Arial"/>
          <w:color w:val="000000"/>
          <w:sz w:val="32"/>
          <w:szCs w:val="32"/>
        </w:rPr>
      </w:pPr>
      <w:r w:rsidRPr="00D27648">
        <w:rPr>
          <w:rFonts w:ascii="Arial" w:hAnsi="Arial" w:cs="Arial"/>
          <w:color w:val="000000"/>
          <w:sz w:val="32"/>
          <w:szCs w:val="32"/>
        </w:rPr>
        <w:t>How to Get Ready to Vote:</w:t>
      </w:r>
    </w:p>
    <w:p w14:paraId="518F6F9C" w14:textId="35FDA203" w:rsidR="00E62CC6" w:rsidRPr="00D27648" w:rsidRDefault="00E62CC6" w:rsidP="00421974">
      <w:pPr>
        <w:pStyle w:val="elementtoproof"/>
        <w:numPr>
          <w:ilvl w:val="0"/>
          <w:numId w:val="41"/>
        </w:numPr>
        <w:spacing w:before="0" w:beforeAutospacing="0" w:after="0" w:afterAutospacing="0"/>
        <w:jc w:val="center"/>
        <w:rPr>
          <w:rFonts w:ascii="Arial" w:hAnsi="Arial" w:cs="Arial"/>
          <w:color w:val="000000"/>
          <w:sz w:val="32"/>
          <w:szCs w:val="32"/>
        </w:rPr>
      </w:pPr>
      <w:hyperlink r:id="rId29" w:tooltip="www.sec.state.ma.us/OVR/" w:history="1">
        <w:r w:rsidRPr="00D27648">
          <w:rPr>
            <w:rStyle w:val="Hyperlink"/>
            <w:rFonts w:ascii="Arial" w:hAnsi="Arial" w:cs="Arial"/>
            <w:sz w:val="32"/>
            <w:szCs w:val="32"/>
          </w:rPr>
          <w:t>Check your voter registration status</w:t>
        </w:r>
      </w:hyperlink>
    </w:p>
    <w:p w14:paraId="06B984D3" w14:textId="444615B2" w:rsidR="00E62CC6" w:rsidRPr="00D27648" w:rsidRDefault="00E62CC6" w:rsidP="00421974">
      <w:pPr>
        <w:pStyle w:val="elementtoproof"/>
        <w:numPr>
          <w:ilvl w:val="0"/>
          <w:numId w:val="41"/>
        </w:numPr>
        <w:spacing w:before="0" w:beforeAutospacing="0" w:after="0" w:afterAutospacing="0"/>
        <w:jc w:val="center"/>
        <w:rPr>
          <w:rFonts w:ascii="Arial" w:hAnsi="Arial" w:cs="Arial"/>
          <w:color w:val="000000"/>
          <w:sz w:val="32"/>
          <w:szCs w:val="32"/>
        </w:rPr>
      </w:pPr>
      <w:hyperlink r:id="rId30" w:tooltip="www.sec.state.ma.us/WhereDoIVoteMA/WhereDoIVote" w:history="1">
        <w:r w:rsidRPr="00D27648">
          <w:rPr>
            <w:rStyle w:val="Hyperlink"/>
            <w:rFonts w:ascii="Arial" w:hAnsi="Arial" w:cs="Arial"/>
            <w:sz w:val="32"/>
            <w:szCs w:val="32"/>
          </w:rPr>
          <w:t>Know your polling place</w:t>
        </w:r>
      </w:hyperlink>
    </w:p>
    <w:p w14:paraId="16293B44" w14:textId="0F00F86D" w:rsidR="00E62CC6" w:rsidRPr="00D27648" w:rsidRDefault="00E62CC6" w:rsidP="00421974">
      <w:pPr>
        <w:pStyle w:val="elementtoproof"/>
        <w:numPr>
          <w:ilvl w:val="0"/>
          <w:numId w:val="41"/>
        </w:numPr>
        <w:spacing w:before="0" w:beforeAutospacing="0" w:after="0" w:afterAutospacing="0"/>
        <w:jc w:val="center"/>
        <w:rPr>
          <w:rFonts w:ascii="Arial" w:hAnsi="Arial" w:cs="Arial"/>
          <w:color w:val="000000"/>
          <w:sz w:val="32"/>
          <w:szCs w:val="32"/>
        </w:rPr>
      </w:pPr>
      <w:r w:rsidRPr="00D27648">
        <w:rPr>
          <w:rFonts w:ascii="Arial" w:hAnsi="Arial" w:cs="Arial"/>
          <w:color w:val="000000"/>
          <w:sz w:val="32"/>
          <w:szCs w:val="32"/>
        </w:rPr>
        <w:t>Bring required ID</w:t>
      </w:r>
      <w:r w:rsidR="00421974">
        <w:rPr>
          <w:rFonts w:ascii="Arial" w:hAnsi="Arial" w:cs="Arial"/>
          <w:color w:val="000000"/>
          <w:sz w:val="32"/>
          <w:szCs w:val="32"/>
        </w:rPr>
        <w:t xml:space="preserve"> (</w:t>
      </w:r>
      <w:hyperlink r:id="rId31" w:history="1">
        <w:r w:rsidR="00421974" w:rsidRPr="00421974">
          <w:rPr>
            <w:rStyle w:val="Hyperlink"/>
            <w:rFonts w:ascii="Arial" w:hAnsi="Arial" w:cs="Arial"/>
            <w:sz w:val="32"/>
            <w:szCs w:val="32"/>
          </w:rPr>
          <w:t>if applicable</w:t>
        </w:r>
      </w:hyperlink>
      <w:r w:rsidR="00421974">
        <w:rPr>
          <w:rFonts w:ascii="Arial" w:hAnsi="Arial" w:cs="Arial"/>
          <w:color w:val="000000"/>
          <w:sz w:val="32"/>
          <w:szCs w:val="32"/>
        </w:rPr>
        <w:t>)</w:t>
      </w:r>
    </w:p>
    <w:p w14:paraId="36BFFFA4" w14:textId="7E1FAB14" w:rsidR="00E62CC6" w:rsidRPr="00D27648" w:rsidRDefault="00E62CC6" w:rsidP="00421974">
      <w:pPr>
        <w:pStyle w:val="elementtoproof"/>
        <w:numPr>
          <w:ilvl w:val="0"/>
          <w:numId w:val="41"/>
        </w:numPr>
        <w:spacing w:before="0" w:beforeAutospacing="0" w:after="0" w:afterAutospacing="0"/>
        <w:jc w:val="center"/>
        <w:rPr>
          <w:rFonts w:ascii="Arial" w:hAnsi="Arial" w:cs="Arial"/>
          <w:color w:val="000000"/>
          <w:sz w:val="32"/>
          <w:szCs w:val="32"/>
        </w:rPr>
      </w:pPr>
      <w:r w:rsidRPr="00D27648">
        <w:rPr>
          <w:rFonts w:ascii="Arial" w:hAnsi="Arial" w:cs="Arial"/>
          <w:color w:val="000000"/>
          <w:sz w:val="32"/>
          <w:szCs w:val="32"/>
        </w:rPr>
        <w:t>Explore early voting or mail-in options</w:t>
      </w:r>
    </w:p>
    <w:p w14:paraId="019A9EBE" w14:textId="38C9EED1" w:rsidR="0003267C" w:rsidRPr="00D27648" w:rsidRDefault="00E62CC6" w:rsidP="008E3ABD">
      <w:pPr>
        <w:pStyle w:val="NormalWeb"/>
        <w:rPr>
          <w:rFonts w:ascii="Arial" w:hAnsi="Arial" w:cs="Arial"/>
          <w:i/>
          <w:iCs/>
          <w:color w:val="000000"/>
          <w:sz w:val="32"/>
          <w:szCs w:val="32"/>
        </w:rPr>
      </w:pPr>
      <w:r w:rsidRPr="00D27648">
        <w:rPr>
          <w:rFonts w:ascii="Arial" w:hAnsi="Arial" w:cs="Arial"/>
          <w:i/>
          <w:iCs/>
          <w:color w:val="000000"/>
          <w:sz w:val="32"/>
          <w:szCs w:val="32"/>
        </w:rPr>
        <w:t>Brianna Zimmerman (she/her/hers) is the Voting Rights Advocate at the Disability Law Center (DLC). DLC is a statewide nonprofit legal services organization and the Protection and Advocacy (P &amp; A) agency for Massachusetts. Under the Protection and Advocacy for Voting Access (PAVA) program, Brianna conducts voter registration drives, voting rights trainings, and ensures that voting is accessible to disabilities. She also helps coordinate the REV UP MA coalition, a group of organizations and self-advocates that are passionate</w:t>
      </w:r>
      <w:r w:rsidRPr="00D27648">
        <w:rPr>
          <w:rStyle w:val="apple-converted-space"/>
          <w:rFonts w:ascii="Arial" w:hAnsi="Arial" w:cs="Arial"/>
          <w:i/>
          <w:iCs/>
          <w:color w:val="000000"/>
          <w:sz w:val="32"/>
          <w:szCs w:val="32"/>
        </w:rPr>
        <w:t> </w:t>
      </w:r>
      <w:r w:rsidRPr="00D27648">
        <w:rPr>
          <w:rFonts w:ascii="Arial" w:hAnsi="Arial" w:cs="Arial"/>
          <w:i/>
          <w:iCs/>
          <w:color w:val="000000"/>
          <w:sz w:val="32"/>
          <w:szCs w:val="32"/>
        </w:rPr>
        <w:t>about civic engagement and voting access.</w:t>
      </w:r>
    </w:p>
    <w:p w14:paraId="25E0F858" w14:textId="77777777" w:rsidR="001C0A3E" w:rsidRPr="00D27648" w:rsidRDefault="001C0A3E" w:rsidP="001C0A3E">
      <w:pPr>
        <w:pStyle w:val="NoSpacing"/>
        <w:jc w:val="center"/>
        <w:rPr>
          <w:rFonts w:ascii="Arial" w:hAnsi="Arial" w:cs="Arial"/>
          <w:b/>
          <w:bCs/>
          <w:sz w:val="32"/>
          <w:szCs w:val="32"/>
        </w:rPr>
      </w:pPr>
      <w:r w:rsidRPr="00D27648">
        <w:rPr>
          <w:rFonts w:ascii="Arial" w:hAnsi="Arial" w:cs="Arial"/>
          <w:b/>
          <w:bCs/>
          <w:sz w:val="32"/>
          <w:szCs w:val="32"/>
        </w:rPr>
        <w:t>LOVE &amp; INTIMACY CORNER</w:t>
      </w:r>
    </w:p>
    <w:p w14:paraId="00B77680" w14:textId="77777777" w:rsidR="001C0A3E" w:rsidRPr="00D27648" w:rsidRDefault="001C0A3E" w:rsidP="00730FA2">
      <w:pPr>
        <w:rPr>
          <w:rFonts w:ascii="Arial" w:eastAsia="Times New Roman" w:hAnsi="Arial" w:cs="Arial"/>
          <w:color w:val="000000"/>
          <w:sz w:val="32"/>
          <w:szCs w:val="32"/>
          <w:shd w:val="clear" w:color="auto" w:fill="FFFFFF"/>
          <w:lang w:eastAsia="en-US"/>
        </w:rPr>
      </w:pPr>
    </w:p>
    <w:p w14:paraId="31850A1D" w14:textId="77777777" w:rsidR="00D75702" w:rsidRPr="00D27648" w:rsidRDefault="00D75702" w:rsidP="00D75702">
      <w:pPr>
        <w:pStyle w:val="Standard"/>
        <w:jc w:val="center"/>
        <w:rPr>
          <w:rFonts w:ascii="Arial" w:hAnsi="Arial" w:cs="Arial"/>
          <w:b/>
          <w:bCs/>
          <w:sz w:val="32"/>
          <w:szCs w:val="32"/>
        </w:rPr>
      </w:pPr>
      <w:r w:rsidRPr="00D27648">
        <w:rPr>
          <w:rFonts w:ascii="Arial" w:hAnsi="Arial" w:cs="Arial"/>
          <w:b/>
          <w:bCs/>
          <w:sz w:val="32"/>
          <w:szCs w:val="32"/>
        </w:rPr>
        <w:t>Dream Big</w:t>
      </w:r>
    </w:p>
    <w:p w14:paraId="57E1C8E9" w14:textId="77777777" w:rsidR="00D75702" w:rsidRPr="00D27648" w:rsidRDefault="00D75702" w:rsidP="00D75702">
      <w:pPr>
        <w:pStyle w:val="Standard"/>
        <w:jc w:val="center"/>
        <w:rPr>
          <w:rFonts w:ascii="Arial" w:hAnsi="Arial" w:cs="Arial"/>
          <w:b/>
          <w:bCs/>
          <w:sz w:val="32"/>
          <w:szCs w:val="32"/>
        </w:rPr>
      </w:pPr>
      <w:r w:rsidRPr="00D27648">
        <w:rPr>
          <w:rFonts w:ascii="Arial" w:hAnsi="Arial" w:cs="Arial"/>
          <w:b/>
          <w:bCs/>
          <w:sz w:val="32"/>
          <w:szCs w:val="32"/>
        </w:rPr>
        <w:lastRenderedPageBreak/>
        <w:t>By Ms. Love</w:t>
      </w:r>
    </w:p>
    <w:p w14:paraId="0BE56C56" w14:textId="77777777" w:rsidR="00D75702" w:rsidRPr="00D27648" w:rsidRDefault="00D75702" w:rsidP="00D75702">
      <w:pPr>
        <w:pStyle w:val="Standard"/>
        <w:jc w:val="center"/>
        <w:rPr>
          <w:rFonts w:ascii="Arial" w:hAnsi="Arial" w:cs="Arial"/>
          <w:sz w:val="32"/>
          <w:szCs w:val="32"/>
        </w:rPr>
      </w:pPr>
    </w:p>
    <w:p w14:paraId="7B79E2F9"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At a recent Disability Policy Consortium (DPC) meeting of consumers who are participating in the DPC Disability History Project, we read a NY Times article about older adults living in a 600-person complex who were asked what dreams and wishes they would like to see fulfilled.  Some people in the article responded that they didn't need anything or have a bucket list of things they wanted to do or see.  Even with staff outreach, only 30 people came forward with their dreams and wishes.  Here are some of the wishes that were submitted and how they were fulfilled:</w:t>
      </w:r>
    </w:p>
    <w:p w14:paraId="0E057275" w14:textId="77777777" w:rsidR="00D75702" w:rsidRPr="00D27648" w:rsidRDefault="00D75702" w:rsidP="00D75702">
      <w:pPr>
        <w:pStyle w:val="Standard"/>
        <w:widowControl w:val="0"/>
        <w:numPr>
          <w:ilvl w:val="0"/>
          <w:numId w:val="35"/>
        </w:numPr>
        <w:rPr>
          <w:rFonts w:ascii="Arial" w:hAnsi="Arial" w:cs="Arial"/>
          <w:sz w:val="32"/>
          <w:szCs w:val="32"/>
        </w:rPr>
      </w:pPr>
      <w:r w:rsidRPr="00D27648">
        <w:rPr>
          <w:rFonts w:ascii="Arial" w:hAnsi="Arial" w:cs="Arial"/>
          <w:sz w:val="32"/>
          <w:szCs w:val="32"/>
        </w:rPr>
        <w:t>One person had watched tugboats from her waterfront window for 40 years and wished could take a ride on one.  The staff at the complex found a tugboat operator willing to make her wish come true.  She spent two hours aboard the boat, enjoying a close-up view of the water and learning how the crew operates the tugboat.</w:t>
      </w:r>
    </w:p>
    <w:p w14:paraId="020499B2" w14:textId="77777777" w:rsidR="00D75702" w:rsidRPr="00D27648" w:rsidRDefault="00D75702" w:rsidP="00D75702">
      <w:pPr>
        <w:pStyle w:val="Standard"/>
        <w:widowControl w:val="0"/>
        <w:numPr>
          <w:ilvl w:val="0"/>
          <w:numId w:val="35"/>
        </w:numPr>
        <w:rPr>
          <w:rFonts w:ascii="Arial" w:hAnsi="Arial" w:cs="Arial"/>
          <w:sz w:val="32"/>
          <w:szCs w:val="32"/>
        </w:rPr>
      </w:pPr>
      <w:r w:rsidRPr="00D27648">
        <w:rPr>
          <w:rFonts w:ascii="Arial" w:hAnsi="Arial" w:cs="Arial"/>
          <w:sz w:val="32"/>
          <w:szCs w:val="32"/>
        </w:rPr>
        <w:t xml:space="preserve">Another person wanted to attend an opera, and they did!  </w:t>
      </w:r>
    </w:p>
    <w:p w14:paraId="0588F512" w14:textId="77777777" w:rsidR="00D75702" w:rsidRPr="00D27648" w:rsidRDefault="00D75702" w:rsidP="00D75702">
      <w:pPr>
        <w:pStyle w:val="Standard"/>
        <w:widowControl w:val="0"/>
        <w:numPr>
          <w:ilvl w:val="0"/>
          <w:numId w:val="35"/>
        </w:numPr>
        <w:rPr>
          <w:rFonts w:ascii="Arial" w:hAnsi="Arial" w:cs="Arial"/>
          <w:sz w:val="32"/>
          <w:szCs w:val="32"/>
        </w:rPr>
      </w:pPr>
      <w:r w:rsidRPr="00D27648">
        <w:rPr>
          <w:rFonts w:ascii="Arial" w:hAnsi="Arial" w:cs="Arial"/>
          <w:sz w:val="32"/>
          <w:szCs w:val="32"/>
        </w:rPr>
        <w:t>A third person wanted to have hamburgers and fries, which isn't part of their current diet.  After a nutritionist signed off on it, they enjoyed a special meal with food they usually can’t eat for health reasons.</w:t>
      </w:r>
    </w:p>
    <w:p w14:paraId="722E57E1" w14:textId="77777777" w:rsidR="00D75702" w:rsidRPr="00D27648" w:rsidRDefault="00D75702" w:rsidP="00D75702">
      <w:pPr>
        <w:pStyle w:val="Standard"/>
        <w:rPr>
          <w:rFonts w:ascii="Arial" w:hAnsi="Arial" w:cs="Arial"/>
          <w:sz w:val="32"/>
          <w:szCs w:val="32"/>
        </w:rPr>
      </w:pPr>
    </w:p>
    <w:p w14:paraId="76EE473E"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Inspired by the article, the disability history project leader asked the participants to imagine that, instead of older adults, the article focused on people with disabilities of all ages who could be granted a wish.  What would they wish for?  What dreams did they have?  What would they like to be able to do, see, or have?</w:t>
      </w:r>
    </w:p>
    <w:p w14:paraId="2E301F78" w14:textId="77777777" w:rsidR="00D75702" w:rsidRPr="00D27648" w:rsidRDefault="00D75702" w:rsidP="00D75702">
      <w:pPr>
        <w:pStyle w:val="Standard"/>
        <w:rPr>
          <w:rFonts w:ascii="Arial" w:hAnsi="Arial" w:cs="Arial"/>
          <w:sz w:val="32"/>
          <w:szCs w:val="32"/>
        </w:rPr>
      </w:pPr>
    </w:p>
    <w:p w14:paraId="07340182"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 xml:space="preserve">After a short pause, one participant hesitantly shared that she would love to host a favorite singer, along with her mother, for an evening.  She knew it might not be possible because the singer lives in England, but the group asked if the singer ever tours in the United States.  The wishful participant said she did, but they didn’t have a date scheduled in New England.  Both participants expressed a </w:t>
      </w:r>
      <w:r w:rsidRPr="00D27648">
        <w:rPr>
          <w:rFonts w:ascii="Arial" w:hAnsi="Arial" w:cs="Arial"/>
          <w:sz w:val="32"/>
          <w:szCs w:val="32"/>
        </w:rPr>
        <w:lastRenderedPageBreak/>
        <w:t xml:space="preserve">willingness to reach out to their celebrity singer, but weren't sure what response to expect, if they received any response at all.  </w:t>
      </w:r>
    </w:p>
    <w:p w14:paraId="712A9391" w14:textId="77777777" w:rsidR="00D75702" w:rsidRPr="00D27648" w:rsidRDefault="00D75702" w:rsidP="00D75702">
      <w:pPr>
        <w:pStyle w:val="Standard"/>
        <w:rPr>
          <w:rFonts w:ascii="Arial" w:hAnsi="Arial" w:cs="Arial"/>
          <w:sz w:val="32"/>
          <w:szCs w:val="32"/>
        </w:rPr>
      </w:pPr>
    </w:p>
    <w:p w14:paraId="096C1C7D"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 xml:space="preserve">That’s when the group began brainstorming creative possibilities.  Perhaps a Zoom conversation with their favorite singers would be a way to make their dreams come true. Then the leader suggested another idea: if the participants wanted to be sung to, perhaps the group could learn their favorite songs and heartily perform them?  That idea had us rolling over in laughter, which felt good in its own right! Some days in life can be hard and there isn’t much to laugh about so laughing amongst </w:t>
      </w:r>
      <w:proofErr w:type="gramStart"/>
      <w:r w:rsidRPr="00D27648">
        <w:rPr>
          <w:rFonts w:ascii="Arial" w:hAnsi="Arial" w:cs="Arial"/>
          <w:sz w:val="32"/>
          <w:szCs w:val="32"/>
        </w:rPr>
        <w:t>ourselves</w:t>
      </w:r>
      <w:proofErr w:type="gramEnd"/>
      <w:r w:rsidRPr="00D27648">
        <w:rPr>
          <w:rFonts w:ascii="Arial" w:hAnsi="Arial" w:cs="Arial"/>
          <w:sz w:val="32"/>
          <w:szCs w:val="32"/>
        </w:rPr>
        <w:t xml:space="preserve"> was a wish </w:t>
      </w:r>
      <w:proofErr w:type="gramStart"/>
      <w:r w:rsidRPr="00D27648">
        <w:rPr>
          <w:rFonts w:ascii="Arial" w:hAnsi="Arial" w:cs="Arial"/>
          <w:sz w:val="32"/>
          <w:szCs w:val="32"/>
        </w:rPr>
        <w:t>fulfilled in itself</w:t>
      </w:r>
      <w:proofErr w:type="gramEnd"/>
      <w:r w:rsidRPr="00D27648">
        <w:rPr>
          <w:rFonts w:ascii="Arial" w:hAnsi="Arial" w:cs="Arial"/>
          <w:sz w:val="32"/>
          <w:szCs w:val="32"/>
        </w:rPr>
        <w:t xml:space="preserve">.  </w:t>
      </w:r>
    </w:p>
    <w:p w14:paraId="138D8FCD" w14:textId="77777777" w:rsidR="00D75702" w:rsidRPr="00D27648" w:rsidRDefault="00D75702" w:rsidP="00D75702">
      <w:pPr>
        <w:pStyle w:val="Standard"/>
        <w:rPr>
          <w:rFonts w:ascii="Arial" w:hAnsi="Arial" w:cs="Arial"/>
          <w:sz w:val="32"/>
          <w:szCs w:val="32"/>
        </w:rPr>
      </w:pPr>
    </w:p>
    <w:p w14:paraId="38D25B47"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 xml:space="preserve">Why not </w:t>
      </w:r>
      <w:proofErr w:type="gramStart"/>
      <w:r w:rsidRPr="00D27648">
        <w:rPr>
          <w:rFonts w:ascii="Arial" w:hAnsi="Arial" w:cs="Arial"/>
          <w:sz w:val="32"/>
          <w:szCs w:val="32"/>
        </w:rPr>
        <w:t>pursue</w:t>
      </w:r>
      <w:proofErr w:type="gramEnd"/>
      <w:r w:rsidRPr="00D27648">
        <w:rPr>
          <w:rFonts w:ascii="Arial" w:hAnsi="Arial" w:cs="Arial"/>
          <w:sz w:val="32"/>
          <w:szCs w:val="32"/>
        </w:rPr>
        <w:t xml:space="preserve"> our own dreams and wishes in different ways when life doesn’t grant us exactly what we hoped for?  As The Rolling Stones sang, “</w:t>
      </w:r>
      <w:r w:rsidRPr="00D27648">
        <w:rPr>
          <w:rFonts w:ascii="Arial" w:hAnsi="Arial" w:cs="Arial"/>
          <w:color w:val="000000"/>
          <w:sz w:val="32"/>
          <w:szCs w:val="32"/>
        </w:rPr>
        <w:t>"You can't always get what you want, but if you try sometimes, you just might find, you get what you need.”</w:t>
      </w:r>
      <w:r w:rsidRPr="00D27648">
        <w:rPr>
          <w:rFonts w:ascii="Arial" w:hAnsi="Arial" w:cs="Arial"/>
          <w:sz w:val="32"/>
          <w:szCs w:val="32"/>
        </w:rPr>
        <w:t xml:space="preserve"> People with disabilities may not have the health they wanted, the housing they dreamed of, or the career they desired, but why settle for only what we need?  Why can’t we have more of what we want?  Like everyone else, we can dream, set goals, and pursue the things that bring meaning, joy, and fulfillment to our lives.  </w:t>
      </w:r>
    </w:p>
    <w:p w14:paraId="79048848" w14:textId="77777777" w:rsidR="00D75702" w:rsidRPr="00D27648" w:rsidRDefault="00D75702" w:rsidP="00D75702">
      <w:pPr>
        <w:pStyle w:val="Standard"/>
        <w:rPr>
          <w:rFonts w:ascii="Arial" w:hAnsi="Arial" w:cs="Arial"/>
          <w:sz w:val="32"/>
          <w:szCs w:val="32"/>
        </w:rPr>
      </w:pPr>
    </w:p>
    <w:p w14:paraId="3DED3C06"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 xml:space="preserve">When I proposed the topic of publishing an article in </w:t>
      </w:r>
      <w:r w:rsidRPr="00D27648">
        <w:rPr>
          <w:rFonts w:ascii="Arial" w:hAnsi="Arial" w:cs="Arial"/>
          <w:i/>
          <w:iCs/>
          <w:sz w:val="32"/>
          <w:szCs w:val="32"/>
        </w:rPr>
        <w:t>Disability Issues</w:t>
      </w:r>
      <w:r w:rsidRPr="00D27648">
        <w:rPr>
          <w:rFonts w:ascii="Arial" w:hAnsi="Arial" w:cs="Arial"/>
          <w:sz w:val="32"/>
          <w:szCs w:val="32"/>
        </w:rPr>
        <w:t xml:space="preserve"> about fulfilling dreams and wishes at our recent editorial board meeting, a wise person commented that when dreams go unfulfilled for an extended amount of time, it may be easier to stop dreaming so you’re not disappointed.  Later, someone said the societal and physical barriers people with disabilities face, can make it harder for dreams to come true.  </w:t>
      </w:r>
    </w:p>
    <w:p w14:paraId="51249469" w14:textId="77777777" w:rsidR="00D75702" w:rsidRPr="00D27648" w:rsidRDefault="00D75702" w:rsidP="00D75702">
      <w:pPr>
        <w:pStyle w:val="Standard"/>
        <w:rPr>
          <w:rFonts w:ascii="Arial" w:hAnsi="Arial" w:cs="Arial"/>
          <w:sz w:val="32"/>
          <w:szCs w:val="32"/>
        </w:rPr>
      </w:pPr>
    </w:p>
    <w:p w14:paraId="035E5F02"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 xml:space="preserve">The disability history project group leader threw down a gauntlet at their meeting; she wants us to dream more and dream big.  She gave participants two weeks to start showing progress on connecting with the two singers that two group members want to connect with.  We don't know if the singers will agree to meet in person, speak with them </w:t>
      </w:r>
      <w:r w:rsidRPr="00D27648">
        <w:rPr>
          <w:rFonts w:ascii="Arial" w:hAnsi="Arial" w:cs="Arial"/>
          <w:sz w:val="32"/>
          <w:szCs w:val="32"/>
        </w:rPr>
        <w:lastRenderedPageBreak/>
        <w:t>on Zoom or grant them tickets for a performance, but until we give it our all, we don’t know if these dreams can come true.  The worst that could happen is, we all end up learning the tunes and songs to sing together, which would also be special.  That’s the thing about dreaming big, sometimes you might get what you want – and what you need – but you surely won't get it if you don't go after it.</w:t>
      </w:r>
    </w:p>
    <w:p w14:paraId="566F818E" w14:textId="77777777" w:rsidR="00D75702" w:rsidRPr="00D27648" w:rsidRDefault="00D75702" w:rsidP="00D75702">
      <w:pPr>
        <w:pStyle w:val="Standard"/>
        <w:rPr>
          <w:rFonts w:ascii="Arial" w:hAnsi="Arial" w:cs="Arial"/>
          <w:sz w:val="32"/>
          <w:szCs w:val="32"/>
        </w:rPr>
      </w:pPr>
    </w:p>
    <w:p w14:paraId="0EC9F669" w14:textId="77777777" w:rsidR="00D75702" w:rsidRPr="00D27648" w:rsidRDefault="00D75702" w:rsidP="00D75702">
      <w:pPr>
        <w:pStyle w:val="Standard"/>
        <w:rPr>
          <w:rFonts w:ascii="Arial" w:hAnsi="Arial" w:cs="Arial"/>
          <w:sz w:val="32"/>
          <w:szCs w:val="32"/>
        </w:rPr>
      </w:pPr>
      <w:r w:rsidRPr="00D27648">
        <w:rPr>
          <w:rFonts w:ascii="Arial" w:hAnsi="Arial" w:cs="Arial"/>
          <w:sz w:val="32"/>
          <w:szCs w:val="32"/>
        </w:rPr>
        <w:t>Dream big, dear readers, dream big.</w:t>
      </w:r>
    </w:p>
    <w:p w14:paraId="74FEDB1B" w14:textId="77777777" w:rsidR="00D75702" w:rsidRPr="00D27648" w:rsidRDefault="00D75702" w:rsidP="00D75702">
      <w:pPr>
        <w:pStyle w:val="Standard"/>
        <w:rPr>
          <w:rFonts w:ascii="Arial" w:hAnsi="Arial" w:cs="Arial"/>
          <w:sz w:val="32"/>
          <w:szCs w:val="32"/>
        </w:rPr>
      </w:pPr>
    </w:p>
    <w:p w14:paraId="70288727" w14:textId="77777777" w:rsidR="00D75702" w:rsidRPr="00D27648" w:rsidRDefault="00D75702" w:rsidP="00D75702">
      <w:pPr>
        <w:rPr>
          <w:rFonts w:ascii="Arial" w:hAnsi="Arial" w:cs="Arial"/>
          <w:i/>
          <w:sz w:val="32"/>
          <w:szCs w:val="32"/>
        </w:rPr>
      </w:pPr>
      <w:r w:rsidRPr="00D27648">
        <w:rPr>
          <w:rFonts w:ascii="Arial" w:hAnsi="Arial" w:cs="Arial"/>
          <w:i/>
          <w:sz w:val="32"/>
          <w:szCs w:val="32"/>
        </w:rPr>
        <w:t xml:space="preserve">The Love and Intimacy Corner welcomes questions and requests for topic areas from readers.  Please send all comments, questions, and suggestions to Ms. Love at </w:t>
      </w:r>
      <w:hyperlink r:id="rId32" w:history="1">
        <w:r w:rsidRPr="00D27648">
          <w:rPr>
            <w:rStyle w:val="Hyperlink"/>
            <w:rFonts w:ascii="Arial" w:hAnsi="Arial" w:cs="Arial"/>
            <w:i/>
            <w:sz w:val="32"/>
            <w:szCs w:val="32"/>
          </w:rPr>
          <w:t>DI.LoveandIntimacy@gmail.com</w:t>
        </w:r>
      </w:hyperlink>
      <w:r w:rsidRPr="00D27648">
        <w:rPr>
          <w:rFonts w:ascii="Arial" w:hAnsi="Arial" w:cs="Arial"/>
          <w:i/>
          <w:sz w:val="32"/>
          <w:szCs w:val="32"/>
        </w:rPr>
        <w:t xml:space="preserve">  Questions chosen to be featured in the Ms. Love column will appear under a pseudonym to protect privacy and may be edited.  </w:t>
      </w:r>
    </w:p>
    <w:p w14:paraId="18FDBDCB" w14:textId="77777777" w:rsidR="007D572B" w:rsidRPr="00D27648" w:rsidRDefault="007D572B" w:rsidP="007D572B">
      <w:pPr>
        <w:rPr>
          <w:rFonts w:ascii="Arial" w:hAnsi="Arial" w:cs="Arial"/>
          <w:sz w:val="32"/>
          <w:szCs w:val="32"/>
        </w:rPr>
      </w:pPr>
    </w:p>
    <w:p w14:paraId="1EEE79C0" w14:textId="77777777" w:rsidR="00D75702" w:rsidRPr="00D27648" w:rsidRDefault="00D75702" w:rsidP="00D75702">
      <w:pPr>
        <w:pStyle w:val="NoSpacing"/>
        <w:jc w:val="center"/>
        <w:rPr>
          <w:rFonts w:ascii="Arial" w:hAnsi="Arial" w:cs="Arial"/>
          <w:b/>
          <w:bCs/>
          <w:sz w:val="32"/>
          <w:szCs w:val="32"/>
        </w:rPr>
      </w:pPr>
      <w:bookmarkStart w:id="0" w:name="_beqiiqvwrclq" w:colFirst="0" w:colLast="0"/>
      <w:bookmarkEnd w:id="0"/>
      <w:r w:rsidRPr="00D27648">
        <w:rPr>
          <w:rFonts w:ascii="Arial" w:hAnsi="Arial" w:cs="Arial"/>
          <w:b/>
          <w:bCs/>
          <w:sz w:val="32"/>
          <w:szCs w:val="32"/>
        </w:rPr>
        <w:t>What is DISCO?</w:t>
      </w:r>
    </w:p>
    <w:p w14:paraId="3DC1824F" w14:textId="77777777" w:rsidR="00D75702" w:rsidRPr="00D27648" w:rsidRDefault="00D75702" w:rsidP="00D75702">
      <w:pPr>
        <w:pStyle w:val="NoSpacing"/>
        <w:jc w:val="center"/>
        <w:rPr>
          <w:rFonts w:ascii="Arial" w:hAnsi="Arial" w:cs="Arial"/>
          <w:b/>
          <w:bCs/>
          <w:sz w:val="32"/>
          <w:szCs w:val="32"/>
        </w:rPr>
      </w:pPr>
      <w:r w:rsidRPr="00D27648">
        <w:rPr>
          <w:rFonts w:ascii="Arial" w:hAnsi="Arial" w:cs="Arial"/>
          <w:b/>
          <w:bCs/>
          <w:sz w:val="32"/>
          <w:szCs w:val="32"/>
        </w:rPr>
        <w:t>By Kim Charlson</w:t>
      </w:r>
    </w:p>
    <w:p w14:paraId="43B0D615" w14:textId="77777777" w:rsidR="00D75702" w:rsidRPr="00D27648" w:rsidRDefault="00D75702" w:rsidP="00D75702">
      <w:pPr>
        <w:pStyle w:val="NoSpacing"/>
        <w:rPr>
          <w:rFonts w:ascii="Arial" w:hAnsi="Arial" w:cs="Arial"/>
          <w:sz w:val="32"/>
          <w:szCs w:val="32"/>
        </w:rPr>
      </w:pPr>
    </w:p>
    <w:p w14:paraId="7211C51C" w14:textId="77777777" w:rsidR="00D75702" w:rsidRPr="00D27648" w:rsidRDefault="00D75702" w:rsidP="00D75702">
      <w:pPr>
        <w:rPr>
          <w:rFonts w:ascii="Arial" w:hAnsi="Arial" w:cs="Arial"/>
          <w:sz w:val="32"/>
          <w:szCs w:val="32"/>
        </w:rPr>
      </w:pPr>
      <w:hyperlink r:id="rId33" w:history="1">
        <w:r w:rsidRPr="00D27648">
          <w:rPr>
            <w:rStyle w:val="Hyperlink"/>
            <w:rFonts w:ascii="Arial" w:hAnsi="Arial" w:cs="Arial"/>
            <w:sz w:val="32"/>
            <w:szCs w:val="32"/>
          </w:rPr>
          <w:t>Disabled Stories Collective Inc.</w:t>
        </w:r>
      </w:hyperlink>
      <w:r w:rsidRPr="00D27648">
        <w:rPr>
          <w:rFonts w:ascii="Arial" w:hAnsi="Arial" w:cs="Arial"/>
          <w:sz w:val="32"/>
          <w:szCs w:val="32"/>
        </w:rPr>
        <w:t xml:space="preserve"> or DISCO Inc. is a newly formed non-profit organization headquartered in Melrose, Massachusetts.  DISCO began as a project through </w:t>
      </w:r>
      <w:proofErr w:type="spellStart"/>
      <w:r w:rsidRPr="00D27648">
        <w:rPr>
          <w:rFonts w:ascii="Arial" w:hAnsi="Arial" w:cs="Arial"/>
          <w:sz w:val="32"/>
          <w:szCs w:val="32"/>
        </w:rPr>
        <w:t>MassCreative’s</w:t>
      </w:r>
      <w:proofErr w:type="spellEnd"/>
      <w:r w:rsidRPr="00D27648">
        <w:rPr>
          <w:rFonts w:ascii="Arial" w:hAnsi="Arial" w:cs="Arial"/>
          <w:sz w:val="32"/>
          <w:szCs w:val="32"/>
        </w:rPr>
        <w:t xml:space="preserve"> Arts Advocacy and Organizing Fellowship.</w:t>
      </w:r>
    </w:p>
    <w:p w14:paraId="71965B8E" w14:textId="77777777" w:rsidR="008E3ABD" w:rsidRPr="00D27648" w:rsidRDefault="008E3ABD" w:rsidP="00D75702">
      <w:pPr>
        <w:rPr>
          <w:rFonts w:ascii="Arial" w:hAnsi="Arial" w:cs="Arial"/>
          <w:sz w:val="32"/>
          <w:szCs w:val="32"/>
        </w:rPr>
      </w:pPr>
    </w:p>
    <w:p w14:paraId="2EC3A913" w14:textId="77777777" w:rsidR="00D75702" w:rsidRPr="00D27648" w:rsidRDefault="00D75702" w:rsidP="00D75702">
      <w:pPr>
        <w:rPr>
          <w:rFonts w:ascii="Arial" w:hAnsi="Arial" w:cs="Arial"/>
          <w:sz w:val="32"/>
          <w:szCs w:val="32"/>
        </w:rPr>
      </w:pPr>
      <w:r w:rsidRPr="00D27648">
        <w:rPr>
          <w:rFonts w:ascii="Arial" w:hAnsi="Arial" w:cs="Arial"/>
          <w:sz w:val="32"/>
          <w:szCs w:val="32"/>
        </w:rPr>
        <w:t>The impetus for Disabled Stories Collective was an event hosted in Melrose as a collaboration between the Melrose Commission on Disability and Follow Your Art Community Art Studios. The first storytelling event, consisting of eight storytellers, was a great success and enjoyed by many. As has been the standard for all DISCO events, they are a diverse tapestry in terms of disability and human experience.</w:t>
      </w:r>
    </w:p>
    <w:p w14:paraId="22A1B257" w14:textId="77777777" w:rsidR="008E3ABD" w:rsidRPr="00D27648" w:rsidRDefault="008E3ABD" w:rsidP="00D75702">
      <w:pPr>
        <w:rPr>
          <w:rFonts w:ascii="Arial" w:hAnsi="Arial" w:cs="Arial"/>
          <w:sz w:val="32"/>
          <w:szCs w:val="32"/>
        </w:rPr>
      </w:pPr>
    </w:p>
    <w:p w14:paraId="233A18F1" w14:textId="77777777" w:rsidR="00D75702" w:rsidRDefault="00D75702" w:rsidP="00D75702">
      <w:pPr>
        <w:rPr>
          <w:rFonts w:ascii="Arial" w:hAnsi="Arial" w:cs="Arial"/>
          <w:sz w:val="32"/>
          <w:szCs w:val="32"/>
        </w:rPr>
      </w:pPr>
      <w:r w:rsidRPr="00D27648">
        <w:rPr>
          <w:rFonts w:ascii="Arial" w:hAnsi="Arial" w:cs="Arial"/>
          <w:sz w:val="32"/>
          <w:szCs w:val="32"/>
        </w:rPr>
        <w:t xml:space="preserve">In August 2024, Garin Boyd and Erin Ryan Heyneman </w:t>
      </w:r>
      <w:proofErr w:type="gramStart"/>
      <w:r w:rsidRPr="00D27648">
        <w:rPr>
          <w:rFonts w:ascii="Arial" w:hAnsi="Arial" w:cs="Arial"/>
          <w:sz w:val="32"/>
          <w:szCs w:val="32"/>
        </w:rPr>
        <w:t>submitted an application</w:t>
      </w:r>
      <w:proofErr w:type="gramEnd"/>
      <w:r w:rsidRPr="00D27648">
        <w:rPr>
          <w:rFonts w:ascii="Arial" w:hAnsi="Arial" w:cs="Arial"/>
          <w:sz w:val="32"/>
          <w:szCs w:val="32"/>
        </w:rPr>
        <w:t xml:space="preserve"> to </w:t>
      </w:r>
      <w:proofErr w:type="spellStart"/>
      <w:r w:rsidRPr="00D27648">
        <w:rPr>
          <w:rFonts w:ascii="Arial" w:hAnsi="Arial" w:cs="Arial"/>
          <w:sz w:val="32"/>
          <w:szCs w:val="32"/>
        </w:rPr>
        <w:t>MassCreative</w:t>
      </w:r>
      <w:proofErr w:type="spellEnd"/>
      <w:r w:rsidRPr="00D27648">
        <w:rPr>
          <w:rFonts w:ascii="Arial" w:hAnsi="Arial" w:cs="Arial"/>
          <w:sz w:val="32"/>
          <w:szCs w:val="32"/>
        </w:rPr>
        <w:t xml:space="preserve"> as the first ever partnership for their Arts Advocacy and Organizing Fellowship. Garin and Erin were selected and began working on the project that would become DISCO.</w:t>
      </w:r>
    </w:p>
    <w:p w14:paraId="03548D4E" w14:textId="77777777" w:rsidR="00421974" w:rsidRPr="00D27648" w:rsidRDefault="00421974" w:rsidP="00D75702">
      <w:pPr>
        <w:rPr>
          <w:rFonts w:ascii="Arial" w:hAnsi="Arial" w:cs="Arial"/>
          <w:sz w:val="32"/>
          <w:szCs w:val="32"/>
        </w:rPr>
      </w:pPr>
    </w:p>
    <w:p w14:paraId="06DBA3A1" w14:textId="77777777" w:rsidR="00D75702" w:rsidRPr="00D27648" w:rsidRDefault="00D75702" w:rsidP="00D75702">
      <w:pPr>
        <w:rPr>
          <w:rFonts w:ascii="Arial" w:hAnsi="Arial" w:cs="Arial"/>
          <w:sz w:val="32"/>
          <w:szCs w:val="32"/>
        </w:rPr>
      </w:pPr>
      <w:r w:rsidRPr="00D27648">
        <w:rPr>
          <w:rFonts w:ascii="Arial" w:hAnsi="Arial" w:cs="Arial"/>
          <w:sz w:val="32"/>
          <w:szCs w:val="32"/>
        </w:rPr>
        <w:t>Disabled Stories Collective is a storytelling project that creates space for disabled people to share their </w:t>
      </w:r>
      <w:r w:rsidRPr="00D27648">
        <w:rPr>
          <w:rFonts w:ascii="Arial" w:hAnsi="Arial" w:cs="Arial"/>
          <w:b/>
          <w:bCs/>
          <w:sz w:val="32"/>
          <w:szCs w:val="32"/>
        </w:rPr>
        <w:t>lived experiences</w:t>
      </w:r>
      <w:r w:rsidRPr="00D27648">
        <w:rPr>
          <w:rFonts w:ascii="Arial" w:hAnsi="Arial" w:cs="Arial"/>
          <w:sz w:val="32"/>
          <w:szCs w:val="32"/>
        </w:rPr>
        <w:t> through</w:t>
      </w:r>
      <w:r w:rsidRPr="00D27648">
        <w:rPr>
          <w:rFonts w:ascii="Arial" w:hAnsi="Arial" w:cs="Arial"/>
          <w:b/>
          <w:bCs/>
          <w:sz w:val="32"/>
          <w:szCs w:val="32"/>
        </w:rPr>
        <w:t xml:space="preserve"> story, poetry, music, </w:t>
      </w:r>
      <w:r w:rsidRPr="00D27648">
        <w:rPr>
          <w:rFonts w:ascii="Arial" w:hAnsi="Arial" w:cs="Arial"/>
          <w:sz w:val="32"/>
          <w:szCs w:val="32"/>
        </w:rPr>
        <w:t>and</w:t>
      </w:r>
      <w:r w:rsidRPr="00D27648">
        <w:rPr>
          <w:rFonts w:ascii="Arial" w:hAnsi="Arial" w:cs="Arial"/>
          <w:b/>
          <w:bCs/>
          <w:sz w:val="32"/>
          <w:szCs w:val="32"/>
        </w:rPr>
        <w:t xml:space="preserve"> performance.</w:t>
      </w:r>
      <w:r w:rsidRPr="00D27648">
        <w:rPr>
          <w:rFonts w:ascii="Arial" w:hAnsi="Arial" w:cs="Arial"/>
          <w:sz w:val="32"/>
          <w:szCs w:val="32"/>
        </w:rPr>
        <w:t xml:space="preserve"> Events bring together community members, artists, advocates, and listeners for evenings of honest, funny, moving, and powerful storytelling. </w:t>
      </w:r>
      <w:r w:rsidRPr="00D27648">
        <w:rPr>
          <w:rFonts w:ascii="Arial" w:hAnsi="Arial" w:cs="Arial"/>
          <w:b/>
          <w:bCs/>
          <w:sz w:val="32"/>
          <w:szCs w:val="32"/>
        </w:rPr>
        <w:t>Disability is part of human diversity.</w:t>
      </w:r>
      <w:r w:rsidRPr="00D27648">
        <w:rPr>
          <w:rFonts w:ascii="Arial" w:hAnsi="Arial" w:cs="Arial"/>
          <w:sz w:val="32"/>
          <w:szCs w:val="32"/>
        </w:rPr>
        <w:t> When disabled people tell their own stories, the result is connection, understanding, and a stronger community for everyone. DISCO applied for 501(c)(3) status in February of 2026 and received confirmation in March.</w:t>
      </w:r>
    </w:p>
    <w:p w14:paraId="290C51CE" w14:textId="77777777" w:rsidR="008E3ABD" w:rsidRPr="00D27648" w:rsidRDefault="008E3ABD" w:rsidP="00D75702">
      <w:pPr>
        <w:rPr>
          <w:rFonts w:ascii="Arial" w:hAnsi="Arial" w:cs="Arial"/>
          <w:sz w:val="32"/>
          <w:szCs w:val="32"/>
        </w:rPr>
      </w:pPr>
    </w:p>
    <w:p w14:paraId="3321154E" w14:textId="77777777" w:rsidR="00D75702" w:rsidRPr="00D27648" w:rsidRDefault="00D75702" w:rsidP="00D75702">
      <w:pPr>
        <w:rPr>
          <w:rFonts w:ascii="Arial" w:hAnsi="Arial" w:cs="Arial"/>
          <w:sz w:val="32"/>
          <w:szCs w:val="32"/>
        </w:rPr>
      </w:pPr>
      <w:r w:rsidRPr="00D27648">
        <w:rPr>
          <w:rFonts w:ascii="Arial" w:hAnsi="Arial" w:cs="Arial"/>
          <w:b/>
          <w:bCs/>
          <w:sz w:val="32"/>
          <w:szCs w:val="32"/>
        </w:rPr>
        <w:t>DISCO storytelling nights are open to all</w:t>
      </w:r>
      <w:r w:rsidRPr="00D27648">
        <w:rPr>
          <w:rFonts w:ascii="Arial" w:hAnsi="Arial" w:cs="Arial"/>
          <w:sz w:val="32"/>
          <w:szCs w:val="32"/>
        </w:rPr>
        <w:t> — disabled and non-disabled alike. Able-bodied people are encouraged to come listen, learn, and be part of the conversation. DISCO has now hosted five storytelling events, featuring over twenty different storytellers with very diverse life experiences and backgrounds.</w:t>
      </w:r>
    </w:p>
    <w:p w14:paraId="371F230C" w14:textId="77777777" w:rsidR="008E3ABD" w:rsidRPr="00D27648" w:rsidRDefault="008E3ABD" w:rsidP="00D75702">
      <w:pPr>
        <w:rPr>
          <w:rFonts w:ascii="Arial" w:hAnsi="Arial" w:cs="Arial"/>
          <w:sz w:val="32"/>
          <w:szCs w:val="32"/>
        </w:rPr>
      </w:pPr>
    </w:p>
    <w:p w14:paraId="173B258F" w14:textId="77777777" w:rsidR="00D75702" w:rsidRPr="00D27648" w:rsidRDefault="00D75702" w:rsidP="00D75702">
      <w:pPr>
        <w:rPr>
          <w:rFonts w:ascii="Arial" w:hAnsi="Arial" w:cs="Arial"/>
          <w:sz w:val="32"/>
          <w:szCs w:val="32"/>
        </w:rPr>
      </w:pPr>
      <w:r w:rsidRPr="00D27648">
        <w:rPr>
          <w:rFonts w:ascii="Arial" w:hAnsi="Arial" w:cs="Arial"/>
          <w:sz w:val="32"/>
          <w:szCs w:val="32"/>
        </w:rPr>
        <w:t>DISCO, Inc. events highlight accessibility and accessible space. The events are live close captioned through CART (Communication Access Realtime Translation) services. All DISCO events are free and funded by generous donations.</w:t>
      </w:r>
    </w:p>
    <w:p w14:paraId="7E87D15C" w14:textId="77777777" w:rsidR="008E3ABD" w:rsidRPr="00D27648" w:rsidRDefault="008E3ABD" w:rsidP="00D75702">
      <w:pPr>
        <w:rPr>
          <w:rFonts w:ascii="Arial" w:hAnsi="Arial" w:cs="Arial"/>
          <w:sz w:val="32"/>
          <w:szCs w:val="32"/>
        </w:rPr>
      </w:pPr>
    </w:p>
    <w:p w14:paraId="531C98B8" w14:textId="77777777" w:rsidR="00D75702" w:rsidRPr="00D27648" w:rsidRDefault="00D75702" w:rsidP="00D75702">
      <w:pPr>
        <w:rPr>
          <w:rFonts w:ascii="Arial" w:hAnsi="Arial" w:cs="Arial"/>
          <w:sz w:val="32"/>
          <w:szCs w:val="32"/>
        </w:rPr>
      </w:pPr>
      <w:r w:rsidRPr="00D27648">
        <w:rPr>
          <w:rFonts w:ascii="Arial" w:hAnsi="Arial" w:cs="Arial"/>
          <w:sz w:val="32"/>
          <w:szCs w:val="32"/>
        </w:rPr>
        <w:t>To increase inclusivity and accessibility, DISCO hosted two events in 2025 at the Cambridge Foundry. The July event, “All Dressed Up: Stories of Disability and Fashion,” premiered one day after the 35th anniversary of the signing of the Americans with Disabilities Act (ADA) on July 27th, 2025. This event was followed by “Hire Diversity: Tales of Disability at Work,” both held at the Cambridge Foundry. The Advocacy and Organizing Fellowship was completed in December 2025. Garin decided to continue hosting storytelling events, and next on the agenda was “Whether Permitting: Stories of Barriers to Access” held at the North Hampton Center for the Arts in Northampton, MA.</w:t>
      </w:r>
    </w:p>
    <w:p w14:paraId="77BD6B4A" w14:textId="77777777" w:rsidR="008E3ABD" w:rsidRPr="00D27648" w:rsidRDefault="008E3ABD" w:rsidP="00D75702">
      <w:pPr>
        <w:rPr>
          <w:rFonts w:ascii="Arial" w:hAnsi="Arial" w:cs="Arial"/>
          <w:sz w:val="32"/>
          <w:szCs w:val="32"/>
        </w:rPr>
      </w:pPr>
    </w:p>
    <w:p w14:paraId="0B1BA669" w14:textId="77777777" w:rsidR="00D75702" w:rsidRPr="00D27648" w:rsidRDefault="00D75702" w:rsidP="00D75702">
      <w:pPr>
        <w:rPr>
          <w:rFonts w:ascii="Arial" w:hAnsi="Arial" w:cs="Arial"/>
          <w:sz w:val="32"/>
          <w:szCs w:val="32"/>
        </w:rPr>
      </w:pPr>
      <w:r w:rsidRPr="00D27648">
        <w:rPr>
          <w:rFonts w:ascii="Arial" w:hAnsi="Arial" w:cs="Arial"/>
          <w:sz w:val="32"/>
          <w:szCs w:val="32"/>
        </w:rPr>
        <w:lastRenderedPageBreak/>
        <w:t xml:space="preserve">In May 2026, DISCO partnered with the Perkins Braille &amp; Talking Book Library to host a full online event, “Virtually Able: Tales of Disabled Tech Life.” </w:t>
      </w:r>
    </w:p>
    <w:p w14:paraId="42E22EFD" w14:textId="77777777" w:rsidR="00D75702" w:rsidRPr="00D27648" w:rsidRDefault="00D75702" w:rsidP="00D75702">
      <w:pPr>
        <w:jc w:val="center"/>
        <w:rPr>
          <w:rFonts w:ascii="Arial" w:hAnsi="Arial" w:cs="Arial"/>
          <w:b/>
          <w:bCs/>
          <w:sz w:val="32"/>
          <w:szCs w:val="32"/>
        </w:rPr>
      </w:pPr>
    </w:p>
    <w:p w14:paraId="3ECBBC46" w14:textId="5FCFD318" w:rsidR="00D75702" w:rsidRPr="00D27648" w:rsidRDefault="00D75702" w:rsidP="00D75702">
      <w:pPr>
        <w:jc w:val="center"/>
        <w:rPr>
          <w:rFonts w:ascii="Arial" w:hAnsi="Arial" w:cs="Arial"/>
          <w:sz w:val="32"/>
          <w:szCs w:val="32"/>
        </w:rPr>
      </w:pPr>
      <w:r w:rsidRPr="00D27648">
        <w:rPr>
          <w:rFonts w:ascii="Arial" w:hAnsi="Arial" w:cs="Arial"/>
          <w:b/>
          <w:bCs/>
          <w:sz w:val="32"/>
          <w:szCs w:val="32"/>
        </w:rPr>
        <w:t>The next Disabled Stories Collective event</w:t>
      </w:r>
      <w:r w:rsidRPr="00D27648">
        <w:rPr>
          <w:rFonts w:ascii="Arial" w:hAnsi="Arial" w:cs="Arial"/>
          <w:sz w:val="32"/>
          <w:szCs w:val="32"/>
        </w:rPr>
        <w:t xml:space="preserve"> will happen on July 25</w:t>
      </w:r>
      <w:r w:rsidRPr="00D27648">
        <w:rPr>
          <w:rFonts w:ascii="Arial" w:hAnsi="Arial" w:cs="Arial"/>
          <w:sz w:val="32"/>
          <w:szCs w:val="32"/>
          <w:vertAlign w:val="superscript"/>
        </w:rPr>
        <w:t>th</w:t>
      </w:r>
      <w:r w:rsidRPr="00D27648">
        <w:rPr>
          <w:rFonts w:ascii="Arial" w:hAnsi="Arial" w:cs="Arial"/>
          <w:sz w:val="32"/>
          <w:szCs w:val="32"/>
        </w:rPr>
        <w:t>, 6:00 pm to 9:00 pm, and is a celebration of Disability Pride Month. It will take place at Follow Your Art Community Studios at 647 Main Street in Melrose, MA.</w:t>
      </w:r>
    </w:p>
    <w:p w14:paraId="290290C3" w14:textId="77777777" w:rsidR="00D75702" w:rsidRPr="00D27648" w:rsidRDefault="00D75702" w:rsidP="00D75702">
      <w:pPr>
        <w:pStyle w:val="NoSpacing"/>
        <w:jc w:val="center"/>
        <w:rPr>
          <w:rFonts w:ascii="Arial" w:hAnsi="Arial" w:cs="Arial"/>
          <w:sz w:val="32"/>
          <w:szCs w:val="32"/>
        </w:rPr>
      </w:pPr>
      <w:r w:rsidRPr="00D27648">
        <w:rPr>
          <w:rFonts w:ascii="Arial" w:hAnsi="Arial" w:cs="Arial"/>
          <w:sz w:val="32"/>
          <w:szCs w:val="32"/>
        </w:rPr>
        <w:t xml:space="preserve">You can find out more about DISCO at </w:t>
      </w:r>
      <w:hyperlink r:id="rId34" w:history="1">
        <w:r w:rsidRPr="00D27648">
          <w:rPr>
            <w:rStyle w:val="Hyperlink"/>
            <w:rFonts w:ascii="Arial" w:hAnsi="Arial" w:cs="Arial"/>
            <w:color w:val="0070C0"/>
            <w:sz w:val="32"/>
            <w:szCs w:val="32"/>
          </w:rPr>
          <w:t>disabledstoriescollective.org</w:t>
        </w:r>
      </w:hyperlink>
      <w:r w:rsidRPr="00D27648">
        <w:rPr>
          <w:rFonts w:ascii="Arial" w:hAnsi="Arial" w:cs="Arial"/>
          <w:sz w:val="32"/>
          <w:szCs w:val="32"/>
        </w:rPr>
        <w:t xml:space="preserve"> and on Facebook and Instagram.</w:t>
      </w:r>
    </w:p>
    <w:p w14:paraId="62785FAE" w14:textId="77777777" w:rsidR="00D75702" w:rsidRPr="00D27648" w:rsidRDefault="00D75702" w:rsidP="00D75702">
      <w:pPr>
        <w:pStyle w:val="NoSpacing"/>
        <w:rPr>
          <w:rFonts w:ascii="Arial" w:hAnsi="Arial" w:cs="Arial"/>
          <w:sz w:val="32"/>
          <w:szCs w:val="32"/>
        </w:rPr>
      </w:pPr>
    </w:p>
    <w:p w14:paraId="3EFB840E" w14:textId="77777777" w:rsidR="00D75702" w:rsidRPr="00D27648" w:rsidRDefault="00D75702" w:rsidP="00D75702">
      <w:pPr>
        <w:autoSpaceDE w:val="0"/>
        <w:autoSpaceDN w:val="0"/>
        <w:adjustRightInd w:val="0"/>
        <w:rPr>
          <w:rFonts w:ascii="Arial" w:hAnsi="Arial" w:cs="Arial"/>
          <w:i/>
          <w:sz w:val="32"/>
          <w:szCs w:val="32"/>
        </w:rPr>
      </w:pPr>
      <w:r w:rsidRPr="00D27648">
        <w:rPr>
          <w:rFonts w:ascii="Arial" w:hAnsi="Arial" w:cs="Arial"/>
          <w:i/>
          <w:sz w:val="32"/>
          <w:szCs w:val="32"/>
        </w:rPr>
        <w:t>Kim Charlson is Executive Director of the Perkins Library, a division of international NGO Perkins School for the Blind.  She was the first female president of the American Council of the Blind (2013-2019) and was selected by the Board of Trustees and leadership for the American Foundation for the Blind (AFB) to receive the 2024 Migel Medal. Charlson was also awarded the Anna Eliot Ticknor award in 2025 from the Massachusetts Board of Library Commissioners’ (MBLC).</w:t>
      </w:r>
    </w:p>
    <w:p w14:paraId="7B16C183" w14:textId="77777777" w:rsidR="001C0A3E" w:rsidRPr="00D27648" w:rsidRDefault="001C0A3E" w:rsidP="00CB0C36">
      <w:pPr>
        <w:rPr>
          <w:rFonts w:ascii="Arial" w:hAnsi="Arial" w:cs="Arial"/>
          <w:sz w:val="32"/>
          <w:szCs w:val="32"/>
        </w:rPr>
      </w:pPr>
    </w:p>
    <w:p w14:paraId="54FF71B3" w14:textId="77777777" w:rsidR="00D75702" w:rsidRPr="00D27648" w:rsidRDefault="00D75702" w:rsidP="00D75702">
      <w:pPr>
        <w:jc w:val="center"/>
        <w:rPr>
          <w:rFonts w:ascii="Arial" w:eastAsia="Times New Roman" w:hAnsi="Arial" w:cs="Arial"/>
          <w:b/>
          <w:bCs/>
          <w:color w:val="000000"/>
          <w:sz w:val="32"/>
          <w:szCs w:val="32"/>
          <w:shd w:val="clear" w:color="auto" w:fill="FFFFFF"/>
          <w:lang w:eastAsia="en-US"/>
        </w:rPr>
      </w:pPr>
      <w:r w:rsidRPr="00D27648">
        <w:rPr>
          <w:rFonts w:ascii="Arial" w:eastAsia="Times New Roman" w:hAnsi="Arial" w:cs="Arial"/>
          <w:b/>
          <w:bCs/>
          <w:color w:val="000000"/>
          <w:sz w:val="32"/>
          <w:szCs w:val="32"/>
          <w:shd w:val="clear" w:color="auto" w:fill="FFFFFF"/>
          <w:lang w:eastAsia="en-US"/>
        </w:rPr>
        <w:t xml:space="preserve">POETRY CAFÉ </w:t>
      </w:r>
    </w:p>
    <w:p w14:paraId="46935350" w14:textId="77777777" w:rsidR="00D75702" w:rsidRPr="00D27648" w:rsidRDefault="00D75702" w:rsidP="00CB0C36">
      <w:pPr>
        <w:rPr>
          <w:rFonts w:ascii="Arial" w:hAnsi="Arial" w:cs="Arial"/>
          <w:sz w:val="32"/>
          <w:szCs w:val="32"/>
        </w:rPr>
      </w:pPr>
    </w:p>
    <w:p w14:paraId="384D6BFE" w14:textId="77777777" w:rsidR="00F21892" w:rsidRPr="00D27648" w:rsidRDefault="00F21892" w:rsidP="00F21892">
      <w:pPr>
        <w:shd w:val="clear" w:color="auto" w:fill="FFFFFF"/>
        <w:rPr>
          <w:rFonts w:ascii="Arial" w:eastAsia="Roboto Serif" w:hAnsi="Arial" w:cs="Arial"/>
          <w:b/>
          <w:bCs/>
          <w:color w:val="222222"/>
          <w:sz w:val="32"/>
          <w:szCs w:val="32"/>
        </w:rPr>
      </w:pPr>
      <w:r w:rsidRPr="00D27648">
        <w:rPr>
          <w:rFonts w:ascii="Arial" w:eastAsia="Roboto Serif" w:hAnsi="Arial" w:cs="Arial"/>
          <w:b/>
          <w:bCs/>
          <w:color w:val="222222"/>
          <w:sz w:val="32"/>
          <w:szCs w:val="32"/>
        </w:rPr>
        <w:t>Manic Depressive Disorder</w:t>
      </w:r>
    </w:p>
    <w:p w14:paraId="0D34CC56" w14:textId="77777777" w:rsidR="00F21892" w:rsidRPr="00D27648" w:rsidRDefault="00F21892" w:rsidP="00F21892">
      <w:pPr>
        <w:shd w:val="clear" w:color="auto" w:fill="FFFFFF"/>
        <w:rPr>
          <w:rFonts w:ascii="Arial" w:eastAsia="Roboto Serif" w:hAnsi="Arial" w:cs="Arial"/>
          <w:color w:val="222222"/>
          <w:sz w:val="32"/>
          <w:szCs w:val="32"/>
        </w:rPr>
      </w:pPr>
      <w:r w:rsidRPr="00D27648">
        <w:rPr>
          <w:rFonts w:ascii="Arial" w:eastAsia="Roboto Serif" w:hAnsi="Arial" w:cs="Arial"/>
          <w:b/>
          <w:bCs/>
          <w:color w:val="222222"/>
          <w:sz w:val="32"/>
          <w:szCs w:val="32"/>
        </w:rPr>
        <w:t xml:space="preserve">By </w:t>
      </w:r>
      <w:r w:rsidRPr="00D27648">
        <w:rPr>
          <w:rFonts w:ascii="Arial" w:eastAsia="Roboto Serif" w:hAnsi="Arial" w:cs="Arial"/>
          <w:b/>
          <w:bCs/>
          <w:color w:val="222222"/>
          <w:sz w:val="32"/>
          <w:szCs w:val="32"/>
          <w:highlight w:val="white"/>
        </w:rPr>
        <w:t>Sarah Hesterlee</w:t>
      </w:r>
    </w:p>
    <w:p w14:paraId="3D8FC9A5" w14:textId="77777777" w:rsidR="00F21892" w:rsidRPr="00D27648" w:rsidRDefault="00F21892" w:rsidP="00F21892">
      <w:pPr>
        <w:rPr>
          <w:rFonts w:ascii="Arial" w:eastAsia="Roboto Serif" w:hAnsi="Arial" w:cs="Arial"/>
          <w:color w:val="222222"/>
          <w:sz w:val="32"/>
          <w:szCs w:val="32"/>
        </w:rPr>
      </w:pPr>
    </w:p>
    <w:p w14:paraId="5037A6F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That’s what they call it,</w:t>
      </w:r>
    </w:p>
    <w:p w14:paraId="020C49E4" w14:textId="77777777" w:rsidR="00F21892" w:rsidRPr="00D27648" w:rsidRDefault="00F21892" w:rsidP="00F21892">
      <w:pPr>
        <w:rPr>
          <w:rFonts w:ascii="Arial" w:eastAsia="Roboto Serif" w:hAnsi="Arial" w:cs="Arial"/>
          <w:color w:val="222222"/>
          <w:sz w:val="32"/>
          <w:szCs w:val="32"/>
        </w:rPr>
      </w:pPr>
      <w:proofErr w:type="gramStart"/>
      <w:r w:rsidRPr="00D27648">
        <w:rPr>
          <w:rFonts w:ascii="Arial" w:eastAsia="Roboto Serif" w:hAnsi="Arial" w:cs="Arial"/>
          <w:color w:val="222222"/>
          <w:sz w:val="32"/>
          <w:szCs w:val="32"/>
        </w:rPr>
        <w:t>all of</w:t>
      </w:r>
      <w:proofErr w:type="gramEnd"/>
      <w:r w:rsidRPr="00D27648">
        <w:rPr>
          <w:rFonts w:ascii="Arial" w:eastAsia="Roboto Serif" w:hAnsi="Arial" w:cs="Arial"/>
          <w:color w:val="222222"/>
          <w:sz w:val="32"/>
          <w:szCs w:val="32"/>
        </w:rPr>
        <w:t xml:space="preserve"> this nonsense —</w:t>
      </w:r>
    </w:p>
    <w:p w14:paraId="2C7B573E"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what we’ve been going through </w:t>
      </w:r>
    </w:p>
    <w:p w14:paraId="12CEADD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now can name.</w:t>
      </w:r>
    </w:p>
    <w:p w14:paraId="1DEF99BA"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I thank you for the love</w:t>
      </w:r>
    </w:p>
    <w:p w14:paraId="0BE923C7"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you’ve shown through it all,</w:t>
      </w:r>
    </w:p>
    <w:p w14:paraId="0A0E4D68"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and ask that you continue to </w:t>
      </w:r>
    </w:p>
    <w:p w14:paraId="61BC4687"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come and find me.</w:t>
      </w:r>
    </w:p>
    <w:p w14:paraId="0EEA8848" w14:textId="77777777" w:rsidR="00F21892" w:rsidRPr="00D27648" w:rsidRDefault="00F21892" w:rsidP="00F21892">
      <w:pPr>
        <w:rPr>
          <w:rFonts w:ascii="Arial" w:eastAsia="Roboto Serif" w:hAnsi="Arial" w:cs="Arial"/>
          <w:color w:val="222222"/>
          <w:sz w:val="32"/>
          <w:szCs w:val="32"/>
        </w:rPr>
      </w:pPr>
    </w:p>
    <w:p w14:paraId="567AE07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When I am in my bed,</w:t>
      </w:r>
    </w:p>
    <w:p w14:paraId="4301F272"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lastRenderedPageBreak/>
        <w:t>come and find me.</w:t>
      </w:r>
    </w:p>
    <w:p w14:paraId="3CBEE89D"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When I am in my head,</w:t>
      </w:r>
    </w:p>
    <w:p w14:paraId="02EEA9C7"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come and find me.</w:t>
      </w:r>
    </w:p>
    <w:p w14:paraId="18F3E97F"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Whether I am in a low</w:t>
      </w:r>
    </w:p>
    <w:p w14:paraId="60517B70"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or ‘on the go,’</w:t>
      </w:r>
    </w:p>
    <w:p w14:paraId="30F9616A"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or I’m in a place</w:t>
      </w:r>
    </w:p>
    <w:p w14:paraId="6A1ADE4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you just don’t know,</w:t>
      </w:r>
    </w:p>
    <w:p w14:paraId="23CEEBB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I’m stumbling,</w:t>
      </w:r>
    </w:p>
    <w:p w14:paraId="5434B639"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stuttering,</w:t>
      </w:r>
    </w:p>
    <w:p w14:paraId="053F8925"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or mumbling </w:t>
      </w:r>
      <w:proofErr w:type="gramStart"/>
      <w:r w:rsidRPr="00D27648">
        <w:rPr>
          <w:rFonts w:ascii="Arial" w:eastAsia="Roboto Serif" w:hAnsi="Arial" w:cs="Arial"/>
          <w:color w:val="222222"/>
          <w:sz w:val="32"/>
          <w:szCs w:val="32"/>
        </w:rPr>
        <w:t>real</w:t>
      </w:r>
      <w:proofErr w:type="gramEnd"/>
      <w:r w:rsidRPr="00D27648">
        <w:rPr>
          <w:rFonts w:ascii="Arial" w:eastAsia="Roboto Serif" w:hAnsi="Arial" w:cs="Arial"/>
          <w:color w:val="222222"/>
          <w:sz w:val="32"/>
          <w:szCs w:val="32"/>
        </w:rPr>
        <w:t xml:space="preserve"> slow…</w:t>
      </w:r>
    </w:p>
    <w:p w14:paraId="717CFB2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Please, come and find me.</w:t>
      </w:r>
    </w:p>
    <w:p w14:paraId="62BBCF2C" w14:textId="77777777" w:rsidR="00F21892" w:rsidRPr="00D27648" w:rsidRDefault="00F21892" w:rsidP="00F21892">
      <w:pPr>
        <w:rPr>
          <w:rFonts w:ascii="Arial" w:eastAsia="Roboto Serif" w:hAnsi="Arial" w:cs="Arial"/>
          <w:color w:val="222222"/>
          <w:sz w:val="32"/>
          <w:szCs w:val="32"/>
        </w:rPr>
      </w:pPr>
    </w:p>
    <w:p w14:paraId="5A07BA40"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For you are my happy place, </w:t>
      </w:r>
    </w:p>
    <w:p w14:paraId="75811F5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your faces are reminders</w:t>
      </w:r>
    </w:p>
    <w:p w14:paraId="759C0A45"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of my reason why </w:t>
      </w:r>
    </w:p>
    <w:p w14:paraId="7E42E5C9"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I should come back to the surface</w:t>
      </w:r>
    </w:p>
    <w:p w14:paraId="67763F70"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bask in the sunshine.</w:t>
      </w:r>
    </w:p>
    <w:p w14:paraId="3E6C896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For you are mine, </w:t>
      </w:r>
    </w:p>
    <w:p w14:paraId="64E0D6FD"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this could never take that away.</w:t>
      </w:r>
    </w:p>
    <w:p w14:paraId="20A49130" w14:textId="77777777" w:rsidR="00F21892" w:rsidRPr="00D27648" w:rsidRDefault="00F21892" w:rsidP="00F21892">
      <w:pPr>
        <w:rPr>
          <w:rFonts w:ascii="Arial" w:eastAsia="Roboto Serif" w:hAnsi="Arial" w:cs="Arial"/>
          <w:color w:val="222222"/>
          <w:sz w:val="32"/>
          <w:szCs w:val="32"/>
        </w:rPr>
      </w:pPr>
    </w:p>
    <w:p w14:paraId="646299C7"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So, please don’t give up</w:t>
      </w:r>
    </w:p>
    <w:p w14:paraId="35B2621A"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leave me alone in the dark.</w:t>
      </w:r>
    </w:p>
    <w:p w14:paraId="176A4E1F"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Don’t come down here</w:t>
      </w:r>
    </w:p>
    <w:p w14:paraId="6443CA7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or join in the despair,</w:t>
      </w:r>
    </w:p>
    <w:p w14:paraId="17BAEA7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but remind me that we’re</w:t>
      </w:r>
    </w:p>
    <w:p w14:paraId="78C253D0"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not beyond repair.</w:t>
      </w:r>
    </w:p>
    <w:p w14:paraId="52163850" w14:textId="77777777" w:rsidR="00F21892" w:rsidRPr="00D27648" w:rsidRDefault="00F21892" w:rsidP="00F21892">
      <w:pPr>
        <w:rPr>
          <w:rFonts w:ascii="Arial" w:eastAsia="Roboto Serif" w:hAnsi="Arial" w:cs="Arial"/>
          <w:color w:val="222222"/>
          <w:sz w:val="32"/>
          <w:szCs w:val="32"/>
        </w:rPr>
      </w:pPr>
    </w:p>
    <w:p w14:paraId="397B4887"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Have hope.</w:t>
      </w:r>
    </w:p>
    <w:p w14:paraId="499A395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in doing so,</w:t>
      </w:r>
    </w:p>
    <w:p w14:paraId="3C9761DA"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help me have hope —</w:t>
      </w:r>
    </w:p>
    <w:p w14:paraId="1691C37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that together we can beat this,</w:t>
      </w:r>
    </w:p>
    <w:p w14:paraId="7104427B"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apart we can beat this,</w:t>
      </w:r>
    </w:p>
    <w:p w14:paraId="4B7766DD"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and forever we can beat this, </w:t>
      </w:r>
    </w:p>
    <w:p w14:paraId="3EB201A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from wherever, we can beat this,</w:t>
      </w:r>
    </w:p>
    <w:p w14:paraId="4DF5530E"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whenever I am lost,</w:t>
      </w:r>
    </w:p>
    <w:p w14:paraId="57802A8F"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lastRenderedPageBreak/>
        <w:t>you’ll come find me…</w:t>
      </w:r>
    </w:p>
    <w:p w14:paraId="6AED8E0F" w14:textId="77777777" w:rsidR="00F21892" w:rsidRPr="00D27648" w:rsidRDefault="00F21892" w:rsidP="00F21892">
      <w:pPr>
        <w:rPr>
          <w:rFonts w:ascii="Arial" w:eastAsia="Roboto Serif" w:hAnsi="Arial" w:cs="Arial"/>
          <w:color w:val="222222"/>
          <w:sz w:val="32"/>
          <w:szCs w:val="32"/>
        </w:rPr>
      </w:pPr>
    </w:p>
    <w:p w14:paraId="366FB4AF"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And we will beat this.</w:t>
      </w:r>
    </w:p>
    <w:p w14:paraId="76737251" w14:textId="77777777" w:rsidR="00F21892" w:rsidRPr="00D27648" w:rsidRDefault="00F21892" w:rsidP="00F21892">
      <w:pPr>
        <w:shd w:val="clear" w:color="auto" w:fill="FFFFFF"/>
        <w:rPr>
          <w:rFonts w:ascii="Arial" w:eastAsia="Roboto Serif" w:hAnsi="Arial" w:cs="Arial"/>
          <w:color w:val="222222"/>
          <w:sz w:val="32"/>
          <w:szCs w:val="32"/>
          <w:highlight w:val="white"/>
        </w:rPr>
      </w:pPr>
    </w:p>
    <w:p w14:paraId="75087088" w14:textId="6C2F795C" w:rsidR="00F21892" w:rsidRPr="00D27648" w:rsidRDefault="00F21892" w:rsidP="00F21892">
      <w:pPr>
        <w:shd w:val="clear" w:color="auto" w:fill="FFFFFF"/>
        <w:rPr>
          <w:rFonts w:ascii="Arial" w:eastAsia="Roboto Serif" w:hAnsi="Arial" w:cs="Arial"/>
          <w:i/>
          <w:iCs/>
          <w:color w:val="222222"/>
          <w:sz w:val="32"/>
          <w:szCs w:val="32"/>
          <w:highlight w:val="white"/>
        </w:rPr>
      </w:pPr>
      <w:r w:rsidRPr="00D27648">
        <w:rPr>
          <w:rFonts w:ascii="Arial" w:eastAsia="Roboto Serif" w:hAnsi="Arial" w:cs="Arial"/>
          <w:i/>
          <w:iCs/>
          <w:color w:val="222222"/>
          <w:sz w:val="32"/>
          <w:szCs w:val="32"/>
          <w:highlight w:val="white"/>
        </w:rPr>
        <w:t>Sarah Hesterlee is a middle-aged mom of two who didn’t have a clue that she sufferers from several mental illness, including OCD, PTSD, and the one written of above. Here, she writes to her family, who she credits with helping her through tough times; they are the three loves of her life – Mark, Lily, and Tyler.</w:t>
      </w:r>
    </w:p>
    <w:p w14:paraId="5FD212E1" w14:textId="77777777" w:rsidR="00F21892" w:rsidRPr="00D27648" w:rsidRDefault="00F21892" w:rsidP="00F21892">
      <w:pPr>
        <w:shd w:val="clear" w:color="auto" w:fill="FFFFFF"/>
        <w:rPr>
          <w:rFonts w:ascii="Arial" w:eastAsia="Roboto Serif" w:hAnsi="Arial" w:cs="Arial"/>
          <w:color w:val="222222"/>
          <w:sz w:val="32"/>
          <w:szCs w:val="32"/>
          <w:highlight w:val="white"/>
          <w:u w:val="single"/>
        </w:rPr>
      </w:pP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p>
    <w:p w14:paraId="192B3D26" w14:textId="77777777" w:rsidR="00F21892" w:rsidRPr="00D27648" w:rsidRDefault="00F21892" w:rsidP="00F21892">
      <w:pPr>
        <w:shd w:val="clear" w:color="auto" w:fill="FFFFFF"/>
        <w:rPr>
          <w:rFonts w:ascii="Arial" w:eastAsia="Roboto Serif" w:hAnsi="Arial" w:cs="Arial"/>
          <w:color w:val="222222"/>
          <w:sz w:val="32"/>
          <w:szCs w:val="32"/>
          <w:highlight w:val="white"/>
          <w:u w:val="single"/>
        </w:rPr>
      </w:pPr>
    </w:p>
    <w:p w14:paraId="2AD59480" w14:textId="77777777" w:rsidR="00F21892" w:rsidRPr="00D27648" w:rsidRDefault="00F21892" w:rsidP="00F21892">
      <w:pPr>
        <w:rPr>
          <w:rFonts w:ascii="Arial" w:eastAsia="Roboto Serif" w:hAnsi="Arial" w:cs="Arial"/>
          <w:b/>
          <w:bCs/>
          <w:color w:val="222222"/>
          <w:sz w:val="32"/>
          <w:szCs w:val="32"/>
        </w:rPr>
      </w:pPr>
      <w:r w:rsidRPr="00D27648">
        <w:rPr>
          <w:rFonts w:ascii="Arial" w:eastAsia="Roboto Serif" w:hAnsi="Arial" w:cs="Arial"/>
          <w:b/>
          <w:bCs/>
          <w:color w:val="222222"/>
          <w:sz w:val="32"/>
          <w:szCs w:val="32"/>
        </w:rPr>
        <w:t>Simple Sarah</w:t>
      </w:r>
    </w:p>
    <w:p w14:paraId="5EAEC718" w14:textId="77777777" w:rsidR="00F21892" w:rsidRPr="00D27648" w:rsidRDefault="00F21892" w:rsidP="00F21892">
      <w:pPr>
        <w:rPr>
          <w:rFonts w:ascii="Arial" w:eastAsia="Roboto Serif" w:hAnsi="Arial" w:cs="Arial"/>
          <w:b/>
          <w:bCs/>
          <w:color w:val="222222"/>
          <w:sz w:val="32"/>
          <w:szCs w:val="32"/>
        </w:rPr>
      </w:pPr>
      <w:r w:rsidRPr="00D27648">
        <w:rPr>
          <w:rFonts w:ascii="Arial" w:eastAsia="Roboto Serif" w:hAnsi="Arial" w:cs="Arial"/>
          <w:b/>
          <w:bCs/>
          <w:color w:val="222222"/>
          <w:sz w:val="32"/>
          <w:szCs w:val="32"/>
        </w:rPr>
        <w:t xml:space="preserve">By </w:t>
      </w:r>
      <w:r w:rsidRPr="00D27648">
        <w:rPr>
          <w:rFonts w:ascii="Arial" w:eastAsia="Roboto Serif" w:hAnsi="Arial" w:cs="Arial"/>
          <w:b/>
          <w:bCs/>
          <w:color w:val="222222"/>
          <w:sz w:val="32"/>
          <w:szCs w:val="32"/>
          <w:highlight w:val="white"/>
        </w:rPr>
        <w:t>Sarah Hesterlee</w:t>
      </w:r>
    </w:p>
    <w:p w14:paraId="7218C054" w14:textId="77777777" w:rsidR="00F21892" w:rsidRPr="00D27648" w:rsidRDefault="00F21892" w:rsidP="00F21892">
      <w:pPr>
        <w:rPr>
          <w:rFonts w:ascii="Arial" w:eastAsia="Roboto Serif" w:hAnsi="Arial" w:cs="Arial"/>
          <w:color w:val="222222"/>
          <w:sz w:val="32"/>
          <w:szCs w:val="32"/>
          <w:u w:val="single"/>
        </w:rPr>
      </w:pPr>
    </w:p>
    <w:p w14:paraId="3A9743D6"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If I were to stop speaking</w:t>
      </w:r>
    </w:p>
    <w:p w14:paraId="5812432E"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and simply wrote poetry, </w:t>
      </w:r>
    </w:p>
    <w:p w14:paraId="4FA81EC4"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what would the world </w:t>
      </w:r>
    </w:p>
    <w:p w14:paraId="7FB123F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say about me? </w:t>
      </w:r>
    </w:p>
    <w:p w14:paraId="49BE7222"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Would I seem lonely, </w:t>
      </w:r>
    </w:p>
    <w:p w14:paraId="2A2D584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like Emily D? </w:t>
      </w:r>
    </w:p>
    <w:p w14:paraId="28A11C33"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Or would they realize that</w:t>
      </w:r>
    </w:p>
    <w:p w14:paraId="47C39A08"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this is just me? </w:t>
      </w:r>
    </w:p>
    <w:p w14:paraId="35F90604" w14:textId="77777777" w:rsidR="00F21892" w:rsidRPr="00D27648" w:rsidRDefault="00F21892" w:rsidP="00F21892">
      <w:pPr>
        <w:rPr>
          <w:rFonts w:ascii="Arial" w:eastAsia="Roboto Serif" w:hAnsi="Arial" w:cs="Arial"/>
          <w:color w:val="222222"/>
          <w:sz w:val="32"/>
          <w:szCs w:val="32"/>
        </w:rPr>
      </w:pPr>
    </w:p>
    <w:p w14:paraId="2D688A84"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I hope for the latter, </w:t>
      </w:r>
    </w:p>
    <w:p w14:paraId="1E96B33C"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as nothing’s the matter; </w:t>
      </w:r>
    </w:p>
    <w:p w14:paraId="1666D100"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I’m merely returning to</w:t>
      </w:r>
    </w:p>
    <w:p w14:paraId="016CBC6E"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my earliest nature. </w:t>
      </w:r>
    </w:p>
    <w:p w14:paraId="438569C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I take time to think; </w:t>
      </w:r>
    </w:p>
    <w:p w14:paraId="7036E7E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it’s always a need</w:t>
      </w:r>
    </w:p>
    <w:p w14:paraId="056A9515"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to revise and reflect: </w:t>
      </w:r>
    </w:p>
    <w:p w14:paraId="64E60125" w14:textId="77777777" w:rsidR="00F21892" w:rsidRPr="00D27648" w:rsidRDefault="00F21892" w:rsidP="00F21892">
      <w:pPr>
        <w:rPr>
          <w:rFonts w:ascii="Arial" w:eastAsia="Roboto Serif" w:hAnsi="Arial" w:cs="Arial"/>
          <w:i/>
          <w:iCs/>
          <w:color w:val="222222"/>
          <w:sz w:val="32"/>
          <w:szCs w:val="32"/>
        </w:rPr>
      </w:pPr>
      <w:r w:rsidRPr="00D27648">
        <w:rPr>
          <w:rFonts w:ascii="Arial" w:eastAsia="Roboto Serif" w:hAnsi="Arial" w:cs="Arial"/>
          <w:i/>
          <w:iCs/>
          <w:color w:val="222222"/>
          <w:sz w:val="32"/>
          <w:szCs w:val="32"/>
        </w:rPr>
        <w:t xml:space="preserve">Is this worthy of a read? </w:t>
      </w:r>
    </w:p>
    <w:p w14:paraId="66C6E352" w14:textId="77777777" w:rsidR="00F21892" w:rsidRPr="00D27648" w:rsidRDefault="00F21892" w:rsidP="00F21892">
      <w:pPr>
        <w:rPr>
          <w:rFonts w:ascii="Arial" w:eastAsia="Roboto Serif" w:hAnsi="Arial" w:cs="Arial"/>
          <w:color w:val="222222"/>
          <w:sz w:val="32"/>
          <w:szCs w:val="32"/>
        </w:rPr>
      </w:pPr>
    </w:p>
    <w:p w14:paraId="770BBCCB"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Reviews may be mixed,</w:t>
      </w:r>
    </w:p>
    <w:p w14:paraId="1856A931"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 xml:space="preserve">but aren’t they already? </w:t>
      </w:r>
    </w:p>
    <w:p w14:paraId="4FA5706D"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t>So, say what you want;</w:t>
      </w:r>
    </w:p>
    <w:p w14:paraId="18D6E535" w14:textId="77777777" w:rsidR="00F21892" w:rsidRPr="00D27648" w:rsidRDefault="00F21892" w:rsidP="00F21892">
      <w:pPr>
        <w:rPr>
          <w:rFonts w:ascii="Arial" w:eastAsia="Roboto Serif" w:hAnsi="Arial" w:cs="Arial"/>
          <w:color w:val="222222"/>
          <w:sz w:val="32"/>
          <w:szCs w:val="32"/>
        </w:rPr>
      </w:pPr>
      <w:r w:rsidRPr="00D27648">
        <w:rPr>
          <w:rFonts w:ascii="Arial" w:eastAsia="Roboto Serif" w:hAnsi="Arial" w:cs="Arial"/>
          <w:color w:val="222222"/>
          <w:sz w:val="32"/>
          <w:szCs w:val="32"/>
        </w:rPr>
        <w:lastRenderedPageBreak/>
        <w:t>I’ll reply when I’m ready.</w:t>
      </w:r>
    </w:p>
    <w:p w14:paraId="0723F368" w14:textId="77777777" w:rsidR="00F21892" w:rsidRPr="00D27648" w:rsidRDefault="00F21892" w:rsidP="00F21892">
      <w:pPr>
        <w:rPr>
          <w:rFonts w:ascii="Arial" w:eastAsia="Roboto Serif" w:hAnsi="Arial" w:cs="Arial"/>
          <w:color w:val="222222"/>
          <w:sz w:val="32"/>
          <w:szCs w:val="32"/>
        </w:rPr>
      </w:pPr>
    </w:p>
    <w:p w14:paraId="1EDE0F89" w14:textId="428A54D1" w:rsidR="00D75702" w:rsidRPr="00D27648" w:rsidRDefault="00F21892" w:rsidP="00F21892">
      <w:pPr>
        <w:shd w:val="clear" w:color="auto" w:fill="FFFFFF"/>
        <w:rPr>
          <w:rFonts w:ascii="Arial" w:eastAsia="Roboto Serif" w:hAnsi="Arial" w:cs="Arial"/>
          <w:i/>
          <w:iCs/>
          <w:color w:val="222222"/>
          <w:sz w:val="32"/>
          <w:szCs w:val="32"/>
          <w:highlight w:val="white"/>
        </w:rPr>
      </w:pPr>
      <w:r w:rsidRPr="00D27648">
        <w:rPr>
          <w:rFonts w:ascii="Arial" w:eastAsia="Roboto Serif" w:hAnsi="Arial" w:cs="Arial"/>
          <w:i/>
          <w:iCs/>
          <w:color w:val="222222"/>
          <w:sz w:val="32"/>
          <w:szCs w:val="32"/>
          <w:highlight w:val="white"/>
        </w:rPr>
        <w:t>Sarah Hesterlee has always found it easiest to express herself through poetry. She started speaking at age five, but by age six she discovered that she preferred writing and rhyming to using spoken words.  To this day, she speaks selectively and is starting to see that it’s okay.</w:t>
      </w:r>
    </w:p>
    <w:p w14:paraId="3F62AE42" w14:textId="77777777" w:rsidR="00F21892" w:rsidRPr="00D27648" w:rsidRDefault="00F21892" w:rsidP="00F21892">
      <w:pPr>
        <w:shd w:val="clear" w:color="auto" w:fill="FFFFFF"/>
        <w:rPr>
          <w:rFonts w:ascii="Arial" w:eastAsia="Roboto Serif" w:hAnsi="Arial" w:cs="Arial"/>
          <w:color w:val="222222"/>
          <w:sz w:val="32"/>
          <w:szCs w:val="32"/>
          <w:highlight w:val="white"/>
          <w:u w:val="single"/>
        </w:rPr>
      </w:pP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r w:rsidRPr="00D27648">
        <w:rPr>
          <w:rFonts w:ascii="Arial" w:eastAsia="Roboto Serif" w:hAnsi="Arial" w:cs="Arial"/>
          <w:color w:val="222222"/>
          <w:sz w:val="32"/>
          <w:szCs w:val="32"/>
          <w:highlight w:val="white"/>
          <w:u w:val="single"/>
        </w:rPr>
        <w:tab/>
      </w:r>
    </w:p>
    <w:p w14:paraId="46A170ED" w14:textId="77777777" w:rsidR="00F21892" w:rsidRPr="00D27648" w:rsidRDefault="00F21892" w:rsidP="00CB0C36">
      <w:pPr>
        <w:rPr>
          <w:rFonts w:ascii="Arial" w:hAnsi="Arial" w:cs="Arial"/>
          <w:sz w:val="32"/>
          <w:szCs w:val="32"/>
        </w:rPr>
      </w:pPr>
    </w:p>
    <w:p w14:paraId="0A226DCB" w14:textId="77777777" w:rsidR="00F21892" w:rsidRPr="00D27648" w:rsidRDefault="00F21892" w:rsidP="00F21892">
      <w:pPr>
        <w:jc w:val="center"/>
        <w:rPr>
          <w:rFonts w:ascii="Arial" w:hAnsi="Arial" w:cs="Arial"/>
          <w:b/>
          <w:bCs/>
          <w:sz w:val="32"/>
          <w:szCs w:val="32"/>
        </w:rPr>
      </w:pPr>
      <w:r w:rsidRPr="00D27648">
        <w:rPr>
          <w:rFonts w:ascii="Arial" w:hAnsi="Arial" w:cs="Arial"/>
          <w:b/>
          <w:bCs/>
          <w:sz w:val="32"/>
          <w:szCs w:val="32"/>
        </w:rPr>
        <w:t xml:space="preserve">Running To You </w:t>
      </w:r>
    </w:p>
    <w:p w14:paraId="65DAC123" w14:textId="77777777" w:rsidR="00F21892" w:rsidRPr="00D27648" w:rsidRDefault="00F21892" w:rsidP="00F21892">
      <w:pPr>
        <w:jc w:val="center"/>
        <w:rPr>
          <w:rFonts w:ascii="Arial" w:hAnsi="Arial" w:cs="Arial"/>
          <w:b/>
          <w:bCs/>
          <w:sz w:val="32"/>
          <w:szCs w:val="32"/>
        </w:rPr>
      </w:pPr>
      <w:r w:rsidRPr="00D27648">
        <w:rPr>
          <w:rFonts w:ascii="Arial" w:hAnsi="Arial" w:cs="Arial"/>
          <w:b/>
          <w:bCs/>
          <w:sz w:val="32"/>
          <w:szCs w:val="32"/>
        </w:rPr>
        <w:t>By Sandy Alissa Novack</w:t>
      </w:r>
    </w:p>
    <w:p w14:paraId="143044FE" w14:textId="77777777" w:rsidR="00F21892" w:rsidRPr="00D27648" w:rsidRDefault="00F21892" w:rsidP="00F21892">
      <w:pPr>
        <w:jc w:val="center"/>
        <w:rPr>
          <w:rFonts w:ascii="Arial" w:hAnsi="Arial" w:cs="Arial"/>
          <w:sz w:val="32"/>
          <w:szCs w:val="32"/>
        </w:rPr>
      </w:pPr>
    </w:p>
    <w:p w14:paraId="1AD37F9F"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It is a very cold, winter day but that is </w:t>
      </w:r>
    </w:p>
    <w:p w14:paraId="3ED3A4D8"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Not the reason my pace picks up. </w:t>
      </w:r>
    </w:p>
    <w:p w14:paraId="5867C124"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 am thinking of you, </w:t>
      </w:r>
    </w:p>
    <w:p w14:paraId="1F6977A5" w14:textId="77777777" w:rsidR="00F21892" w:rsidRPr="00D27648" w:rsidRDefault="00F21892" w:rsidP="00F21892">
      <w:pPr>
        <w:rPr>
          <w:rFonts w:ascii="Arial" w:hAnsi="Arial" w:cs="Arial"/>
          <w:sz w:val="32"/>
          <w:szCs w:val="32"/>
        </w:rPr>
      </w:pPr>
      <w:r w:rsidRPr="00D27648">
        <w:rPr>
          <w:rFonts w:ascii="Arial" w:hAnsi="Arial" w:cs="Arial"/>
          <w:sz w:val="32"/>
          <w:szCs w:val="32"/>
        </w:rPr>
        <w:t>Missing you, and</w:t>
      </w:r>
    </w:p>
    <w:p w14:paraId="2C1FA832" w14:textId="77777777" w:rsidR="00F21892" w:rsidRPr="00D27648" w:rsidRDefault="00F21892" w:rsidP="00F21892">
      <w:pPr>
        <w:rPr>
          <w:rFonts w:ascii="Arial" w:hAnsi="Arial" w:cs="Arial"/>
          <w:sz w:val="32"/>
          <w:szCs w:val="32"/>
        </w:rPr>
      </w:pPr>
      <w:r w:rsidRPr="00D27648">
        <w:rPr>
          <w:rFonts w:ascii="Arial" w:hAnsi="Arial" w:cs="Arial"/>
          <w:sz w:val="32"/>
          <w:szCs w:val="32"/>
        </w:rPr>
        <w:t>I start crying on the sidewalk.</w:t>
      </w:r>
    </w:p>
    <w:p w14:paraId="558442EE" w14:textId="77777777" w:rsidR="00F21892" w:rsidRPr="00D27648" w:rsidRDefault="00F21892" w:rsidP="00F21892">
      <w:pPr>
        <w:rPr>
          <w:rFonts w:ascii="Arial" w:hAnsi="Arial" w:cs="Arial"/>
          <w:sz w:val="32"/>
          <w:szCs w:val="32"/>
        </w:rPr>
      </w:pPr>
      <w:r w:rsidRPr="00D27648">
        <w:rPr>
          <w:rFonts w:ascii="Arial" w:hAnsi="Arial" w:cs="Arial"/>
          <w:sz w:val="32"/>
          <w:szCs w:val="32"/>
        </w:rPr>
        <w:t>The world blurs as my glasses fog up.</w:t>
      </w:r>
    </w:p>
    <w:p w14:paraId="4E088A37" w14:textId="77777777" w:rsidR="00F21892" w:rsidRPr="00D27648" w:rsidRDefault="00F21892" w:rsidP="00F21892">
      <w:pPr>
        <w:rPr>
          <w:rFonts w:ascii="Arial" w:hAnsi="Arial" w:cs="Arial"/>
          <w:sz w:val="32"/>
          <w:szCs w:val="32"/>
        </w:rPr>
      </w:pPr>
      <w:r w:rsidRPr="00D27648">
        <w:rPr>
          <w:rFonts w:ascii="Arial" w:hAnsi="Arial" w:cs="Arial"/>
          <w:sz w:val="32"/>
          <w:szCs w:val="32"/>
        </w:rPr>
        <w:t>My gait stretches wider and I am covering ground</w:t>
      </w:r>
    </w:p>
    <w:p w14:paraId="38AB2D15" w14:textId="77777777" w:rsidR="00F21892" w:rsidRPr="00D27648" w:rsidRDefault="00F21892" w:rsidP="00F21892">
      <w:pPr>
        <w:rPr>
          <w:rFonts w:ascii="Arial" w:hAnsi="Arial" w:cs="Arial"/>
          <w:sz w:val="32"/>
          <w:szCs w:val="32"/>
        </w:rPr>
      </w:pPr>
      <w:r w:rsidRPr="00D27648">
        <w:rPr>
          <w:rFonts w:ascii="Arial" w:hAnsi="Arial" w:cs="Arial"/>
          <w:sz w:val="32"/>
          <w:szCs w:val="32"/>
        </w:rPr>
        <w:t>At quite a clip for someone who walks with a rollator walker.</w:t>
      </w:r>
    </w:p>
    <w:p w14:paraId="19ED54F3" w14:textId="77777777" w:rsidR="00F21892" w:rsidRPr="00D27648" w:rsidRDefault="00F21892" w:rsidP="00F21892">
      <w:pPr>
        <w:rPr>
          <w:rFonts w:ascii="Arial" w:hAnsi="Arial" w:cs="Arial"/>
          <w:sz w:val="32"/>
          <w:szCs w:val="32"/>
        </w:rPr>
      </w:pPr>
      <w:r w:rsidRPr="00D27648">
        <w:rPr>
          <w:rFonts w:ascii="Arial" w:hAnsi="Arial" w:cs="Arial"/>
          <w:sz w:val="32"/>
          <w:szCs w:val="32"/>
        </w:rPr>
        <w:t>The more I think of you</w:t>
      </w:r>
    </w:p>
    <w:p w14:paraId="40E0AB58" w14:textId="77777777" w:rsidR="00F21892" w:rsidRPr="00D27648" w:rsidRDefault="00F21892" w:rsidP="00F21892">
      <w:pPr>
        <w:rPr>
          <w:rFonts w:ascii="Arial" w:hAnsi="Arial" w:cs="Arial"/>
          <w:sz w:val="32"/>
          <w:szCs w:val="32"/>
        </w:rPr>
      </w:pPr>
      <w:r w:rsidRPr="00D27648">
        <w:rPr>
          <w:rFonts w:ascii="Arial" w:hAnsi="Arial" w:cs="Arial"/>
          <w:sz w:val="32"/>
          <w:szCs w:val="32"/>
        </w:rPr>
        <w:t>The faster I pass the apartment buildings and stores.</w:t>
      </w:r>
    </w:p>
    <w:p w14:paraId="061A2A3C" w14:textId="77777777" w:rsidR="00F21892" w:rsidRPr="00D27648" w:rsidRDefault="00F21892" w:rsidP="00F21892">
      <w:pPr>
        <w:rPr>
          <w:rFonts w:ascii="Arial" w:hAnsi="Arial" w:cs="Arial"/>
          <w:sz w:val="32"/>
          <w:szCs w:val="32"/>
        </w:rPr>
      </w:pPr>
      <w:r w:rsidRPr="00D27648">
        <w:rPr>
          <w:rFonts w:ascii="Arial" w:hAnsi="Arial" w:cs="Arial"/>
          <w:sz w:val="32"/>
          <w:szCs w:val="32"/>
        </w:rPr>
        <w:t>I hear you calling me in my head, and</w:t>
      </w:r>
    </w:p>
    <w:p w14:paraId="34D2FC6A" w14:textId="77777777" w:rsidR="00F21892" w:rsidRPr="00D27648" w:rsidRDefault="00F21892" w:rsidP="00F21892">
      <w:pPr>
        <w:rPr>
          <w:rFonts w:ascii="Arial" w:hAnsi="Arial" w:cs="Arial"/>
          <w:sz w:val="32"/>
          <w:szCs w:val="32"/>
        </w:rPr>
      </w:pPr>
      <w:r w:rsidRPr="00D27648">
        <w:rPr>
          <w:rFonts w:ascii="Arial" w:hAnsi="Arial" w:cs="Arial"/>
          <w:sz w:val="32"/>
          <w:szCs w:val="32"/>
        </w:rPr>
        <w:t>I envision your outstretched arms reaching for me</w:t>
      </w:r>
    </w:p>
    <w:p w14:paraId="1D2A4654" w14:textId="77777777" w:rsidR="00F21892" w:rsidRPr="00D27648" w:rsidRDefault="00F21892" w:rsidP="00F21892">
      <w:pPr>
        <w:rPr>
          <w:rFonts w:ascii="Arial" w:hAnsi="Arial" w:cs="Arial"/>
          <w:sz w:val="32"/>
          <w:szCs w:val="32"/>
        </w:rPr>
      </w:pPr>
      <w:r w:rsidRPr="00D27648">
        <w:rPr>
          <w:rFonts w:ascii="Arial" w:hAnsi="Arial" w:cs="Arial"/>
          <w:sz w:val="32"/>
          <w:szCs w:val="32"/>
        </w:rPr>
        <w:t>To come hold your hands and</w:t>
      </w:r>
    </w:p>
    <w:p w14:paraId="79D8B37E" w14:textId="77777777" w:rsidR="00F21892" w:rsidRPr="00D27648" w:rsidRDefault="00F21892" w:rsidP="00F21892">
      <w:pPr>
        <w:rPr>
          <w:rFonts w:ascii="Arial" w:hAnsi="Arial" w:cs="Arial"/>
          <w:sz w:val="32"/>
          <w:szCs w:val="32"/>
        </w:rPr>
      </w:pPr>
      <w:r w:rsidRPr="00D27648">
        <w:rPr>
          <w:rFonts w:ascii="Arial" w:hAnsi="Arial" w:cs="Arial"/>
          <w:sz w:val="32"/>
          <w:szCs w:val="32"/>
        </w:rPr>
        <w:t>Tell you I am here.</w:t>
      </w:r>
    </w:p>
    <w:p w14:paraId="096AE4B5"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You are not alone, and </w:t>
      </w:r>
    </w:p>
    <w:p w14:paraId="64D4B7DD" w14:textId="77777777" w:rsidR="00F21892" w:rsidRPr="00D27648" w:rsidRDefault="00F21892" w:rsidP="00F21892">
      <w:pPr>
        <w:rPr>
          <w:rFonts w:ascii="Arial" w:hAnsi="Arial" w:cs="Arial"/>
          <w:sz w:val="32"/>
          <w:szCs w:val="32"/>
        </w:rPr>
      </w:pPr>
      <w:r w:rsidRPr="00D27648">
        <w:rPr>
          <w:rFonts w:ascii="Arial" w:hAnsi="Arial" w:cs="Arial"/>
          <w:sz w:val="32"/>
          <w:szCs w:val="32"/>
        </w:rPr>
        <w:t>I am here.</w:t>
      </w:r>
    </w:p>
    <w:p w14:paraId="4F9E7765" w14:textId="77777777" w:rsidR="00F21892" w:rsidRPr="00D27648" w:rsidRDefault="00F21892" w:rsidP="00F21892">
      <w:pPr>
        <w:rPr>
          <w:rFonts w:ascii="Arial" w:hAnsi="Arial" w:cs="Arial"/>
          <w:sz w:val="32"/>
          <w:szCs w:val="32"/>
        </w:rPr>
      </w:pPr>
    </w:p>
    <w:p w14:paraId="0D573CEE" w14:textId="77777777" w:rsidR="00F21892" w:rsidRPr="00D27648" w:rsidRDefault="00F21892" w:rsidP="00F21892">
      <w:pPr>
        <w:rPr>
          <w:rFonts w:ascii="Arial" w:hAnsi="Arial" w:cs="Arial"/>
          <w:sz w:val="32"/>
          <w:szCs w:val="32"/>
        </w:rPr>
      </w:pPr>
      <w:r w:rsidRPr="00D27648">
        <w:rPr>
          <w:rFonts w:ascii="Arial" w:hAnsi="Arial" w:cs="Arial"/>
          <w:sz w:val="32"/>
          <w:szCs w:val="32"/>
        </w:rPr>
        <w:t>The tears are falling and</w:t>
      </w:r>
    </w:p>
    <w:p w14:paraId="66C924C4" w14:textId="77777777" w:rsidR="00F21892" w:rsidRPr="00D27648" w:rsidRDefault="00F21892" w:rsidP="00F21892">
      <w:pPr>
        <w:rPr>
          <w:rFonts w:ascii="Arial" w:hAnsi="Arial" w:cs="Arial"/>
          <w:sz w:val="32"/>
          <w:szCs w:val="32"/>
        </w:rPr>
      </w:pPr>
      <w:r w:rsidRPr="00D27648">
        <w:rPr>
          <w:rFonts w:ascii="Arial" w:hAnsi="Arial" w:cs="Arial"/>
          <w:sz w:val="32"/>
          <w:szCs w:val="32"/>
        </w:rPr>
        <w:t>I don't care who sees this</w:t>
      </w:r>
    </w:p>
    <w:p w14:paraId="4D9456C8" w14:textId="77777777" w:rsidR="00F21892" w:rsidRPr="00D27648" w:rsidRDefault="00F21892" w:rsidP="00F21892">
      <w:pPr>
        <w:rPr>
          <w:rFonts w:ascii="Arial" w:hAnsi="Arial" w:cs="Arial"/>
          <w:sz w:val="32"/>
          <w:szCs w:val="32"/>
        </w:rPr>
      </w:pPr>
      <w:r w:rsidRPr="00D27648">
        <w:rPr>
          <w:rFonts w:ascii="Arial" w:hAnsi="Arial" w:cs="Arial"/>
          <w:sz w:val="32"/>
          <w:szCs w:val="32"/>
        </w:rPr>
        <w:t>Nor do I slow down to wipe the tears away.</w:t>
      </w:r>
    </w:p>
    <w:p w14:paraId="4ED21FDB" w14:textId="77777777" w:rsidR="00F21892" w:rsidRPr="00D27648" w:rsidRDefault="00F21892" w:rsidP="00F21892">
      <w:pPr>
        <w:rPr>
          <w:rFonts w:ascii="Arial" w:hAnsi="Arial" w:cs="Arial"/>
          <w:sz w:val="32"/>
          <w:szCs w:val="32"/>
        </w:rPr>
      </w:pPr>
      <w:proofErr w:type="gramStart"/>
      <w:r w:rsidRPr="00D27648">
        <w:rPr>
          <w:rFonts w:ascii="Arial" w:hAnsi="Arial" w:cs="Arial"/>
          <w:sz w:val="32"/>
          <w:szCs w:val="32"/>
        </w:rPr>
        <w:t>Faster and faster</w:t>
      </w:r>
      <w:proofErr w:type="gramEnd"/>
      <w:r w:rsidRPr="00D27648">
        <w:rPr>
          <w:rFonts w:ascii="Arial" w:hAnsi="Arial" w:cs="Arial"/>
          <w:sz w:val="32"/>
          <w:szCs w:val="32"/>
        </w:rPr>
        <w:t xml:space="preserve"> the wheels on the walker turn, and </w:t>
      </w:r>
    </w:p>
    <w:p w14:paraId="6E1CEF4B" w14:textId="77777777" w:rsidR="00F21892" w:rsidRPr="00D27648" w:rsidRDefault="00F21892" w:rsidP="00F21892">
      <w:pPr>
        <w:rPr>
          <w:rFonts w:ascii="Arial" w:hAnsi="Arial" w:cs="Arial"/>
          <w:sz w:val="32"/>
          <w:szCs w:val="32"/>
        </w:rPr>
      </w:pPr>
      <w:r w:rsidRPr="00D27648">
        <w:rPr>
          <w:rFonts w:ascii="Arial" w:hAnsi="Arial" w:cs="Arial"/>
          <w:sz w:val="32"/>
          <w:szCs w:val="32"/>
        </w:rPr>
        <w:t>Louder and louder the metal of the walker clunks on the broken,</w:t>
      </w:r>
    </w:p>
    <w:p w14:paraId="67150F2C" w14:textId="77777777" w:rsidR="00F21892" w:rsidRPr="00D27648" w:rsidRDefault="00F21892" w:rsidP="00F21892">
      <w:pPr>
        <w:rPr>
          <w:rFonts w:ascii="Arial" w:hAnsi="Arial" w:cs="Arial"/>
          <w:sz w:val="32"/>
          <w:szCs w:val="32"/>
        </w:rPr>
      </w:pPr>
      <w:r w:rsidRPr="00D27648">
        <w:rPr>
          <w:rFonts w:ascii="Arial" w:hAnsi="Arial" w:cs="Arial"/>
          <w:sz w:val="32"/>
          <w:szCs w:val="32"/>
        </w:rPr>
        <w:t>And in some places uprooted by nearby trees, sidewalk.</w:t>
      </w:r>
    </w:p>
    <w:p w14:paraId="2DF3FFA6" w14:textId="77777777" w:rsidR="00F21892" w:rsidRPr="00D27648" w:rsidRDefault="00F21892" w:rsidP="00F21892">
      <w:pPr>
        <w:rPr>
          <w:rFonts w:ascii="Arial" w:hAnsi="Arial" w:cs="Arial"/>
          <w:sz w:val="32"/>
          <w:szCs w:val="32"/>
        </w:rPr>
      </w:pPr>
    </w:p>
    <w:p w14:paraId="04A35608"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 am coming, </w:t>
      </w:r>
      <w:proofErr w:type="spellStart"/>
      <w:r w:rsidRPr="00D27648">
        <w:rPr>
          <w:rFonts w:ascii="Arial" w:hAnsi="Arial" w:cs="Arial"/>
          <w:sz w:val="32"/>
          <w:szCs w:val="32"/>
        </w:rPr>
        <w:t>Tuvye</w:t>
      </w:r>
      <w:proofErr w:type="spellEnd"/>
      <w:r w:rsidRPr="00D27648">
        <w:rPr>
          <w:rFonts w:ascii="Arial" w:hAnsi="Arial" w:cs="Arial"/>
          <w:sz w:val="32"/>
          <w:szCs w:val="32"/>
        </w:rPr>
        <w:t>, I am coming.</w:t>
      </w:r>
    </w:p>
    <w:p w14:paraId="09281267"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The urgency I feel is propelling me </w:t>
      </w:r>
      <w:proofErr w:type="gramStart"/>
      <w:r w:rsidRPr="00D27648">
        <w:rPr>
          <w:rFonts w:ascii="Arial" w:hAnsi="Arial" w:cs="Arial"/>
          <w:sz w:val="32"/>
          <w:szCs w:val="32"/>
        </w:rPr>
        <w:t>faster and faster</w:t>
      </w:r>
      <w:proofErr w:type="gramEnd"/>
      <w:r w:rsidRPr="00D27648">
        <w:rPr>
          <w:rFonts w:ascii="Arial" w:hAnsi="Arial" w:cs="Arial"/>
          <w:sz w:val="32"/>
          <w:szCs w:val="32"/>
        </w:rPr>
        <w:t>.</w:t>
      </w:r>
    </w:p>
    <w:p w14:paraId="6156B44F" w14:textId="77777777" w:rsidR="00F21892" w:rsidRPr="00D27648" w:rsidRDefault="00F21892" w:rsidP="00F21892">
      <w:pPr>
        <w:rPr>
          <w:rFonts w:ascii="Arial" w:hAnsi="Arial" w:cs="Arial"/>
          <w:sz w:val="32"/>
          <w:szCs w:val="32"/>
        </w:rPr>
      </w:pPr>
      <w:r w:rsidRPr="00D27648">
        <w:rPr>
          <w:rFonts w:ascii="Arial" w:hAnsi="Arial" w:cs="Arial"/>
          <w:sz w:val="32"/>
          <w:szCs w:val="32"/>
        </w:rPr>
        <w:t>I weave in and out of pedestrians,</w:t>
      </w:r>
    </w:p>
    <w:p w14:paraId="5650320F" w14:textId="77777777" w:rsidR="00F21892" w:rsidRPr="00D27648" w:rsidRDefault="00F21892" w:rsidP="00F21892">
      <w:pPr>
        <w:rPr>
          <w:rFonts w:ascii="Arial" w:hAnsi="Arial" w:cs="Arial"/>
          <w:sz w:val="32"/>
          <w:szCs w:val="32"/>
        </w:rPr>
      </w:pPr>
      <w:r w:rsidRPr="00D27648">
        <w:rPr>
          <w:rFonts w:ascii="Arial" w:hAnsi="Arial" w:cs="Arial"/>
          <w:sz w:val="32"/>
          <w:szCs w:val="32"/>
        </w:rPr>
        <w:tab/>
      </w:r>
      <w:r w:rsidRPr="00D27648">
        <w:rPr>
          <w:rFonts w:ascii="Arial" w:hAnsi="Arial" w:cs="Arial"/>
          <w:sz w:val="32"/>
          <w:szCs w:val="32"/>
        </w:rPr>
        <w:tab/>
        <w:t>parents with their strollers,</w:t>
      </w:r>
    </w:p>
    <w:p w14:paraId="5D9D50D9" w14:textId="77777777" w:rsidR="00F21892" w:rsidRPr="00D27648" w:rsidRDefault="00F21892" w:rsidP="00F21892">
      <w:pPr>
        <w:rPr>
          <w:rFonts w:ascii="Arial" w:hAnsi="Arial" w:cs="Arial"/>
          <w:sz w:val="32"/>
          <w:szCs w:val="32"/>
        </w:rPr>
      </w:pPr>
      <w:r w:rsidRPr="00D27648">
        <w:rPr>
          <w:rFonts w:ascii="Arial" w:hAnsi="Arial" w:cs="Arial"/>
          <w:sz w:val="32"/>
          <w:szCs w:val="32"/>
        </w:rPr>
        <w:tab/>
      </w:r>
      <w:r w:rsidRPr="00D27648">
        <w:rPr>
          <w:rFonts w:ascii="Arial" w:hAnsi="Arial" w:cs="Arial"/>
          <w:sz w:val="32"/>
          <w:szCs w:val="32"/>
        </w:rPr>
        <w:tab/>
      </w:r>
      <w:r w:rsidRPr="00D27648">
        <w:rPr>
          <w:rFonts w:ascii="Arial" w:hAnsi="Arial" w:cs="Arial"/>
          <w:sz w:val="32"/>
          <w:szCs w:val="32"/>
        </w:rPr>
        <w:tab/>
        <w:t>and even bicyclists,</w:t>
      </w:r>
    </w:p>
    <w:p w14:paraId="77338825" w14:textId="77777777" w:rsidR="00F21892" w:rsidRPr="00D27648" w:rsidRDefault="00F21892" w:rsidP="00F21892">
      <w:pPr>
        <w:rPr>
          <w:rFonts w:ascii="Arial" w:hAnsi="Arial" w:cs="Arial"/>
          <w:sz w:val="32"/>
          <w:szCs w:val="32"/>
        </w:rPr>
      </w:pPr>
      <w:r w:rsidRPr="00D27648">
        <w:rPr>
          <w:rFonts w:ascii="Arial" w:hAnsi="Arial" w:cs="Arial"/>
          <w:sz w:val="32"/>
          <w:szCs w:val="32"/>
        </w:rPr>
        <w:t>As if I am a football player</w:t>
      </w:r>
    </w:p>
    <w:p w14:paraId="0EFAE230" w14:textId="77777777" w:rsidR="00F21892" w:rsidRPr="00D27648" w:rsidRDefault="00F21892" w:rsidP="00F21892">
      <w:pPr>
        <w:rPr>
          <w:rFonts w:ascii="Arial" w:hAnsi="Arial" w:cs="Arial"/>
          <w:sz w:val="32"/>
          <w:szCs w:val="32"/>
        </w:rPr>
      </w:pPr>
      <w:r w:rsidRPr="00D27648">
        <w:rPr>
          <w:rFonts w:ascii="Arial" w:hAnsi="Arial" w:cs="Arial"/>
          <w:sz w:val="32"/>
          <w:szCs w:val="32"/>
        </w:rPr>
        <w:t>Running with the football across the field</w:t>
      </w:r>
    </w:p>
    <w:p w14:paraId="49C410BF" w14:textId="77777777" w:rsidR="00F21892" w:rsidRPr="00D27648" w:rsidRDefault="00F21892" w:rsidP="00F21892">
      <w:pPr>
        <w:rPr>
          <w:rFonts w:ascii="Arial" w:hAnsi="Arial" w:cs="Arial"/>
          <w:sz w:val="32"/>
          <w:szCs w:val="32"/>
        </w:rPr>
      </w:pPr>
      <w:r w:rsidRPr="00D27648">
        <w:rPr>
          <w:rFonts w:ascii="Arial" w:hAnsi="Arial" w:cs="Arial"/>
          <w:sz w:val="32"/>
          <w:szCs w:val="32"/>
        </w:rPr>
        <w:t>With the opposing team chasing me</w:t>
      </w:r>
    </w:p>
    <w:p w14:paraId="01C349E7" w14:textId="77777777" w:rsidR="00F21892" w:rsidRPr="00D27648" w:rsidRDefault="00F21892" w:rsidP="00F21892">
      <w:pPr>
        <w:rPr>
          <w:rFonts w:ascii="Arial" w:hAnsi="Arial" w:cs="Arial"/>
          <w:sz w:val="32"/>
          <w:szCs w:val="32"/>
        </w:rPr>
      </w:pPr>
      <w:r w:rsidRPr="00D27648">
        <w:rPr>
          <w:rFonts w:ascii="Arial" w:hAnsi="Arial" w:cs="Arial"/>
          <w:sz w:val="32"/>
          <w:szCs w:val="32"/>
        </w:rPr>
        <w:t>To intercept my walker before I can get to you.</w:t>
      </w:r>
    </w:p>
    <w:p w14:paraId="3BF6E694" w14:textId="77777777" w:rsidR="00F21892" w:rsidRPr="00D27648" w:rsidRDefault="00F21892" w:rsidP="00F21892">
      <w:pPr>
        <w:rPr>
          <w:rFonts w:ascii="Arial" w:hAnsi="Arial" w:cs="Arial"/>
          <w:sz w:val="32"/>
          <w:szCs w:val="32"/>
        </w:rPr>
      </w:pPr>
    </w:p>
    <w:p w14:paraId="09F8966F" w14:textId="77777777" w:rsidR="00F21892" w:rsidRPr="00D27648" w:rsidRDefault="00F21892" w:rsidP="00F21892">
      <w:pPr>
        <w:rPr>
          <w:rFonts w:ascii="Arial" w:hAnsi="Arial" w:cs="Arial"/>
          <w:sz w:val="32"/>
          <w:szCs w:val="32"/>
        </w:rPr>
      </w:pPr>
      <w:r w:rsidRPr="00D27648">
        <w:rPr>
          <w:rFonts w:ascii="Arial" w:hAnsi="Arial" w:cs="Arial"/>
          <w:sz w:val="32"/>
          <w:szCs w:val="32"/>
        </w:rPr>
        <w:t>No, No, NO</w:t>
      </w:r>
    </w:p>
    <w:p w14:paraId="20AFE290" w14:textId="77777777" w:rsidR="00F21892" w:rsidRPr="00D27648" w:rsidRDefault="00F21892" w:rsidP="00F21892">
      <w:pPr>
        <w:rPr>
          <w:rFonts w:ascii="Arial" w:hAnsi="Arial" w:cs="Arial"/>
          <w:sz w:val="32"/>
          <w:szCs w:val="32"/>
        </w:rPr>
      </w:pPr>
      <w:r w:rsidRPr="00D27648">
        <w:rPr>
          <w:rFonts w:ascii="Arial" w:hAnsi="Arial" w:cs="Arial"/>
          <w:sz w:val="32"/>
          <w:szCs w:val="32"/>
        </w:rPr>
        <w:t>No one and nothing are going to intercept this time.</w:t>
      </w:r>
    </w:p>
    <w:p w14:paraId="169377AC" w14:textId="77777777" w:rsidR="00F21892" w:rsidRPr="00D27648" w:rsidRDefault="00F21892" w:rsidP="00F21892">
      <w:pPr>
        <w:rPr>
          <w:rFonts w:ascii="Arial" w:hAnsi="Arial" w:cs="Arial"/>
          <w:sz w:val="32"/>
          <w:szCs w:val="32"/>
        </w:rPr>
      </w:pPr>
      <w:r w:rsidRPr="00D27648">
        <w:rPr>
          <w:rFonts w:ascii="Arial" w:hAnsi="Arial" w:cs="Arial"/>
          <w:sz w:val="32"/>
          <w:szCs w:val="32"/>
        </w:rPr>
        <w:t>I won't stop until I can grasp</w:t>
      </w:r>
    </w:p>
    <w:p w14:paraId="3262AE4B"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Your hands in mine </w:t>
      </w:r>
    </w:p>
    <w:p w14:paraId="0EC53E8D" w14:textId="77777777" w:rsidR="00F21892" w:rsidRPr="00D27648" w:rsidRDefault="00F21892" w:rsidP="00F21892">
      <w:pPr>
        <w:rPr>
          <w:rFonts w:ascii="Arial" w:hAnsi="Arial" w:cs="Arial"/>
          <w:sz w:val="32"/>
          <w:szCs w:val="32"/>
        </w:rPr>
      </w:pPr>
      <w:r w:rsidRPr="00D27648">
        <w:rPr>
          <w:rFonts w:ascii="Arial" w:hAnsi="Arial" w:cs="Arial"/>
          <w:sz w:val="32"/>
          <w:szCs w:val="32"/>
        </w:rPr>
        <w:t>And hold you tight,</w:t>
      </w:r>
    </w:p>
    <w:p w14:paraId="3FFD6FC1" w14:textId="77777777" w:rsidR="00F21892" w:rsidRPr="00D27648" w:rsidRDefault="00F21892" w:rsidP="00F21892">
      <w:pPr>
        <w:rPr>
          <w:rFonts w:ascii="Arial" w:hAnsi="Arial" w:cs="Arial"/>
          <w:sz w:val="32"/>
          <w:szCs w:val="32"/>
        </w:rPr>
      </w:pPr>
      <w:r w:rsidRPr="00D27648">
        <w:rPr>
          <w:rFonts w:ascii="Arial" w:hAnsi="Arial" w:cs="Arial"/>
          <w:sz w:val="32"/>
          <w:szCs w:val="32"/>
        </w:rPr>
        <w:t>Never to let go, again.</w:t>
      </w:r>
    </w:p>
    <w:p w14:paraId="78B5125B" w14:textId="77777777" w:rsidR="00F21892" w:rsidRPr="00D27648" w:rsidRDefault="00F21892" w:rsidP="00F21892">
      <w:pPr>
        <w:rPr>
          <w:rFonts w:ascii="Arial" w:hAnsi="Arial" w:cs="Arial"/>
          <w:sz w:val="32"/>
          <w:szCs w:val="32"/>
        </w:rPr>
      </w:pPr>
      <w:r w:rsidRPr="00D27648">
        <w:rPr>
          <w:rFonts w:ascii="Arial" w:hAnsi="Arial" w:cs="Arial"/>
          <w:sz w:val="32"/>
          <w:szCs w:val="32"/>
        </w:rPr>
        <w:t>Never to let you go to the assisted living facility,</w:t>
      </w:r>
    </w:p>
    <w:p w14:paraId="558E25B1" w14:textId="77777777" w:rsidR="00F21892" w:rsidRPr="00D27648" w:rsidRDefault="00F21892" w:rsidP="00F21892">
      <w:pPr>
        <w:rPr>
          <w:rFonts w:ascii="Arial" w:hAnsi="Arial" w:cs="Arial"/>
          <w:sz w:val="32"/>
          <w:szCs w:val="32"/>
        </w:rPr>
      </w:pPr>
      <w:r w:rsidRPr="00D27648">
        <w:rPr>
          <w:rFonts w:ascii="Arial" w:hAnsi="Arial" w:cs="Arial"/>
          <w:sz w:val="32"/>
          <w:szCs w:val="32"/>
        </w:rPr>
        <w:t>The hospitals,</w:t>
      </w:r>
    </w:p>
    <w:p w14:paraId="4948E213"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The nursing homes, </w:t>
      </w:r>
    </w:p>
    <w:p w14:paraId="0C15C687" w14:textId="77777777" w:rsidR="00F21892" w:rsidRPr="00D27648" w:rsidRDefault="00F21892" w:rsidP="00F21892">
      <w:pPr>
        <w:rPr>
          <w:rFonts w:ascii="Arial" w:hAnsi="Arial" w:cs="Arial"/>
          <w:sz w:val="32"/>
          <w:szCs w:val="32"/>
        </w:rPr>
      </w:pPr>
      <w:r w:rsidRPr="00D27648">
        <w:rPr>
          <w:rFonts w:ascii="Arial" w:hAnsi="Arial" w:cs="Arial"/>
          <w:sz w:val="32"/>
          <w:szCs w:val="32"/>
        </w:rPr>
        <w:t>The hospice,</w:t>
      </w:r>
    </w:p>
    <w:p w14:paraId="3A6DD16E" w14:textId="77777777" w:rsidR="00F21892" w:rsidRPr="00D27648" w:rsidRDefault="00F21892" w:rsidP="00F21892">
      <w:pPr>
        <w:rPr>
          <w:rFonts w:ascii="Arial" w:hAnsi="Arial" w:cs="Arial"/>
          <w:sz w:val="32"/>
          <w:szCs w:val="32"/>
        </w:rPr>
      </w:pPr>
      <w:r w:rsidRPr="00D27648">
        <w:rPr>
          <w:rFonts w:ascii="Arial" w:hAnsi="Arial" w:cs="Arial"/>
          <w:sz w:val="32"/>
          <w:szCs w:val="32"/>
        </w:rPr>
        <w:t>And heaven.</w:t>
      </w:r>
    </w:p>
    <w:p w14:paraId="22083F21" w14:textId="77777777" w:rsidR="00F21892" w:rsidRPr="00D27648" w:rsidRDefault="00F21892" w:rsidP="00F21892">
      <w:pPr>
        <w:rPr>
          <w:rFonts w:ascii="Arial" w:hAnsi="Arial" w:cs="Arial"/>
          <w:sz w:val="32"/>
          <w:szCs w:val="32"/>
        </w:rPr>
      </w:pPr>
    </w:p>
    <w:p w14:paraId="316AAA7C" w14:textId="77777777" w:rsidR="00F21892" w:rsidRPr="00D27648" w:rsidRDefault="00F21892" w:rsidP="00F21892">
      <w:pPr>
        <w:rPr>
          <w:rFonts w:ascii="Arial" w:hAnsi="Arial" w:cs="Arial"/>
          <w:sz w:val="32"/>
          <w:szCs w:val="32"/>
        </w:rPr>
      </w:pPr>
      <w:r w:rsidRPr="00D27648">
        <w:rPr>
          <w:rFonts w:ascii="Arial" w:hAnsi="Arial" w:cs="Arial"/>
          <w:sz w:val="32"/>
          <w:szCs w:val="32"/>
        </w:rPr>
        <w:t>No, no, NO, NOOOOOOOO.</w:t>
      </w:r>
    </w:p>
    <w:p w14:paraId="641B1430" w14:textId="77777777" w:rsidR="00F21892" w:rsidRPr="00D27648" w:rsidRDefault="00F21892" w:rsidP="00F21892">
      <w:pPr>
        <w:rPr>
          <w:rFonts w:ascii="Arial" w:hAnsi="Arial" w:cs="Arial"/>
          <w:sz w:val="32"/>
          <w:szCs w:val="32"/>
        </w:rPr>
      </w:pPr>
    </w:p>
    <w:p w14:paraId="7DE257AA" w14:textId="77777777" w:rsidR="00F21892" w:rsidRPr="00D27648" w:rsidRDefault="00F21892" w:rsidP="00F21892">
      <w:pPr>
        <w:rPr>
          <w:rFonts w:ascii="Arial" w:hAnsi="Arial" w:cs="Arial"/>
          <w:sz w:val="32"/>
          <w:szCs w:val="32"/>
        </w:rPr>
      </w:pPr>
      <w:r w:rsidRPr="00D27648">
        <w:rPr>
          <w:rFonts w:ascii="Arial" w:hAnsi="Arial" w:cs="Arial"/>
          <w:sz w:val="32"/>
          <w:szCs w:val="32"/>
        </w:rPr>
        <w:t>It is as if I have no braces on my legs as</w:t>
      </w:r>
    </w:p>
    <w:p w14:paraId="6F4A19FA" w14:textId="77777777" w:rsidR="00F21892" w:rsidRPr="00D27648" w:rsidRDefault="00F21892" w:rsidP="00F21892">
      <w:pPr>
        <w:rPr>
          <w:rFonts w:ascii="Arial" w:hAnsi="Arial" w:cs="Arial"/>
          <w:sz w:val="32"/>
          <w:szCs w:val="32"/>
        </w:rPr>
      </w:pPr>
      <w:r w:rsidRPr="00D27648">
        <w:rPr>
          <w:rFonts w:ascii="Arial" w:hAnsi="Arial" w:cs="Arial"/>
          <w:sz w:val="32"/>
          <w:szCs w:val="32"/>
        </w:rPr>
        <w:t>I am flying down the street.</w:t>
      </w:r>
    </w:p>
    <w:p w14:paraId="08D38A61"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 am coming, </w:t>
      </w:r>
      <w:proofErr w:type="spellStart"/>
      <w:r w:rsidRPr="00D27648">
        <w:rPr>
          <w:rFonts w:ascii="Arial" w:hAnsi="Arial" w:cs="Arial"/>
          <w:sz w:val="32"/>
          <w:szCs w:val="32"/>
        </w:rPr>
        <w:t>Tuvye</w:t>
      </w:r>
      <w:proofErr w:type="spellEnd"/>
      <w:r w:rsidRPr="00D27648">
        <w:rPr>
          <w:rFonts w:ascii="Arial" w:hAnsi="Arial" w:cs="Arial"/>
          <w:sz w:val="32"/>
          <w:szCs w:val="32"/>
        </w:rPr>
        <w:t>.</w:t>
      </w:r>
    </w:p>
    <w:p w14:paraId="367056C6" w14:textId="77777777" w:rsidR="00F21892" w:rsidRPr="00D27648" w:rsidRDefault="00F21892" w:rsidP="00F21892">
      <w:pPr>
        <w:rPr>
          <w:rFonts w:ascii="Arial" w:hAnsi="Arial" w:cs="Arial"/>
          <w:sz w:val="32"/>
          <w:szCs w:val="32"/>
        </w:rPr>
      </w:pPr>
      <w:r w:rsidRPr="00D27648">
        <w:rPr>
          <w:rFonts w:ascii="Arial" w:hAnsi="Arial" w:cs="Arial"/>
          <w:sz w:val="32"/>
          <w:szCs w:val="32"/>
        </w:rPr>
        <w:t>I am coming.</w:t>
      </w:r>
    </w:p>
    <w:p w14:paraId="0EBDB1DD" w14:textId="77777777" w:rsidR="00F21892" w:rsidRPr="00D27648" w:rsidRDefault="00F21892" w:rsidP="00F21892">
      <w:pPr>
        <w:rPr>
          <w:rFonts w:ascii="Arial" w:hAnsi="Arial" w:cs="Arial"/>
          <w:sz w:val="32"/>
          <w:szCs w:val="32"/>
        </w:rPr>
      </w:pPr>
    </w:p>
    <w:p w14:paraId="1E5D2D26"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Cars at the intersection have the right of way and </w:t>
      </w:r>
    </w:p>
    <w:p w14:paraId="7799D7AE" w14:textId="77777777" w:rsidR="00F21892" w:rsidRPr="00D27648" w:rsidRDefault="00F21892" w:rsidP="00F21892">
      <w:pPr>
        <w:rPr>
          <w:rFonts w:ascii="Arial" w:hAnsi="Arial" w:cs="Arial"/>
          <w:sz w:val="32"/>
          <w:szCs w:val="32"/>
        </w:rPr>
      </w:pPr>
      <w:r w:rsidRPr="00D27648">
        <w:rPr>
          <w:rFonts w:ascii="Arial" w:hAnsi="Arial" w:cs="Arial"/>
          <w:sz w:val="32"/>
          <w:szCs w:val="32"/>
        </w:rPr>
        <w:t>I barely register the hard stop I make</w:t>
      </w:r>
    </w:p>
    <w:p w14:paraId="63F415FC" w14:textId="77777777" w:rsidR="00F21892" w:rsidRPr="00D27648" w:rsidRDefault="00F21892" w:rsidP="00F21892">
      <w:pPr>
        <w:rPr>
          <w:rFonts w:ascii="Arial" w:hAnsi="Arial" w:cs="Arial"/>
          <w:sz w:val="32"/>
          <w:szCs w:val="32"/>
        </w:rPr>
      </w:pPr>
      <w:r w:rsidRPr="00D27648">
        <w:rPr>
          <w:rFonts w:ascii="Arial" w:hAnsi="Arial" w:cs="Arial"/>
          <w:sz w:val="32"/>
          <w:szCs w:val="32"/>
        </w:rPr>
        <w:t>To allow them their roadway.</w:t>
      </w:r>
    </w:p>
    <w:p w14:paraId="25FC546B" w14:textId="77777777" w:rsidR="00F21892" w:rsidRPr="00D27648" w:rsidRDefault="00F21892" w:rsidP="00F21892">
      <w:pPr>
        <w:rPr>
          <w:rFonts w:ascii="Arial" w:hAnsi="Arial" w:cs="Arial"/>
          <w:sz w:val="32"/>
          <w:szCs w:val="32"/>
        </w:rPr>
      </w:pPr>
      <w:r w:rsidRPr="00D27648">
        <w:rPr>
          <w:rFonts w:ascii="Arial" w:hAnsi="Arial" w:cs="Arial"/>
          <w:sz w:val="32"/>
          <w:szCs w:val="32"/>
        </w:rPr>
        <w:t>Faster,</w:t>
      </w:r>
    </w:p>
    <w:p w14:paraId="5C3F479D" w14:textId="77777777" w:rsidR="00F21892" w:rsidRPr="00D27648" w:rsidRDefault="00F21892" w:rsidP="00F21892">
      <w:pPr>
        <w:rPr>
          <w:rFonts w:ascii="Arial" w:hAnsi="Arial" w:cs="Arial"/>
          <w:sz w:val="32"/>
          <w:szCs w:val="32"/>
        </w:rPr>
      </w:pPr>
      <w:r w:rsidRPr="00D27648">
        <w:rPr>
          <w:rFonts w:ascii="Arial" w:hAnsi="Arial" w:cs="Arial"/>
          <w:sz w:val="32"/>
          <w:szCs w:val="32"/>
        </w:rPr>
        <w:t>I am off again as soon as the last car passes in front of me.</w:t>
      </w:r>
    </w:p>
    <w:p w14:paraId="02AB3B77" w14:textId="77777777" w:rsidR="00F21892" w:rsidRPr="00D27648" w:rsidRDefault="00F21892" w:rsidP="00F21892">
      <w:pPr>
        <w:rPr>
          <w:rFonts w:ascii="Arial" w:hAnsi="Arial" w:cs="Arial"/>
          <w:sz w:val="32"/>
          <w:szCs w:val="32"/>
        </w:rPr>
      </w:pPr>
      <w:r w:rsidRPr="00D27648">
        <w:rPr>
          <w:rFonts w:ascii="Arial" w:hAnsi="Arial" w:cs="Arial"/>
          <w:sz w:val="32"/>
          <w:szCs w:val="32"/>
        </w:rPr>
        <w:lastRenderedPageBreak/>
        <w:t>I have lost time with these cars,</w:t>
      </w:r>
    </w:p>
    <w:p w14:paraId="7E14E725" w14:textId="77777777" w:rsidR="00F21892" w:rsidRPr="00D27648" w:rsidRDefault="00F21892" w:rsidP="00F21892">
      <w:pPr>
        <w:rPr>
          <w:rFonts w:ascii="Arial" w:hAnsi="Arial" w:cs="Arial"/>
          <w:sz w:val="32"/>
          <w:szCs w:val="32"/>
        </w:rPr>
      </w:pPr>
      <w:r w:rsidRPr="00D27648">
        <w:rPr>
          <w:rFonts w:ascii="Arial" w:hAnsi="Arial" w:cs="Arial"/>
          <w:sz w:val="32"/>
          <w:szCs w:val="32"/>
        </w:rPr>
        <w:t>Just as I lost time with you</w:t>
      </w:r>
    </w:p>
    <w:p w14:paraId="02F46903" w14:textId="77777777" w:rsidR="00F21892" w:rsidRPr="00D27648" w:rsidRDefault="00F21892" w:rsidP="00F21892">
      <w:pPr>
        <w:rPr>
          <w:rFonts w:ascii="Arial" w:hAnsi="Arial" w:cs="Arial"/>
          <w:sz w:val="32"/>
          <w:szCs w:val="32"/>
        </w:rPr>
      </w:pPr>
      <w:r w:rsidRPr="00D27648">
        <w:rPr>
          <w:rFonts w:ascii="Arial" w:hAnsi="Arial" w:cs="Arial"/>
          <w:sz w:val="32"/>
          <w:szCs w:val="32"/>
        </w:rPr>
        <w:t>On the days the pandemic separated us.</w:t>
      </w:r>
    </w:p>
    <w:p w14:paraId="756D5827"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No, No, NO and </w:t>
      </w:r>
    </w:p>
    <w:p w14:paraId="7EDBB59F" w14:textId="77777777" w:rsidR="00F21892" w:rsidRPr="00D27648" w:rsidRDefault="00F21892" w:rsidP="00F21892">
      <w:pPr>
        <w:rPr>
          <w:rFonts w:ascii="Arial" w:hAnsi="Arial" w:cs="Arial"/>
          <w:sz w:val="32"/>
          <w:szCs w:val="32"/>
        </w:rPr>
      </w:pPr>
      <w:r w:rsidRPr="00D27648">
        <w:rPr>
          <w:rFonts w:ascii="Arial" w:hAnsi="Arial" w:cs="Arial"/>
          <w:sz w:val="32"/>
          <w:szCs w:val="32"/>
        </w:rPr>
        <w:t>My chest pushes out in front of me</w:t>
      </w:r>
    </w:p>
    <w:p w14:paraId="4DD38348"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As if to get some part of me over a finishing line to you </w:t>
      </w:r>
    </w:p>
    <w:p w14:paraId="46603800" w14:textId="77777777" w:rsidR="00F21892" w:rsidRPr="00D27648" w:rsidRDefault="00F21892" w:rsidP="00F21892">
      <w:pPr>
        <w:rPr>
          <w:rFonts w:ascii="Arial" w:hAnsi="Arial" w:cs="Arial"/>
          <w:sz w:val="32"/>
          <w:szCs w:val="32"/>
        </w:rPr>
      </w:pPr>
      <w:r w:rsidRPr="00D27648">
        <w:rPr>
          <w:rFonts w:ascii="Arial" w:hAnsi="Arial" w:cs="Arial"/>
          <w:sz w:val="32"/>
          <w:szCs w:val="32"/>
        </w:rPr>
        <w:t>Before you are out of reach of my embrace.</w:t>
      </w:r>
    </w:p>
    <w:p w14:paraId="74511F7B" w14:textId="77777777" w:rsidR="00F21892" w:rsidRPr="00D27648" w:rsidRDefault="00F21892" w:rsidP="00F21892">
      <w:pPr>
        <w:rPr>
          <w:rFonts w:ascii="Arial" w:hAnsi="Arial" w:cs="Arial"/>
          <w:sz w:val="32"/>
          <w:szCs w:val="32"/>
        </w:rPr>
      </w:pPr>
      <w:r w:rsidRPr="00D27648">
        <w:rPr>
          <w:rFonts w:ascii="Arial" w:hAnsi="Arial" w:cs="Arial"/>
          <w:sz w:val="32"/>
          <w:szCs w:val="32"/>
        </w:rPr>
        <w:t>Hurry, hurry, hurry</w:t>
      </w:r>
    </w:p>
    <w:p w14:paraId="67319676" w14:textId="77777777" w:rsidR="00F21892" w:rsidRPr="00D27648" w:rsidRDefault="00F21892" w:rsidP="00F21892">
      <w:pPr>
        <w:rPr>
          <w:rFonts w:ascii="Arial" w:hAnsi="Arial" w:cs="Arial"/>
          <w:sz w:val="32"/>
          <w:szCs w:val="32"/>
        </w:rPr>
      </w:pPr>
      <w:r w:rsidRPr="00D27648">
        <w:rPr>
          <w:rFonts w:ascii="Arial" w:hAnsi="Arial" w:cs="Arial"/>
          <w:sz w:val="32"/>
          <w:szCs w:val="32"/>
        </w:rPr>
        <w:t>I think to myself.</w:t>
      </w:r>
    </w:p>
    <w:p w14:paraId="7466128B" w14:textId="77777777" w:rsidR="00F21892" w:rsidRPr="00D27648" w:rsidRDefault="00F21892" w:rsidP="00F21892">
      <w:pPr>
        <w:rPr>
          <w:rFonts w:ascii="Arial" w:hAnsi="Arial" w:cs="Arial"/>
          <w:sz w:val="32"/>
          <w:szCs w:val="32"/>
        </w:rPr>
      </w:pPr>
      <w:proofErr w:type="spellStart"/>
      <w:r w:rsidRPr="00D27648">
        <w:rPr>
          <w:rFonts w:ascii="Arial" w:hAnsi="Arial" w:cs="Arial"/>
          <w:sz w:val="32"/>
          <w:szCs w:val="32"/>
        </w:rPr>
        <w:t>Tuvye</w:t>
      </w:r>
      <w:proofErr w:type="spellEnd"/>
      <w:r w:rsidRPr="00D27648">
        <w:rPr>
          <w:rFonts w:ascii="Arial" w:hAnsi="Arial" w:cs="Arial"/>
          <w:sz w:val="32"/>
          <w:szCs w:val="32"/>
        </w:rPr>
        <w:t xml:space="preserve"> is reaching for you</w:t>
      </w:r>
    </w:p>
    <w:p w14:paraId="0AE24AFF" w14:textId="77777777" w:rsidR="00F21892" w:rsidRPr="00D27648" w:rsidRDefault="00F21892" w:rsidP="00F21892">
      <w:pPr>
        <w:rPr>
          <w:rFonts w:ascii="Arial" w:hAnsi="Arial" w:cs="Arial"/>
          <w:sz w:val="32"/>
          <w:szCs w:val="32"/>
        </w:rPr>
      </w:pPr>
      <w:r w:rsidRPr="00D27648">
        <w:rPr>
          <w:rFonts w:ascii="Arial" w:hAnsi="Arial" w:cs="Arial"/>
          <w:sz w:val="32"/>
          <w:szCs w:val="32"/>
        </w:rPr>
        <w:t>HURRY.</w:t>
      </w:r>
    </w:p>
    <w:p w14:paraId="2663CCB7" w14:textId="77777777" w:rsidR="00F21892" w:rsidRPr="00D27648" w:rsidRDefault="00F21892" w:rsidP="00F21892">
      <w:pPr>
        <w:rPr>
          <w:rFonts w:ascii="Arial" w:hAnsi="Arial" w:cs="Arial"/>
          <w:sz w:val="32"/>
          <w:szCs w:val="32"/>
        </w:rPr>
      </w:pPr>
      <w:r w:rsidRPr="00D27648">
        <w:rPr>
          <w:rFonts w:ascii="Arial" w:hAnsi="Arial" w:cs="Arial"/>
          <w:sz w:val="32"/>
          <w:szCs w:val="32"/>
        </w:rPr>
        <w:t>I am breathing hard and harder,</w:t>
      </w:r>
    </w:p>
    <w:p w14:paraId="5DB1452C" w14:textId="77777777" w:rsidR="00F21892" w:rsidRPr="00D27648" w:rsidRDefault="00F21892" w:rsidP="00F21892">
      <w:pPr>
        <w:rPr>
          <w:rFonts w:ascii="Arial" w:hAnsi="Arial" w:cs="Arial"/>
          <w:sz w:val="32"/>
          <w:szCs w:val="32"/>
        </w:rPr>
      </w:pPr>
      <w:r w:rsidRPr="00D27648">
        <w:rPr>
          <w:rFonts w:ascii="Arial" w:hAnsi="Arial" w:cs="Arial"/>
          <w:sz w:val="32"/>
          <w:szCs w:val="32"/>
        </w:rPr>
        <w:t>But it is as if I am at the racetrack</w:t>
      </w:r>
    </w:p>
    <w:p w14:paraId="74B787C4"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As a horse, </w:t>
      </w:r>
    </w:p>
    <w:p w14:paraId="3FE061CA" w14:textId="77777777" w:rsidR="00F21892" w:rsidRPr="00D27648" w:rsidRDefault="00F21892" w:rsidP="00F21892">
      <w:pPr>
        <w:rPr>
          <w:rFonts w:ascii="Arial" w:hAnsi="Arial" w:cs="Arial"/>
          <w:sz w:val="32"/>
          <w:szCs w:val="32"/>
        </w:rPr>
      </w:pPr>
      <w:r w:rsidRPr="00D27648">
        <w:rPr>
          <w:rFonts w:ascii="Arial" w:hAnsi="Arial" w:cs="Arial"/>
          <w:sz w:val="32"/>
          <w:szCs w:val="32"/>
        </w:rPr>
        <w:t>Giving its all,</w:t>
      </w:r>
    </w:p>
    <w:p w14:paraId="1E145854" w14:textId="77777777" w:rsidR="00F21892" w:rsidRPr="00D27648" w:rsidRDefault="00F21892" w:rsidP="00F21892">
      <w:pPr>
        <w:rPr>
          <w:rFonts w:ascii="Arial" w:hAnsi="Arial" w:cs="Arial"/>
          <w:sz w:val="32"/>
          <w:szCs w:val="32"/>
        </w:rPr>
      </w:pPr>
      <w:r w:rsidRPr="00D27648">
        <w:rPr>
          <w:rFonts w:ascii="Arial" w:hAnsi="Arial" w:cs="Arial"/>
          <w:sz w:val="32"/>
          <w:szCs w:val="32"/>
        </w:rPr>
        <w:t>But that is never enough.</w:t>
      </w:r>
    </w:p>
    <w:p w14:paraId="0D8D4F1B" w14:textId="77777777" w:rsidR="00F21892" w:rsidRPr="00D27648" w:rsidRDefault="00F21892" w:rsidP="00F21892">
      <w:pPr>
        <w:rPr>
          <w:rFonts w:ascii="Arial" w:hAnsi="Arial" w:cs="Arial"/>
          <w:sz w:val="32"/>
          <w:szCs w:val="32"/>
        </w:rPr>
      </w:pPr>
      <w:r w:rsidRPr="00D27648">
        <w:rPr>
          <w:rFonts w:ascii="Arial" w:hAnsi="Arial" w:cs="Arial"/>
          <w:sz w:val="32"/>
          <w:szCs w:val="32"/>
        </w:rPr>
        <w:t>It is me who was not good enough for you.</w:t>
      </w:r>
    </w:p>
    <w:p w14:paraId="01208851" w14:textId="77777777" w:rsidR="00F21892" w:rsidRPr="00D27648" w:rsidRDefault="00F21892" w:rsidP="00F21892">
      <w:pPr>
        <w:rPr>
          <w:rFonts w:ascii="Arial" w:hAnsi="Arial" w:cs="Arial"/>
          <w:sz w:val="32"/>
          <w:szCs w:val="32"/>
        </w:rPr>
      </w:pPr>
      <w:r w:rsidRPr="00D27648">
        <w:rPr>
          <w:rFonts w:ascii="Arial" w:hAnsi="Arial" w:cs="Arial"/>
          <w:sz w:val="32"/>
          <w:szCs w:val="32"/>
        </w:rPr>
        <w:t>I cry harder.</w:t>
      </w:r>
    </w:p>
    <w:p w14:paraId="581A462B" w14:textId="77777777" w:rsidR="00F21892" w:rsidRPr="00D27648" w:rsidRDefault="00F21892" w:rsidP="00F21892">
      <w:pPr>
        <w:rPr>
          <w:rFonts w:ascii="Arial" w:hAnsi="Arial" w:cs="Arial"/>
          <w:sz w:val="32"/>
          <w:szCs w:val="32"/>
        </w:rPr>
      </w:pPr>
      <w:r w:rsidRPr="00D27648">
        <w:rPr>
          <w:rFonts w:ascii="Arial" w:hAnsi="Arial" w:cs="Arial"/>
          <w:sz w:val="32"/>
          <w:szCs w:val="32"/>
        </w:rPr>
        <w:t>Tears are pouring down my face over my pandemic face mask,</w:t>
      </w:r>
    </w:p>
    <w:p w14:paraId="0302C90D" w14:textId="77777777" w:rsidR="00F21892" w:rsidRPr="00D27648" w:rsidRDefault="00F21892" w:rsidP="00F21892">
      <w:pPr>
        <w:rPr>
          <w:rFonts w:ascii="Arial" w:hAnsi="Arial" w:cs="Arial"/>
          <w:sz w:val="32"/>
          <w:szCs w:val="32"/>
        </w:rPr>
      </w:pPr>
      <w:r w:rsidRPr="00D27648">
        <w:rPr>
          <w:rFonts w:ascii="Arial" w:hAnsi="Arial" w:cs="Arial"/>
          <w:sz w:val="32"/>
          <w:szCs w:val="32"/>
        </w:rPr>
        <w:t>Over my winter coat.</w:t>
      </w:r>
    </w:p>
    <w:p w14:paraId="1CE7A61B" w14:textId="77777777" w:rsidR="00F21892" w:rsidRPr="00D27648" w:rsidRDefault="00F21892" w:rsidP="00F21892">
      <w:pPr>
        <w:rPr>
          <w:rFonts w:ascii="Arial" w:hAnsi="Arial" w:cs="Arial"/>
          <w:sz w:val="32"/>
          <w:szCs w:val="32"/>
        </w:rPr>
      </w:pPr>
      <w:r w:rsidRPr="00D27648">
        <w:rPr>
          <w:rFonts w:ascii="Arial" w:hAnsi="Arial" w:cs="Arial"/>
          <w:sz w:val="32"/>
          <w:szCs w:val="32"/>
        </w:rPr>
        <w:t>I am breathing heavily.</w:t>
      </w:r>
    </w:p>
    <w:p w14:paraId="7DDC1DFE" w14:textId="77777777" w:rsidR="00F21892" w:rsidRPr="00D27648" w:rsidRDefault="00F21892" w:rsidP="00F21892">
      <w:pPr>
        <w:rPr>
          <w:rFonts w:ascii="Arial" w:hAnsi="Arial" w:cs="Arial"/>
          <w:sz w:val="32"/>
          <w:szCs w:val="32"/>
        </w:rPr>
      </w:pPr>
      <w:r w:rsidRPr="00D27648">
        <w:rPr>
          <w:rFonts w:ascii="Arial" w:hAnsi="Arial" w:cs="Arial"/>
          <w:sz w:val="32"/>
          <w:szCs w:val="32"/>
        </w:rPr>
        <w:t>I don't care.</w:t>
      </w:r>
    </w:p>
    <w:p w14:paraId="0077955C"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 only care that </w:t>
      </w:r>
    </w:p>
    <w:p w14:paraId="06A9961C" w14:textId="77777777" w:rsidR="00F21892" w:rsidRPr="00D27648" w:rsidRDefault="00F21892" w:rsidP="00F21892">
      <w:pPr>
        <w:rPr>
          <w:rFonts w:ascii="Arial" w:hAnsi="Arial" w:cs="Arial"/>
          <w:sz w:val="32"/>
          <w:szCs w:val="32"/>
        </w:rPr>
      </w:pPr>
      <w:r w:rsidRPr="00D27648">
        <w:rPr>
          <w:rFonts w:ascii="Arial" w:hAnsi="Arial" w:cs="Arial"/>
          <w:sz w:val="32"/>
          <w:szCs w:val="32"/>
        </w:rPr>
        <w:t>I was not enough to protect you, and so</w:t>
      </w:r>
    </w:p>
    <w:p w14:paraId="32F05FAE" w14:textId="77777777" w:rsidR="00F21892" w:rsidRPr="00D27648" w:rsidRDefault="00F21892" w:rsidP="00F21892">
      <w:pPr>
        <w:rPr>
          <w:rFonts w:ascii="Arial" w:hAnsi="Arial" w:cs="Arial"/>
          <w:sz w:val="32"/>
          <w:szCs w:val="32"/>
        </w:rPr>
      </w:pPr>
      <w:r w:rsidRPr="00D27648">
        <w:rPr>
          <w:rFonts w:ascii="Arial" w:hAnsi="Arial" w:cs="Arial"/>
          <w:sz w:val="32"/>
          <w:szCs w:val="32"/>
        </w:rPr>
        <w:t>You died.</w:t>
      </w:r>
    </w:p>
    <w:p w14:paraId="4A935B55" w14:textId="77777777" w:rsidR="00F21892" w:rsidRPr="00D27648" w:rsidRDefault="00F21892" w:rsidP="00F21892">
      <w:pPr>
        <w:rPr>
          <w:rFonts w:ascii="Arial" w:hAnsi="Arial" w:cs="Arial"/>
          <w:sz w:val="32"/>
          <w:szCs w:val="32"/>
        </w:rPr>
      </w:pPr>
    </w:p>
    <w:p w14:paraId="1223A828"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Come back to me, </w:t>
      </w:r>
      <w:proofErr w:type="spellStart"/>
      <w:r w:rsidRPr="00D27648">
        <w:rPr>
          <w:rFonts w:ascii="Arial" w:hAnsi="Arial" w:cs="Arial"/>
          <w:sz w:val="32"/>
          <w:szCs w:val="32"/>
        </w:rPr>
        <w:t>Tuvye</w:t>
      </w:r>
      <w:proofErr w:type="spellEnd"/>
      <w:r w:rsidRPr="00D27648">
        <w:rPr>
          <w:rFonts w:ascii="Arial" w:hAnsi="Arial" w:cs="Arial"/>
          <w:sz w:val="32"/>
          <w:szCs w:val="32"/>
        </w:rPr>
        <w:t>,</w:t>
      </w:r>
    </w:p>
    <w:p w14:paraId="7CF6C159" w14:textId="77777777" w:rsidR="00F21892" w:rsidRPr="00D27648" w:rsidRDefault="00F21892" w:rsidP="00F21892">
      <w:pPr>
        <w:rPr>
          <w:rFonts w:ascii="Arial" w:hAnsi="Arial" w:cs="Arial"/>
          <w:sz w:val="32"/>
          <w:szCs w:val="32"/>
        </w:rPr>
      </w:pPr>
      <w:r w:rsidRPr="00D27648">
        <w:rPr>
          <w:rFonts w:ascii="Arial" w:hAnsi="Arial" w:cs="Arial"/>
          <w:sz w:val="32"/>
          <w:szCs w:val="32"/>
        </w:rPr>
        <w:t>Come back to me.</w:t>
      </w:r>
    </w:p>
    <w:p w14:paraId="216463BA"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I am running to you, </w:t>
      </w:r>
      <w:proofErr w:type="spellStart"/>
      <w:r w:rsidRPr="00D27648">
        <w:rPr>
          <w:rFonts w:ascii="Arial" w:hAnsi="Arial" w:cs="Arial"/>
          <w:sz w:val="32"/>
          <w:szCs w:val="32"/>
        </w:rPr>
        <w:t>Tuvye</w:t>
      </w:r>
      <w:proofErr w:type="spellEnd"/>
    </w:p>
    <w:p w14:paraId="23529BBB" w14:textId="77777777" w:rsidR="00F21892" w:rsidRPr="00D27648" w:rsidRDefault="00F21892" w:rsidP="00F21892">
      <w:pPr>
        <w:rPr>
          <w:rFonts w:ascii="Arial" w:hAnsi="Arial" w:cs="Arial"/>
          <w:sz w:val="32"/>
          <w:szCs w:val="32"/>
        </w:rPr>
      </w:pPr>
      <w:r w:rsidRPr="00D27648">
        <w:rPr>
          <w:rFonts w:ascii="Arial" w:hAnsi="Arial" w:cs="Arial"/>
          <w:sz w:val="32"/>
          <w:szCs w:val="32"/>
        </w:rPr>
        <w:t>Running as fast as I can push my walker.</w:t>
      </w:r>
    </w:p>
    <w:p w14:paraId="332D2183" w14:textId="77777777" w:rsidR="00F21892" w:rsidRPr="00D27648" w:rsidRDefault="00F21892" w:rsidP="00F21892">
      <w:pPr>
        <w:rPr>
          <w:rFonts w:ascii="Arial" w:hAnsi="Arial" w:cs="Arial"/>
          <w:sz w:val="32"/>
          <w:szCs w:val="32"/>
        </w:rPr>
      </w:pPr>
      <w:r w:rsidRPr="00D27648">
        <w:rPr>
          <w:rFonts w:ascii="Arial" w:hAnsi="Arial" w:cs="Arial"/>
          <w:sz w:val="32"/>
          <w:szCs w:val="32"/>
        </w:rPr>
        <w:t>Which isn't very fast</w:t>
      </w:r>
    </w:p>
    <w:p w14:paraId="656B6A7E" w14:textId="77777777" w:rsidR="00F21892" w:rsidRPr="00D27648" w:rsidRDefault="00F21892" w:rsidP="00F21892">
      <w:pPr>
        <w:rPr>
          <w:rFonts w:ascii="Arial" w:hAnsi="Arial" w:cs="Arial"/>
          <w:sz w:val="32"/>
          <w:szCs w:val="32"/>
        </w:rPr>
      </w:pPr>
      <w:r w:rsidRPr="00D27648">
        <w:rPr>
          <w:rFonts w:ascii="Arial" w:hAnsi="Arial" w:cs="Arial"/>
          <w:sz w:val="32"/>
          <w:szCs w:val="32"/>
        </w:rPr>
        <w:t>Which is very slow</w:t>
      </w:r>
    </w:p>
    <w:p w14:paraId="64E13DAF" w14:textId="77777777" w:rsidR="00F21892" w:rsidRPr="00D27648" w:rsidRDefault="00F21892" w:rsidP="00F21892">
      <w:pPr>
        <w:rPr>
          <w:rFonts w:ascii="Arial" w:hAnsi="Arial" w:cs="Arial"/>
          <w:sz w:val="32"/>
          <w:szCs w:val="32"/>
        </w:rPr>
      </w:pPr>
      <w:r w:rsidRPr="00D27648">
        <w:rPr>
          <w:rFonts w:ascii="Arial" w:hAnsi="Arial" w:cs="Arial"/>
          <w:sz w:val="32"/>
          <w:szCs w:val="32"/>
        </w:rPr>
        <w:t>Which isn't good enough</w:t>
      </w:r>
    </w:p>
    <w:p w14:paraId="30086194" w14:textId="77777777" w:rsidR="00F21892" w:rsidRPr="00D27648" w:rsidRDefault="00F21892" w:rsidP="00F21892">
      <w:pPr>
        <w:rPr>
          <w:rFonts w:ascii="Arial" w:hAnsi="Arial" w:cs="Arial"/>
          <w:sz w:val="32"/>
          <w:szCs w:val="32"/>
        </w:rPr>
      </w:pPr>
      <w:r w:rsidRPr="00D27648">
        <w:rPr>
          <w:rFonts w:ascii="Arial" w:hAnsi="Arial" w:cs="Arial"/>
          <w:sz w:val="32"/>
          <w:szCs w:val="32"/>
        </w:rPr>
        <w:t>And in my mind your arms lower</w:t>
      </w:r>
    </w:p>
    <w:p w14:paraId="4C944009" w14:textId="77777777" w:rsidR="00F21892" w:rsidRPr="00D27648" w:rsidRDefault="00F21892" w:rsidP="00F21892">
      <w:pPr>
        <w:rPr>
          <w:rFonts w:ascii="Arial" w:hAnsi="Arial" w:cs="Arial"/>
          <w:sz w:val="32"/>
          <w:szCs w:val="32"/>
        </w:rPr>
      </w:pPr>
      <w:r w:rsidRPr="00D27648">
        <w:rPr>
          <w:rFonts w:ascii="Arial" w:hAnsi="Arial" w:cs="Arial"/>
          <w:sz w:val="32"/>
          <w:szCs w:val="32"/>
        </w:rPr>
        <w:t>No longer reaching for me</w:t>
      </w:r>
    </w:p>
    <w:p w14:paraId="6E6967DE" w14:textId="77777777" w:rsidR="00F21892" w:rsidRPr="00D27648" w:rsidRDefault="00F21892" w:rsidP="00F21892">
      <w:pPr>
        <w:rPr>
          <w:rFonts w:ascii="Arial" w:hAnsi="Arial" w:cs="Arial"/>
          <w:sz w:val="32"/>
          <w:szCs w:val="32"/>
        </w:rPr>
      </w:pPr>
      <w:r w:rsidRPr="00D27648">
        <w:rPr>
          <w:rFonts w:ascii="Arial" w:hAnsi="Arial" w:cs="Arial"/>
          <w:sz w:val="32"/>
          <w:szCs w:val="32"/>
        </w:rPr>
        <w:lastRenderedPageBreak/>
        <w:t>No longer thinking I am here for you.</w:t>
      </w:r>
    </w:p>
    <w:p w14:paraId="5CC29E3E" w14:textId="77777777" w:rsidR="00F21892" w:rsidRPr="00D27648" w:rsidRDefault="00F21892" w:rsidP="00F21892">
      <w:pPr>
        <w:rPr>
          <w:rFonts w:ascii="Arial" w:hAnsi="Arial" w:cs="Arial"/>
          <w:sz w:val="32"/>
          <w:szCs w:val="32"/>
        </w:rPr>
      </w:pPr>
    </w:p>
    <w:p w14:paraId="313D8E43" w14:textId="77777777" w:rsidR="00F21892" w:rsidRPr="00D27648" w:rsidRDefault="00F21892" w:rsidP="00F21892">
      <w:pPr>
        <w:rPr>
          <w:rFonts w:ascii="Arial" w:hAnsi="Arial" w:cs="Arial"/>
          <w:sz w:val="32"/>
          <w:szCs w:val="32"/>
        </w:rPr>
      </w:pPr>
      <w:r w:rsidRPr="00D27648">
        <w:rPr>
          <w:rFonts w:ascii="Arial" w:hAnsi="Arial" w:cs="Arial"/>
          <w:sz w:val="32"/>
          <w:szCs w:val="32"/>
        </w:rPr>
        <w:t>I stop in the middle of a block,</w:t>
      </w:r>
    </w:p>
    <w:p w14:paraId="21875CBC" w14:textId="77777777" w:rsidR="00F21892" w:rsidRPr="00D27648" w:rsidRDefault="00F21892" w:rsidP="00F21892">
      <w:pPr>
        <w:rPr>
          <w:rFonts w:ascii="Arial" w:hAnsi="Arial" w:cs="Arial"/>
          <w:sz w:val="32"/>
          <w:szCs w:val="32"/>
        </w:rPr>
      </w:pPr>
      <w:r w:rsidRPr="00D27648">
        <w:rPr>
          <w:rFonts w:ascii="Arial" w:hAnsi="Arial" w:cs="Arial"/>
          <w:sz w:val="32"/>
          <w:szCs w:val="32"/>
        </w:rPr>
        <w:t xml:space="preserve">And find </w:t>
      </w:r>
      <w:proofErr w:type="gramStart"/>
      <w:r w:rsidRPr="00D27648">
        <w:rPr>
          <w:rFonts w:ascii="Arial" w:hAnsi="Arial" w:cs="Arial"/>
          <w:sz w:val="32"/>
          <w:szCs w:val="32"/>
        </w:rPr>
        <w:t>myself</w:t>
      </w:r>
      <w:proofErr w:type="gramEnd"/>
      <w:r w:rsidRPr="00D27648">
        <w:rPr>
          <w:rFonts w:ascii="Arial" w:hAnsi="Arial" w:cs="Arial"/>
          <w:sz w:val="32"/>
          <w:szCs w:val="32"/>
        </w:rPr>
        <w:t xml:space="preserve"> surrounded by noisy traffic,</w:t>
      </w:r>
    </w:p>
    <w:p w14:paraId="60FD5B35" w14:textId="77777777" w:rsidR="00F21892" w:rsidRPr="00D27648" w:rsidRDefault="00F21892" w:rsidP="00F21892">
      <w:pPr>
        <w:rPr>
          <w:rFonts w:ascii="Arial" w:hAnsi="Arial" w:cs="Arial"/>
          <w:sz w:val="32"/>
          <w:szCs w:val="32"/>
        </w:rPr>
      </w:pPr>
      <w:r w:rsidRPr="00D27648">
        <w:rPr>
          <w:rFonts w:ascii="Arial" w:hAnsi="Arial" w:cs="Arial"/>
          <w:sz w:val="32"/>
          <w:szCs w:val="32"/>
        </w:rPr>
        <w:t>People walking by smoking</w:t>
      </w:r>
    </w:p>
    <w:p w14:paraId="72A0E1F5" w14:textId="77777777" w:rsidR="00F21892" w:rsidRPr="00D27648" w:rsidRDefault="00F21892" w:rsidP="00F21892">
      <w:pPr>
        <w:rPr>
          <w:rFonts w:ascii="Arial" w:hAnsi="Arial" w:cs="Arial"/>
          <w:sz w:val="32"/>
          <w:szCs w:val="32"/>
        </w:rPr>
      </w:pPr>
      <w:r w:rsidRPr="00D27648">
        <w:rPr>
          <w:rFonts w:ascii="Arial" w:hAnsi="Arial" w:cs="Arial"/>
          <w:sz w:val="32"/>
          <w:szCs w:val="32"/>
        </w:rPr>
        <w:t>Or drinking coffee</w:t>
      </w:r>
    </w:p>
    <w:p w14:paraId="21096ED0" w14:textId="77777777" w:rsidR="00F21892" w:rsidRPr="00D27648" w:rsidRDefault="00F21892" w:rsidP="00F21892">
      <w:pPr>
        <w:rPr>
          <w:rFonts w:ascii="Arial" w:hAnsi="Arial" w:cs="Arial"/>
          <w:sz w:val="32"/>
          <w:szCs w:val="32"/>
        </w:rPr>
      </w:pPr>
      <w:r w:rsidRPr="00D27648">
        <w:rPr>
          <w:rFonts w:ascii="Arial" w:hAnsi="Arial" w:cs="Arial"/>
          <w:sz w:val="32"/>
          <w:szCs w:val="32"/>
        </w:rPr>
        <w:t>Or laughing.</w:t>
      </w:r>
    </w:p>
    <w:p w14:paraId="01ECF051" w14:textId="77777777" w:rsidR="00F21892" w:rsidRPr="00D27648" w:rsidRDefault="00F21892" w:rsidP="00F21892">
      <w:pPr>
        <w:rPr>
          <w:rFonts w:ascii="Arial" w:hAnsi="Arial" w:cs="Arial"/>
          <w:sz w:val="32"/>
          <w:szCs w:val="32"/>
        </w:rPr>
      </w:pPr>
      <w:r w:rsidRPr="00D27648">
        <w:rPr>
          <w:rFonts w:ascii="Arial" w:hAnsi="Arial" w:cs="Arial"/>
          <w:sz w:val="32"/>
          <w:szCs w:val="32"/>
        </w:rPr>
        <w:t>I am bewildered.</w:t>
      </w:r>
    </w:p>
    <w:p w14:paraId="79CC033A" w14:textId="77777777" w:rsidR="00F21892" w:rsidRPr="00D27648" w:rsidRDefault="00F21892" w:rsidP="00F21892">
      <w:pPr>
        <w:rPr>
          <w:rFonts w:ascii="Arial" w:hAnsi="Arial" w:cs="Arial"/>
          <w:sz w:val="32"/>
          <w:szCs w:val="32"/>
        </w:rPr>
      </w:pPr>
      <w:r w:rsidRPr="00D27648">
        <w:rPr>
          <w:rFonts w:ascii="Arial" w:hAnsi="Arial" w:cs="Arial"/>
          <w:sz w:val="32"/>
          <w:szCs w:val="32"/>
        </w:rPr>
        <w:t>I lost you in the crowd.</w:t>
      </w:r>
    </w:p>
    <w:p w14:paraId="22A4C3EE" w14:textId="77777777" w:rsidR="00F21892" w:rsidRPr="00D27648" w:rsidRDefault="00F21892" w:rsidP="00F21892">
      <w:pPr>
        <w:rPr>
          <w:rFonts w:ascii="Arial" w:hAnsi="Arial" w:cs="Arial"/>
          <w:sz w:val="32"/>
          <w:szCs w:val="32"/>
        </w:rPr>
      </w:pPr>
      <w:r w:rsidRPr="00D27648">
        <w:rPr>
          <w:rFonts w:ascii="Arial" w:hAnsi="Arial" w:cs="Arial"/>
          <w:sz w:val="32"/>
          <w:szCs w:val="32"/>
        </w:rPr>
        <w:t>You went away</w:t>
      </w:r>
    </w:p>
    <w:p w14:paraId="25FD559B" w14:textId="77777777" w:rsidR="00F21892" w:rsidRPr="00D27648" w:rsidRDefault="00F21892" w:rsidP="00F21892">
      <w:pPr>
        <w:rPr>
          <w:rFonts w:ascii="Arial" w:hAnsi="Arial" w:cs="Arial"/>
          <w:sz w:val="32"/>
          <w:szCs w:val="32"/>
        </w:rPr>
      </w:pPr>
      <w:r w:rsidRPr="00D27648">
        <w:rPr>
          <w:rFonts w:ascii="Arial" w:hAnsi="Arial" w:cs="Arial"/>
          <w:sz w:val="32"/>
          <w:szCs w:val="32"/>
        </w:rPr>
        <w:t>Because I wasn't enough to save you.</w:t>
      </w:r>
    </w:p>
    <w:p w14:paraId="02C9F47A" w14:textId="77777777" w:rsidR="00F21892" w:rsidRPr="00D27648" w:rsidRDefault="00F21892" w:rsidP="00F21892">
      <w:pPr>
        <w:rPr>
          <w:rFonts w:ascii="Arial" w:hAnsi="Arial" w:cs="Arial"/>
          <w:sz w:val="32"/>
          <w:szCs w:val="32"/>
        </w:rPr>
      </w:pPr>
      <w:r w:rsidRPr="00D27648">
        <w:rPr>
          <w:rFonts w:ascii="Arial" w:hAnsi="Arial" w:cs="Arial"/>
          <w:sz w:val="32"/>
          <w:szCs w:val="32"/>
        </w:rPr>
        <w:t>What city block am I even on?</w:t>
      </w:r>
    </w:p>
    <w:p w14:paraId="18B4A5A5" w14:textId="77777777" w:rsidR="00F21892" w:rsidRPr="00D27648" w:rsidRDefault="00F21892" w:rsidP="00F21892">
      <w:pPr>
        <w:rPr>
          <w:rFonts w:ascii="Arial" w:hAnsi="Arial" w:cs="Arial"/>
          <w:sz w:val="32"/>
          <w:szCs w:val="32"/>
        </w:rPr>
      </w:pPr>
    </w:p>
    <w:p w14:paraId="65435CB2" w14:textId="77777777" w:rsidR="00F21892" w:rsidRPr="00D27648" w:rsidRDefault="00F21892" w:rsidP="00F21892">
      <w:pPr>
        <w:rPr>
          <w:rFonts w:ascii="Arial" w:hAnsi="Arial" w:cs="Arial"/>
          <w:sz w:val="32"/>
          <w:szCs w:val="32"/>
        </w:rPr>
      </w:pPr>
      <w:r w:rsidRPr="00D27648">
        <w:rPr>
          <w:rFonts w:ascii="Arial" w:hAnsi="Arial" w:cs="Arial"/>
          <w:sz w:val="32"/>
          <w:szCs w:val="32"/>
        </w:rPr>
        <w:t>I stand here crying</w:t>
      </w:r>
    </w:p>
    <w:p w14:paraId="6447FA85" w14:textId="77777777" w:rsidR="00F21892" w:rsidRPr="00D27648" w:rsidRDefault="00F21892" w:rsidP="00F21892">
      <w:pPr>
        <w:rPr>
          <w:rFonts w:ascii="Arial" w:hAnsi="Arial" w:cs="Arial"/>
          <w:sz w:val="32"/>
          <w:szCs w:val="32"/>
        </w:rPr>
      </w:pPr>
      <w:r w:rsidRPr="00D27648">
        <w:rPr>
          <w:rFonts w:ascii="Arial" w:hAnsi="Arial" w:cs="Arial"/>
          <w:sz w:val="32"/>
          <w:szCs w:val="32"/>
        </w:rPr>
        <w:t>And the dozens of people move around me</w:t>
      </w:r>
    </w:p>
    <w:p w14:paraId="3862A2B3" w14:textId="77777777" w:rsidR="00F21892" w:rsidRPr="00D27648" w:rsidRDefault="00F21892" w:rsidP="00F21892">
      <w:pPr>
        <w:rPr>
          <w:rFonts w:ascii="Arial" w:hAnsi="Arial" w:cs="Arial"/>
          <w:sz w:val="32"/>
          <w:szCs w:val="32"/>
        </w:rPr>
      </w:pPr>
      <w:r w:rsidRPr="00D27648">
        <w:rPr>
          <w:rFonts w:ascii="Arial" w:hAnsi="Arial" w:cs="Arial"/>
          <w:sz w:val="32"/>
          <w:szCs w:val="32"/>
        </w:rPr>
        <w:t>As if I am not even there.</w:t>
      </w:r>
    </w:p>
    <w:p w14:paraId="3B087376" w14:textId="77777777" w:rsidR="00F21892" w:rsidRPr="00D27648" w:rsidRDefault="00F21892" w:rsidP="00F21892">
      <w:pPr>
        <w:rPr>
          <w:rFonts w:ascii="Arial" w:hAnsi="Arial" w:cs="Arial"/>
          <w:sz w:val="32"/>
          <w:szCs w:val="32"/>
        </w:rPr>
      </w:pPr>
    </w:p>
    <w:p w14:paraId="4E4245D1" w14:textId="77777777" w:rsidR="00F21892" w:rsidRPr="00D27648" w:rsidRDefault="00F21892" w:rsidP="00F21892">
      <w:pPr>
        <w:rPr>
          <w:rFonts w:ascii="Arial" w:hAnsi="Arial" w:cs="Arial"/>
          <w:sz w:val="32"/>
          <w:szCs w:val="32"/>
        </w:rPr>
      </w:pPr>
      <w:r w:rsidRPr="00D27648">
        <w:rPr>
          <w:rFonts w:ascii="Arial" w:hAnsi="Arial" w:cs="Arial"/>
          <w:sz w:val="32"/>
          <w:szCs w:val="32"/>
        </w:rPr>
        <w:t>If I am not there</w:t>
      </w:r>
    </w:p>
    <w:p w14:paraId="5F7D357F" w14:textId="77777777" w:rsidR="00F21892" w:rsidRPr="00D27648" w:rsidRDefault="00F21892" w:rsidP="00F21892">
      <w:pPr>
        <w:rPr>
          <w:rFonts w:ascii="Arial" w:hAnsi="Arial" w:cs="Arial"/>
          <w:sz w:val="32"/>
          <w:szCs w:val="32"/>
        </w:rPr>
      </w:pPr>
      <w:r w:rsidRPr="00D27648">
        <w:rPr>
          <w:rFonts w:ascii="Arial" w:hAnsi="Arial" w:cs="Arial"/>
          <w:sz w:val="32"/>
          <w:szCs w:val="32"/>
        </w:rPr>
        <w:t>And you are not here with me</w:t>
      </w:r>
    </w:p>
    <w:p w14:paraId="617A296B" w14:textId="77777777" w:rsidR="00F21892" w:rsidRPr="00D27648" w:rsidRDefault="00F21892" w:rsidP="00F21892">
      <w:pPr>
        <w:rPr>
          <w:rFonts w:ascii="Arial" w:hAnsi="Arial" w:cs="Arial"/>
          <w:sz w:val="32"/>
          <w:szCs w:val="32"/>
        </w:rPr>
      </w:pPr>
      <w:r w:rsidRPr="00D27648">
        <w:rPr>
          <w:rFonts w:ascii="Arial" w:hAnsi="Arial" w:cs="Arial"/>
          <w:sz w:val="32"/>
          <w:szCs w:val="32"/>
        </w:rPr>
        <w:t>Where are we?</w:t>
      </w:r>
    </w:p>
    <w:p w14:paraId="2693D75F" w14:textId="77777777" w:rsidR="00F21892" w:rsidRPr="00D27648" w:rsidRDefault="00F21892" w:rsidP="00F21892">
      <w:pPr>
        <w:rPr>
          <w:rFonts w:ascii="Arial" w:hAnsi="Arial" w:cs="Arial"/>
          <w:sz w:val="32"/>
          <w:szCs w:val="32"/>
        </w:rPr>
      </w:pPr>
      <w:r w:rsidRPr="00D27648">
        <w:rPr>
          <w:rFonts w:ascii="Arial" w:hAnsi="Arial" w:cs="Arial"/>
          <w:sz w:val="32"/>
          <w:szCs w:val="32"/>
        </w:rPr>
        <w:t>Post-funeral grief,</w:t>
      </w:r>
    </w:p>
    <w:p w14:paraId="10BA27C3" w14:textId="77777777" w:rsidR="00F21892" w:rsidRPr="00D27648" w:rsidRDefault="00F21892" w:rsidP="00F21892">
      <w:pPr>
        <w:rPr>
          <w:rFonts w:ascii="Arial" w:hAnsi="Arial" w:cs="Arial"/>
          <w:sz w:val="32"/>
          <w:szCs w:val="32"/>
        </w:rPr>
      </w:pPr>
      <w:r w:rsidRPr="00D27648">
        <w:rPr>
          <w:rFonts w:ascii="Arial" w:hAnsi="Arial" w:cs="Arial"/>
          <w:sz w:val="32"/>
          <w:szCs w:val="32"/>
        </w:rPr>
        <w:t>It is all so hard to wrap my head around this.</w:t>
      </w:r>
    </w:p>
    <w:p w14:paraId="50942BEC" w14:textId="77777777" w:rsidR="00F21892" w:rsidRPr="00D27648" w:rsidRDefault="00F21892" w:rsidP="00F21892">
      <w:pPr>
        <w:rPr>
          <w:rFonts w:ascii="Arial" w:hAnsi="Arial" w:cs="Arial"/>
          <w:sz w:val="32"/>
          <w:szCs w:val="32"/>
        </w:rPr>
      </w:pPr>
    </w:p>
    <w:p w14:paraId="5F65CC88" w14:textId="77777777" w:rsidR="00F21892" w:rsidRPr="00D27648" w:rsidRDefault="00F21892" w:rsidP="00F21892">
      <w:pPr>
        <w:rPr>
          <w:rFonts w:ascii="Arial" w:hAnsi="Arial" w:cs="Arial"/>
          <w:sz w:val="32"/>
          <w:szCs w:val="32"/>
        </w:rPr>
      </w:pPr>
      <w:proofErr w:type="spellStart"/>
      <w:r w:rsidRPr="00D27648">
        <w:rPr>
          <w:rFonts w:ascii="Arial" w:hAnsi="Arial" w:cs="Arial"/>
          <w:sz w:val="32"/>
          <w:szCs w:val="32"/>
        </w:rPr>
        <w:t>Tuvye</w:t>
      </w:r>
      <w:proofErr w:type="spellEnd"/>
      <w:r w:rsidRPr="00D27648">
        <w:rPr>
          <w:rFonts w:ascii="Arial" w:hAnsi="Arial" w:cs="Arial"/>
          <w:sz w:val="32"/>
          <w:szCs w:val="32"/>
        </w:rPr>
        <w:t>,</w:t>
      </w:r>
    </w:p>
    <w:p w14:paraId="5F646867" w14:textId="77777777" w:rsidR="00F21892" w:rsidRPr="00D27648" w:rsidRDefault="00F21892" w:rsidP="00F21892">
      <w:pPr>
        <w:rPr>
          <w:rFonts w:ascii="Arial" w:hAnsi="Arial" w:cs="Arial"/>
          <w:sz w:val="32"/>
          <w:szCs w:val="32"/>
        </w:rPr>
      </w:pPr>
      <w:r w:rsidRPr="00D27648">
        <w:rPr>
          <w:rFonts w:ascii="Arial" w:hAnsi="Arial" w:cs="Arial"/>
          <w:sz w:val="32"/>
          <w:szCs w:val="32"/>
        </w:rPr>
        <w:t>I feel very alone.</w:t>
      </w:r>
    </w:p>
    <w:p w14:paraId="2A061FF2" w14:textId="77777777" w:rsidR="00F21892" w:rsidRPr="00D27648" w:rsidRDefault="00F21892" w:rsidP="00F21892">
      <w:pPr>
        <w:rPr>
          <w:rFonts w:ascii="Arial" w:hAnsi="Arial" w:cs="Arial"/>
          <w:sz w:val="32"/>
          <w:szCs w:val="32"/>
        </w:rPr>
      </w:pPr>
      <w:r w:rsidRPr="00D27648">
        <w:rPr>
          <w:rFonts w:ascii="Arial" w:hAnsi="Arial" w:cs="Arial"/>
          <w:sz w:val="32"/>
          <w:szCs w:val="32"/>
        </w:rPr>
        <w:t>I am reaching out to you.</w:t>
      </w:r>
    </w:p>
    <w:p w14:paraId="4804494D" w14:textId="77777777" w:rsidR="00F21892" w:rsidRPr="00D27648" w:rsidRDefault="00F21892" w:rsidP="00F21892">
      <w:pPr>
        <w:rPr>
          <w:rFonts w:ascii="Arial" w:hAnsi="Arial" w:cs="Arial"/>
          <w:sz w:val="32"/>
          <w:szCs w:val="32"/>
        </w:rPr>
      </w:pPr>
      <w:r w:rsidRPr="00D27648">
        <w:rPr>
          <w:rFonts w:ascii="Arial" w:hAnsi="Arial" w:cs="Arial"/>
          <w:sz w:val="32"/>
          <w:szCs w:val="32"/>
        </w:rPr>
        <w:t>Please come back,</w:t>
      </w:r>
    </w:p>
    <w:p w14:paraId="677CE643" w14:textId="77777777" w:rsidR="00F21892" w:rsidRPr="00D27648" w:rsidRDefault="00F21892" w:rsidP="00F21892">
      <w:pPr>
        <w:rPr>
          <w:rFonts w:ascii="Arial" w:hAnsi="Arial" w:cs="Arial"/>
          <w:sz w:val="32"/>
          <w:szCs w:val="32"/>
        </w:rPr>
      </w:pPr>
      <w:r w:rsidRPr="00D27648">
        <w:rPr>
          <w:rFonts w:ascii="Arial" w:hAnsi="Arial" w:cs="Arial"/>
          <w:sz w:val="32"/>
          <w:szCs w:val="32"/>
        </w:rPr>
        <w:t>Kiss my hand as only you can do.</w:t>
      </w:r>
    </w:p>
    <w:p w14:paraId="3D9A89A2" w14:textId="77777777" w:rsidR="00F21892" w:rsidRPr="00D27648" w:rsidRDefault="00F21892" w:rsidP="00F21892">
      <w:pPr>
        <w:rPr>
          <w:rFonts w:ascii="Arial" w:hAnsi="Arial" w:cs="Arial"/>
          <w:sz w:val="32"/>
          <w:szCs w:val="32"/>
        </w:rPr>
      </w:pPr>
      <w:r w:rsidRPr="00D27648">
        <w:rPr>
          <w:rFonts w:ascii="Arial" w:hAnsi="Arial" w:cs="Arial"/>
          <w:sz w:val="32"/>
          <w:szCs w:val="32"/>
        </w:rPr>
        <w:t>Hold me close.</w:t>
      </w:r>
    </w:p>
    <w:p w14:paraId="6C9ED7E7" w14:textId="77777777" w:rsidR="00F21892" w:rsidRPr="00D27648" w:rsidRDefault="00F21892" w:rsidP="00F21892">
      <w:pPr>
        <w:rPr>
          <w:rFonts w:ascii="Arial" w:hAnsi="Arial" w:cs="Arial"/>
          <w:sz w:val="32"/>
          <w:szCs w:val="32"/>
        </w:rPr>
      </w:pPr>
      <w:r w:rsidRPr="00D27648">
        <w:rPr>
          <w:rFonts w:ascii="Arial" w:hAnsi="Arial" w:cs="Arial"/>
          <w:sz w:val="32"/>
          <w:szCs w:val="32"/>
        </w:rPr>
        <w:t>Never let go.</w:t>
      </w:r>
    </w:p>
    <w:p w14:paraId="24CDA0C5" w14:textId="77777777" w:rsidR="00F21892" w:rsidRPr="00D27648" w:rsidRDefault="00F21892" w:rsidP="00F21892">
      <w:pPr>
        <w:rPr>
          <w:rFonts w:ascii="Arial" w:hAnsi="Arial" w:cs="Arial"/>
          <w:sz w:val="32"/>
          <w:szCs w:val="32"/>
        </w:rPr>
      </w:pPr>
    </w:p>
    <w:p w14:paraId="7F9D75F6" w14:textId="77777777" w:rsidR="00F21892" w:rsidRPr="00D27648" w:rsidRDefault="00F21892" w:rsidP="00F21892">
      <w:pPr>
        <w:rPr>
          <w:rFonts w:ascii="Arial" w:hAnsi="Arial" w:cs="Arial"/>
          <w:iCs/>
          <w:sz w:val="32"/>
          <w:szCs w:val="32"/>
          <w:u w:val="single"/>
        </w:rPr>
      </w:pPr>
      <w:r w:rsidRPr="00D27648">
        <w:rPr>
          <w:rFonts w:ascii="Arial" w:hAnsi="Arial" w:cs="Arial"/>
          <w:i/>
          <w:iCs/>
          <w:color w:val="000000"/>
          <w:sz w:val="32"/>
          <w:szCs w:val="32"/>
        </w:rPr>
        <w:t>Sandy Alissa Novack is the Vice President of the Board of Directors of the Disability Policy Consortium (DPC) and is spearheading the DPC Disability History Project. She is active also with the Boston Center for Independent Living and Dignity Alliance Massachusetts.</w:t>
      </w:r>
    </w:p>
    <w:p w14:paraId="56C35ABF" w14:textId="77777777" w:rsidR="00F21892" w:rsidRPr="00D27648" w:rsidRDefault="00F21892" w:rsidP="00F21892">
      <w:pPr>
        <w:rPr>
          <w:rFonts w:ascii="Arial" w:hAnsi="Arial" w:cs="Arial"/>
          <w:sz w:val="32"/>
          <w:szCs w:val="32"/>
        </w:rPr>
      </w:pPr>
    </w:p>
    <w:p w14:paraId="673B148D" w14:textId="77777777" w:rsidR="007030CE" w:rsidRPr="00D27648" w:rsidRDefault="007030CE" w:rsidP="00703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120"/>
        <w:jc w:val="center"/>
        <w:rPr>
          <w:rFonts w:ascii="Arial" w:hAnsi="Arial" w:cs="Arial"/>
          <w:b/>
          <w:bCs/>
          <w:color w:val="000000"/>
          <w:sz w:val="32"/>
          <w:szCs w:val="32"/>
        </w:rPr>
      </w:pPr>
      <w:r w:rsidRPr="00D27648">
        <w:rPr>
          <w:rFonts w:ascii="Arial" w:hAnsi="Arial" w:cs="Arial"/>
          <w:b/>
          <w:bCs/>
          <w:color w:val="000000"/>
          <w:sz w:val="32"/>
          <w:szCs w:val="32"/>
        </w:rPr>
        <w:t>Reasons Not to Live in a Nursing Home</w:t>
      </w:r>
    </w:p>
    <w:p w14:paraId="60905C95" w14:textId="77777777" w:rsidR="007030CE" w:rsidRPr="00D27648" w:rsidRDefault="007030CE" w:rsidP="00703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120"/>
        <w:jc w:val="center"/>
        <w:rPr>
          <w:rFonts w:ascii="Arial" w:hAnsi="Arial" w:cs="Arial"/>
          <w:b/>
          <w:bCs/>
          <w:color w:val="000000"/>
          <w:sz w:val="32"/>
          <w:szCs w:val="32"/>
        </w:rPr>
      </w:pPr>
      <w:r w:rsidRPr="00D27648">
        <w:rPr>
          <w:rFonts w:ascii="Arial" w:hAnsi="Arial" w:cs="Arial"/>
          <w:b/>
          <w:bCs/>
          <w:color w:val="000000"/>
          <w:sz w:val="32"/>
          <w:szCs w:val="32"/>
        </w:rPr>
        <w:t>By Penelope Ann Shaw</w:t>
      </w:r>
    </w:p>
    <w:p w14:paraId="1D3CA788" w14:textId="77777777" w:rsidR="007030CE" w:rsidRPr="00D27648" w:rsidRDefault="007030CE" w:rsidP="007030CE">
      <w:pPr>
        <w:rPr>
          <w:rFonts w:ascii="Arial" w:eastAsia="Times New Roman" w:hAnsi="Arial" w:cs="Arial"/>
          <w:color w:val="000000"/>
          <w:sz w:val="32"/>
          <w:szCs w:val="32"/>
        </w:rPr>
      </w:pPr>
    </w:p>
    <w:p w14:paraId="3AF3D95C"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As a person with a disability who has been living in a nursing home for 24 years, I have had both good and bad experiences there.</w:t>
      </w:r>
    </w:p>
    <w:p w14:paraId="37E666CE" w14:textId="77777777" w:rsidR="007030CE" w:rsidRPr="00D27648" w:rsidRDefault="007030CE" w:rsidP="007030CE">
      <w:pPr>
        <w:rPr>
          <w:rFonts w:ascii="Arial" w:eastAsia="Times New Roman" w:hAnsi="Arial" w:cs="Arial"/>
          <w:color w:val="000000"/>
          <w:sz w:val="32"/>
          <w:szCs w:val="32"/>
        </w:rPr>
      </w:pPr>
    </w:p>
    <w:p w14:paraId="1D02B226"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We have a new owner who treated some of our best staff disrespectfully, so they resigned. Now there are plans to eliminate per diem staff who know my care, so the quality will be reduced.</w:t>
      </w:r>
    </w:p>
    <w:p w14:paraId="0B790FF5" w14:textId="77777777" w:rsidR="007030CE" w:rsidRPr="00D27648" w:rsidRDefault="007030CE" w:rsidP="007030CE">
      <w:pPr>
        <w:rPr>
          <w:rFonts w:ascii="Arial" w:eastAsia="Times New Roman" w:hAnsi="Arial" w:cs="Arial"/>
          <w:color w:val="000000"/>
          <w:sz w:val="32"/>
          <w:szCs w:val="32"/>
        </w:rPr>
      </w:pPr>
    </w:p>
    <w:p w14:paraId="3E65EDAA"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The owners said my unit would never be converted to a neurobehavioral one. That wasn't true.  Now residents in my unit listen to behavioral residents screaming and swearing.  Also, my previously open unit was changed to a locked unit, requiring staff to let me out every time I want to go someplace. </w:t>
      </w:r>
    </w:p>
    <w:p w14:paraId="675B6D6B" w14:textId="77777777" w:rsidR="007030CE" w:rsidRPr="00D27648" w:rsidRDefault="007030CE" w:rsidP="007030CE">
      <w:pPr>
        <w:rPr>
          <w:rFonts w:ascii="Arial" w:eastAsia="Times New Roman" w:hAnsi="Arial" w:cs="Arial"/>
          <w:color w:val="000000"/>
          <w:sz w:val="32"/>
          <w:szCs w:val="32"/>
        </w:rPr>
      </w:pPr>
    </w:p>
    <w:p w14:paraId="398199D5"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Because there are several bariatric residents on my unit, there isn’t sufficient staff to care for them. Once – when there should have been two aides for me – I had only one aide to dress and position me for a transfer to my wheelchair.</w:t>
      </w:r>
    </w:p>
    <w:p w14:paraId="3BF752CD" w14:textId="77777777" w:rsidR="007030CE" w:rsidRPr="00D27648" w:rsidRDefault="007030CE" w:rsidP="007030CE">
      <w:pPr>
        <w:rPr>
          <w:rFonts w:ascii="Arial" w:eastAsia="Times New Roman" w:hAnsi="Arial" w:cs="Arial"/>
          <w:color w:val="000000"/>
          <w:sz w:val="32"/>
          <w:szCs w:val="32"/>
        </w:rPr>
      </w:pPr>
    </w:p>
    <w:p w14:paraId="1A3054D2"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My aide attached me to a </w:t>
      </w:r>
      <w:proofErr w:type="gramStart"/>
      <w:r w:rsidRPr="00D27648">
        <w:rPr>
          <w:rFonts w:ascii="Arial" w:eastAsia="Times New Roman" w:hAnsi="Arial" w:cs="Arial"/>
          <w:color w:val="000000"/>
          <w:sz w:val="32"/>
          <w:szCs w:val="32"/>
        </w:rPr>
        <w:t>lift</w:t>
      </w:r>
      <w:proofErr w:type="gramEnd"/>
      <w:r w:rsidRPr="00D27648">
        <w:rPr>
          <w:rFonts w:ascii="Arial" w:eastAsia="Times New Roman" w:hAnsi="Arial" w:cs="Arial"/>
          <w:color w:val="000000"/>
          <w:sz w:val="32"/>
          <w:szCs w:val="32"/>
        </w:rPr>
        <w:t xml:space="preserve"> and I was ready to be transferred. Just then, another aide came into my room telling my aide that she needed her assistance because a bariatric resident required 4 aides to be washed. Therefore, I had to wait in bed – attached to the lift – for a long time.  Luckily, it didn't fall over and injure me.</w:t>
      </w:r>
    </w:p>
    <w:p w14:paraId="4B32C7AB" w14:textId="77777777" w:rsidR="007030CE" w:rsidRPr="00D27648" w:rsidRDefault="007030CE" w:rsidP="007030CE">
      <w:pPr>
        <w:rPr>
          <w:rFonts w:ascii="Arial" w:eastAsia="Times New Roman" w:hAnsi="Arial" w:cs="Arial"/>
          <w:color w:val="000000"/>
          <w:sz w:val="32"/>
          <w:szCs w:val="32"/>
        </w:rPr>
      </w:pPr>
    </w:p>
    <w:p w14:paraId="7622BA9E"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Unbelievably, staff who are providing care for other residents, sometimes come into my room and take supplies that are mine.</w:t>
      </w:r>
    </w:p>
    <w:p w14:paraId="2D5E34E3" w14:textId="77777777" w:rsidR="007030CE" w:rsidRPr="00D27648" w:rsidRDefault="007030CE" w:rsidP="007030CE">
      <w:pPr>
        <w:rPr>
          <w:rFonts w:ascii="Arial" w:eastAsia="Times New Roman" w:hAnsi="Arial" w:cs="Arial"/>
          <w:color w:val="000000"/>
          <w:sz w:val="32"/>
          <w:szCs w:val="32"/>
        </w:rPr>
      </w:pPr>
    </w:p>
    <w:p w14:paraId="121FBB1D"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One day on the 3pm-11pm shift, there was no aide assigned to my unit who knew how to safely transfer me to bed or how to move and charge my electric wheelchair. A nurse who knows my care did both with assistance from an aide. </w:t>
      </w:r>
    </w:p>
    <w:p w14:paraId="665A086C" w14:textId="77777777" w:rsidR="007030CE" w:rsidRPr="00D27648" w:rsidRDefault="007030CE" w:rsidP="007030CE">
      <w:pPr>
        <w:rPr>
          <w:rFonts w:ascii="Arial" w:eastAsia="Times New Roman" w:hAnsi="Arial" w:cs="Arial"/>
          <w:color w:val="000000"/>
          <w:sz w:val="32"/>
          <w:szCs w:val="32"/>
        </w:rPr>
      </w:pPr>
    </w:p>
    <w:p w14:paraId="2701FC9D"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The Massachusetts Noise Law forbids individuals from bothering neighbors with noise from 11pm-7am. This law also applies to nursing homes. Our owner does not enforce this law, so I am often awakened in the middle of the night.</w:t>
      </w:r>
    </w:p>
    <w:p w14:paraId="1244E3A9" w14:textId="77777777" w:rsidR="007030CE" w:rsidRPr="00D27648" w:rsidRDefault="007030CE" w:rsidP="007030CE">
      <w:pPr>
        <w:rPr>
          <w:rFonts w:ascii="Arial" w:eastAsia="Times New Roman" w:hAnsi="Arial" w:cs="Arial"/>
          <w:color w:val="000000"/>
          <w:sz w:val="32"/>
          <w:szCs w:val="32"/>
        </w:rPr>
      </w:pPr>
    </w:p>
    <w:p w14:paraId="77DE8EF3" w14:textId="77777777" w:rsidR="007030CE" w:rsidRPr="00D27648" w:rsidRDefault="007030CE" w:rsidP="007030CE">
      <w:pPr>
        <w:rPr>
          <w:rFonts w:ascii="Arial" w:eastAsia="Times New Roman" w:hAnsi="Arial" w:cs="Arial"/>
          <w:color w:val="000000"/>
          <w:sz w:val="32"/>
          <w:szCs w:val="32"/>
        </w:rPr>
      </w:pPr>
      <w:r w:rsidRPr="00D27648">
        <w:rPr>
          <w:rFonts w:ascii="Arial" w:hAnsi="Arial" w:cs="Arial"/>
          <w:sz w:val="32"/>
          <w:szCs w:val="32"/>
        </w:rPr>
        <w:t>Some aides do not treat me respectfully and complain about the length of time my care requires. One aide told me that asking her to adjust my pillow while I was in bed – something I cannot do myself because my shoulders do not work – was abuse. Another aide asked if she could avoid repositioning me flat in bed, even though this is necessary to prevent pain throughout the night; I said no. On another occasion, an aide repositioned me onto my side instead of my back, causing injury to my right hip and knee.</w:t>
      </w:r>
    </w:p>
    <w:p w14:paraId="301F0833" w14:textId="77777777" w:rsidR="007030CE" w:rsidRPr="00D27648" w:rsidRDefault="007030CE" w:rsidP="007030CE">
      <w:pPr>
        <w:rPr>
          <w:rFonts w:ascii="Arial" w:eastAsia="Times New Roman" w:hAnsi="Arial" w:cs="Arial"/>
          <w:color w:val="000000"/>
          <w:sz w:val="32"/>
          <w:szCs w:val="32"/>
        </w:rPr>
      </w:pPr>
    </w:p>
    <w:p w14:paraId="318A5309" w14:textId="77777777" w:rsidR="007030CE" w:rsidRPr="00D27648" w:rsidRDefault="007030CE" w:rsidP="007030CE">
      <w:pPr>
        <w:rPr>
          <w:rFonts w:ascii="Arial" w:hAnsi="Arial" w:cs="Arial"/>
          <w:sz w:val="32"/>
          <w:szCs w:val="32"/>
        </w:rPr>
      </w:pPr>
      <w:r w:rsidRPr="00D27648">
        <w:rPr>
          <w:rFonts w:ascii="Arial" w:hAnsi="Arial" w:cs="Arial"/>
          <w:sz w:val="32"/>
          <w:szCs w:val="32"/>
        </w:rPr>
        <w:t>An aide criticized me for buying a blanket for a resident who has no family support. I purchased the blanket after she told me she was cold, so she would have something warm to cover herself with while sitting in her wheelchair.</w:t>
      </w:r>
      <w:r w:rsidRPr="00D27648">
        <w:rPr>
          <w:rFonts w:ascii="Arial" w:hAnsi="Arial" w:cs="Arial"/>
          <w:sz w:val="32"/>
          <w:szCs w:val="32"/>
        </w:rPr>
        <w:br/>
      </w:r>
    </w:p>
    <w:p w14:paraId="22A05730"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A resident ordered something to be delivered. He was not allowed to show his ID to the delivery guy to prove he was delivering it to the right person. Turns out there is a new facility policy that does not allow residents to identify themselves. The resident was rightfully angry when he did not receive what he ordered.</w:t>
      </w:r>
    </w:p>
    <w:p w14:paraId="7C3D9AE2" w14:textId="77777777" w:rsidR="007030CE" w:rsidRPr="00D27648" w:rsidRDefault="007030CE" w:rsidP="007030CE">
      <w:pPr>
        <w:rPr>
          <w:rFonts w:ascii="Arial" w:eastAsia="Times New Roman" w:hAnsi="Arial" w:cs="Arial"/>
          <w:color w:val="000000"/>
          <w:sz w:val="32"/>
          <w:szCs w:val="32"/>
        </w:rPr>
      </w:pPr>
    </w:p>
    <w:p w14:paraId="626BD71F"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In addition to providing care, our owner expects aides to manage resident behaviors and take them outside to smoke. Neither of these responsibilities were in their job description when they were hired.  Without receiving a salary increase, this added work appears to violate MA labor laws.</w:t>
      </w:r>
    </w:p>
    <w:p w14:paraId="5E28A63D" w14:textId="77777777" w:rsidR="007030CE" w:rsidRPr="00D27648" w:rsidRDefault="007030CE" w:rsidP="007030CE">
      <w:pPr>
        <w:rPr>
          <w:rFonts w:ascii="Arial" w:eastAsia="Times New Roman" w:hAnsi="Arial" w:cs="Arial"/>
          <w:color w:val="000000"/>
          <w:sz w:val="32"/>
          <w:szCs w:val="32"/>
        </w:rPr>
      </w:pPr>
    </w:p>
    <w:p w14:paraId="587E542A"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Our new payroll person doesn't like residents passing by his office and stopping to ask the scheduler and staff in the business office questions. Now we now must ask the receptionist to call the person </w:t>
      </w:r>
      <w:r w:rsidRPr="00D27648">
        <w:rPr>
          <w:rFonts w:ascii="Arial" w:eastAsia="Times New Roman" w:hAnsi="Arial" w:cs="Arial"/>
          <w:color w:val="000000"/>
          <w:sz w:val="32"/>
          <w:szCs w:val="32"/>
        </w:rPr>
        <w:lastRenderedPageBreak/>
        <w:t>we want to talk to and ask them to come to us, which can mean a long wait.</w:t>
      </w:r>
    </w:p>
    <w:p w14:paraId="016FBF94" w14:textId="77777777" w:rsidR="007030CE" w:rsidRPr="00D27648" w:rsidRDefault="007030CE" w:rsidP="007030CE">
      <w:pPr>
        <w:rPr>
          <w:rFonts w:ascii="Arial" w:eastAsia="Times New Roman" w:hAnsi="Arial" w:cs="Arial"/>
          <w:color w:val="000000"/>
          <w:sz w:val="32"/>
          <w:szCs w:val="32"/>
        </w:rPr>
      </w:pPr>
    </w:p>
    <w:p w14:paraId="37154EF5"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When two elevators were not working, our owner chose the company with the lowest bid and decided to repair only one elevator. Now everyone has long wait times to use the elevator.  </w:t>
      </w:r>
    </w:p>
    <w:p w14:paraId="4782DDB4" w14:textId="77777777" w:rsidR="007030CE" w:rsidRPr="00D27648" w:rsidRDefault="007030CE" w:rsidP="007030CE">
      <w:pPr>
        <w:rPr>
          <w:rFonts w:ascii="Arial" w:eastAsia="Times New Roman" w:hAnsi="Arial" w:cs="Arial"/>
          <w:color w:val="000000"/>
          <w:sz w:val="32"/>
          <w:szCs w:val="32"/>
        </w:rPr>
      </w:pPr>
    </w:p>
    <w:p w14:paraId="02801963"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Our administrator criticized me for sending him an email on a Sunday, which was when I had time to write. Did he really think I expected a reply on a day when he wasn't working? </w:t>
      </w:r>
    </w:p>
    <w:p w14:paraId="075A9A06" w14:textId="77777777" w:rsidR="007030CE" w:rsidRPr="00D27648" w:rsidRDefault="007030CE" w:rsidP="007030CE">
      <w:pPr>
        <w:rPr>
          <w:rFonts w:ascii="Arial" w:eastAsia="Times New Roman" w:hAnsi="Arial" w:cs="Arial"/>
          <w:color w:val="000000"/>
          <w:sz w:val="32"/>
          <w:szCs w:val="32"/>
        </w:rPr>
      </w:pPr>
    </w:p>
    <w:p w14:paraId="39D38E5B"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Physicians I've had in the past have been good, but my current physician has been problematic. </w:t>
      </w:r>
      <w:r w:rsidRPr="00D27648">
        <w:rPr>
          <w:rFonts w:ascii="Arial" w:hAnsi="Arial" w:cs="Arial"/>
          <w:sz w:val="32"/>
          <w:szCs w:val="32"/>
        </w:rPr>
        <w:t xml:space="preserve">He questioned my ability to drive my wheelchair outdoors, even though federal regulations say all </w:t>
      </w:r>
      <w:r w:rsidRPr="00D27648">
        <w:rPr>
          <w:rFonts w:ascii="Arial" w:eastAsia="Times New Roman" w:hAnsi="Arial" w:cs="Arial"/>
          <w:color w:val="000000"/>
          <w:sz w:val="32"/>
          <w:szCs w:val="32"/>
        </w:rPr>
        <w:t xml:space="preserve">residents are free to come and go from the facility as they please unless </w:t>
      </w:r>
      <w:r w:rsidRPr="00D27648">
        <w:rPr>
          <w:rFonts w:ascii="Arial" w:hAnsi="Arial" w:cs="Arial"/>
          <w:sz w:val="32"/>
          <w:szCs w:val="32"/>
        </w:rPr>
        <w:t xml:space="preserve">there is a documented medical reason, such as dementia, that limits their decision-making ability. </w:t>
      </w:r>
      <w:r w:rsidRPr="00D27648">
        <w:rPr>
          <w:rFonts w:ascii="Arial" w:eastAsia="Times New Roman" w:hAnsi="Arial" w:cs="Arial"/>
          <w:color w:val="000000"/>
          <w:sz w:val="32"/>
          <w:szCs w:val="32"/>
        </w:rPr>
        <w:t xml:space="preserve">To </w:t>
      </w:r>
      <w:r w:rsidRPr="00D27648">
        <w:rPr>
          <w:rFonts w:ascii="Arial" w:hAnsi="Arial" w:cs="Arial"/>
          <w:sz w:val="32"/>
          <w:szCs w:val="32"/>
        </w:rPr>
        <w:t>assess my mental status, he asked me to recite the months of the year backward, starting with December!</w:t>
      </w:r>
    </w:p>
    <w:p w14:paraId="0409100C" w14:textId="77777777" w:rsidR="007030CE" w:rsidRPr="00D27648" w:rsidRDefault="007030CE" w:rsidP="007030CE">
      <w:pPr>
        <w:rPr>
          <w:rFonts w:ascii="Arial" w:eastAsia="Times New Roman" w:hAnsi="Arial" w:cs="Arial"/>
          <w:color w:val="000000"/>
          <w:sz w:val="32"/>
          <w:szCs w:val="32"/>
        </w:rPr>
      </w:pPr>
    </w:p>
    <w:p w14:paraId="6AB93C20"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Once, the physician came to the door of my room when I was in the middle of being lift-transferred from bed to my wheelchair. I was up in the air when he said he had a quick question! I responded that I was being transferred, ignoring him, since it was unsafe to stop in the middle of a transfer.</w:t>
      </w:r>
    </w:p>
    <w:p w14:paraId="5F44986D" w14:textId="77777777" w:rsidR="007030CE" w:rsidRPr="00D27648" w:rsidRDefault="007030CE" w:rsidP="007030CE">
      <w:pPr>
        <w:rPr>
          <w:rFonts w:ascii="Arial" w:eastAsia="Times New Roman" w:hAnsi="Arial" w:cs="Arial"/>
          <w:color w:val="000000"/>
          <w:sz w:val="32"/>
          <w:szCs w:val="32"/>
        </w:rPr>
      </w:pPr>
    </w:p>
    <w:p w14:paraId="659870A7"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Another time, the physician wanted me to get an x-ray of some swelling in my left chest. I said “no” because I knew what had happened. My chest had been briefly caught in a sling. The swelling went down in two days.</w:t>
      </w:r>
    </w:p>
    <w:p w14:paraId="24269574"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w:t>
      </w:r>
    </w:p>
    <w:p w14:paraId="7740545C"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The way laundry is done caused me to lose 3-4 pieces of clothing weekly. Mine clothes are now washed separately because it became so expensive for the owner to replace them.</w:t>
      </w:r>
    </w:p>
    <w:p w14:paraId="79F149BA" w14:textId="77777777" w:rsidR="007030CE" w:rsidRPr="00D27648" w:rsidRDefault="007030CE" w:rsidP="007030CE">
      <w:pPr>
        <w:rPr>
          <w:rFonts w:ascii="Arial" w:eastAsia="Times New Roman" w:hAnsi="Arial" w:cs="Arial"/>
          <w:color w:val="000000"/>
          <w:sz w:val="32"/>
          <w:szCs w:val="32"/>
        </w:rPr>
      </w:pPr>
    </w:p>
    <w:p w14:paraId="38A64B99"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lastRenderedPageBreak/>
        <w:t>I have problems getting the right food from the kitchen. For breakfast, I eat Cream of Wheat cereal, which needs to be thick – like meatloaf – so it will stay on a spoon and not slide off, spilling all over me. This problem can be solved easily by making it with less water.</w:t>
      </w:r>
    </w:p>
    <w:p w14:paraId="5EAEFD21" w14:textId="77777777" w:rsidR="007030CE" w:rsidRPr="00D27648" w:rsidRDefault="007030CE" w:rsidP="007030CE">
      <w:pPr>
        <w:rPr>
          <w:rFonts w:ascii="Arial" w:eastAsia="Times New Roman" w:hAnsi="Arial" w:cs="Arial"/>
          <w:color w:val="000000"/>
          <w:sz w:val="32"/>
          <w:szCs w:val="32"/>
        </w:rPr>
      </w:pPr>
    </w:p>
    <w:p w14:paraId="7A31BEF0"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I like some of the fruit that is available – bananas, strawberries and grapes. I don’t like watermelon because when I bite into the large pieces, the juice drips all over me. Because my shoulders don’t work, I cannot reach up to tilt taller bottles of water, so I need short bottles. I don't always get the food, or water bottles I'm supposed to.</w:t>
      </w:r>
    </w:p>
    <w:p w14:paraId="6177093A" w14:textId="77777777" w:rsidR="007030CE" w:rsidRPr="00D27648" w:rsidRDefault="007030CE" w:rsidP="007030CE">
      <w:pPr>
        <w:rPr>
          <w:rFonts w:ascii="Arial" w:eastAsia="Times New Roman" w:hAnsi="Arial" w:cs="Arial"/>
          <w:color w:val="000000"/>
          <w:sz w:val="32"/>
          <w:szCs w:val="32"/>
        </w:rPr>
      </w:pPr>
    </w:p>
    <w:p w14:paraId="2EA9E2A5"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Weather permitting, if breakfast is wrong, I go to a supermarket and buy finger foods like raspberries. When dinner is wrong, I eat snacks that I have purchased. I get reimbursed for both, but I don't like that I </w:t>
      </w:r>
      <w:proofErr w:type="gramStart"/>
      <w:r w:rsidRPr="00D27648">
        <w:rPr>
          <w:rFonts w:ascii="Arial" w:eastAsia="Times New Roman" w:hAnsi="Arial" w:cs="Arial"/>
          <w:color w:val="000000"/>
          <w:sz w:val="32"/>
          <w:szCs w:val="32"/>
        </w:rPr>
        <w:t>have to</w:t>
      </w:r>
      <w:proofErr w:type="gramEnd"/>
      <w:r w:rsidRPr="00D27648">
        <w:rPr>
          <w:rFonts w:ascii="Arial" w:eastAsia="Times New Roman" w:hAnsi="Arial" w:cs="Arial"/>
          <w:color w:val="000000"/>
          <w:sz w:val="32"/>
          <w:szCs w:val="32"/>
        </w:rPr>
        <w:t xml:space="preserve"> go to the supermarket because it wastes my time.</w:t>
      </w:r>
    </w:p>
    <w:p w14:paraId="46688EFC" w14:textId="77777777" w:rsidR="007030CE" w:rsidRPr="00D27648" w:rsidRDefault="007030CE" w:rsidP="007030CE">
      <w:pPr>
        <w:rPr>
          <w:rFonts w:ascii="Arial" w:eastAsia="Times New Roman" w:hAnsi="Arial" w:cs="Arial"/>
          <w:color w:val="000000"/>
          <w:sz w:val="32"/>
          <w:szCs w:val="32"/>
        </w:rPr>
      </w:pPr>
    </w:p>
    <w:p w14:paraId="3442387B"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These are just a few examples of the challenges I face regularly.</w:t>
      </w:r>
    </w:p>
    <w:p w14:paraId="6B7DA5D7" w14:textId="77777777" w:rsidR="007030CE" w:rsidRPr="00D27648" w:rsidRDefault="007030CE" w:rsidP="007030CE">
      <w:pPr>
        <w:rPr>
          <w:rFonts w:ascii="Arial" w:eastAsia="Times New Roman" w:hAnsi="Arial" w:cs="Arial"/>
          <w:color w:val="000000"/>
          <w:sz w:val="32"/>
          <w:szCs w:val="32"/>
        </w:rPr>
      </w:pPr>
    </w:p>
    <w:p w14:paraId="1AE23546" w14:textId="72C12407" w:rsidR="00F21892" w:rsidRPr="00D27648" w:rsidRDefault="007030CE" w:rsidP="00CB0C36">
      <w:pPr>
        <w:rPr>
          <w:rFonts w:ascii="Arial" w:eastAsia="Times New Roman" w:hAnsi="Arial" w:cs="Arial"/>
          <w:i/>
          <w:iCs/>
          <w:sz w:val="32"/>
          <w:szCs w:val="32"/>
        </w:rPr>
      </w:pPr>
      <w:r w:rsidRPr="00D27648">
        <w:rPr>
          <w:rFonts w:ascii="Arial" w:eastAsia="Times New Roman" w:hAnsi="Arial" w:cs="Arial"/>
          <w:i/>
          <w:iCs/>
          <w:color w:val="000000"/>
          <w:sz w:val="32"/>
          <w:szCs w:val="32"/>
        </w:rPr>
        <w:t xml:space="preserve">Penelope Ann Shaw, Ph.D., has a complex physical disability from Guillain-Barre Syndrome. She is a state and national advocate who uses her personal experiences to push for public policies that will improve the lives of children and adults with all types of disabilities.  In Spring 2020, she was appointed as a </w:t>
      </w:r>
      <w:r w:rsidRPr="00D27648">
        <w:rPr>
          <w:rFonts w:ascii="Arial" w:eastAsia="Times New Roman" w:hAnsi="Arial" w:cs="Arial"/>
          <w:i/>
          <w:iCs/>
          <w:color w:val="000000"/>
          <w:sz w:val="32"/>
          <w:szCs w:val="32"/>
          <w:shd w:val="clear" w:color="auto" w:fill="FFFFFF"/>
        </w:rPr>
        <w:t>member of the White House Coronavirus Task Force's Coronavirus Commission on Safety and Quality in Nursing Homes.</w:t>
      </w:r>
    </w:p>
    <w:p w14:paraId="4C45CFB7" w14:textId="77777777" w:rsidR="00D75702" w:rsidRPr="00D27648" w:rsidRDefault="00D75702" w:rsidP="00CB0C36">
      <w:pPr>
        <w:rPr>
          <w:rFonts w:ascii="Arial" w:hAnsi="Arial" w:cs="Arial"/>
          <w:sz w:val="32"/>
          <w:szCs w:val="32"/>
        </w:rPr>
      </w:pPr>
    </w:p>
    <w:p w14:paraId="1A8E8499" w14:textId="77777777" w:rsidR="00E962BE" w:rsidRPr="00D27648" w:rsidRDefault="00E962BE" w:rsidP="00E962BE">
      <w:pPr>
        <w:jc w:val="center"/>
        <w:rPr>
          <w:rFonts w:ascii="Arial" w:hAnsi="Arial" w:cs="Arial"/>
          <w:b/>
          <w:sz w:val="32"/>
          <w:szCs w:val="32"/>
        </w:rPr>
      </w:pPr>
      <w:r w:rsidRPr="00D27648">
        <w:rPr>
          <w:rFonts w:ascii="Arial" w:hAnsi="Arial" w:cs="Arial"/>
          <w:b/>
          <w:sz w:val="32"/>
          <w:szCs w:val="32"/>
        </w:rPr>
        <w:t>INFORMATION BRIEFS</w:t>
      </w:r>
    </w:p>
    <w:p w14:paraId="608BDAE8" w14:textId="77777777" w:rsidR="00404AA9" w:rsidRPr="00D27648" w:rsidRDefault="00404AA9" w:rsidP="00D945CB">
      <w:pPr>
        <w:rPr>
          <w:rFonts w:ascii="Arial" w:eastAsia="Times New Roman" w:hAnsi="Arial" w:cs="Arial"/>
          <w:color w:val="000000" w:themeColor="text1"/>
          <w:sz w:val="32"/>
          <w:szCs w:val="32"/>
        </w:rPr>
      </w:pPr>
    </w:p>
    <w:p w14:paraId="74029C6B" w14:textId="77777777" w:rsidR="007030CE" w:rsidRPr="00D27648" w:rsidRDefault="007030CE" w:rsidP="007030CE">
      <w:pPr>
        <w:jc w:val="center"/>
        <w:rPr>
          <w:rStyle w:val="Strong"/>
          <w:rFonts w:ascii="Arial" w:hAnsi="Arial" w:cs="Arial"/>
          <w:color w:val="202020"/>
          <w:sz w:val="32"/>
          <w:szCs w:val="32"/>
        </w:rPr>
      </w:pPr>
      <w:r w:rsidRPr="00D27648">
        <w:rPr>
          <w:rStyle w:val="Strong"/>
          <w:rFonts w:ascii="Arial" w:hAnsi="Arial" w:cs="Arial"/>
          <w:color w:val="202020"/>
          <w:sz w:val="32"/>
          <w:szCs w:val="32"/>
        </w:rPr>
        <w:t xml:space="preserve">Wheelchair Repair Rally </w:t>
      </w:r>
    </w:p>
    <w:p w14:paraId="2337B29A" w14:textId="49059840" w:rsidR="007030CE" w:rsidRPr="00D27648" w:rsidRDefault="007030CE" w:rsidP="007030CE">
      <w:pPr>
        <w:jc w:val="center"/>
        <w:rPr>
          <w:rStyle w:val="Strong"/>
          <w:rFonts w:ascii="Arial" w:hAnsi="Arial" w:cs="Arial"/>
          <w:color w:val="202020"/>
          <w:sz w:val="32"/>
          <w:szCs w:val="32"/>
        </w:rPr>
      </w:pPr>
      <w:r w:rsidRPr="00D27648">
        <w:rPr>
          <w:rStyle w:val="Strong"/>
          <w:rFonts w:ascii="Arial" w:hAnsi="Arial" w:cs="Arial"/>
          <w:color w:val="202020"/>
          <w:sz w:val="32"/>
          <w:szCs w:val="32"/>
        </w:rPr>
        <w:t>Tuesday, July 14</w:t>
      </w:r>
    </w:p>
    <w:p w14:paraId="2D48482C" w14:textId="77777777" w:rsidR="00BE22FE" w:rsidRDefault="00BE22FE" w:rsidP="00BE22FE">
      <w:pPr>
        <w:pStyle w:val="NormalWeb"/>
        <w:spacing w:before="0" w:beforeAutospacing="0" w:after="0" w:afterAutospacing="0"/>
        <w:rPr>
          <w:rFonts w:ascii="Arial" w:hAnsi="Arial" w:cs="Arial"/>
          <w:color w:val="1F1F1F"/>
          <w:sz w:val="32"/>
          <w:szCs w:val="32"/>
        </w:rPr>
      </w:pPr>
    </w:p>
    <w:p w14:paraId="2EFA5527" w14:textId="012159FD" w:rsidR="00BE22FE" w:rsidRPr="00BE22FE" w:rsidRDefault="00BE22FE" w:rsidP="00BE22FE">
      <w:pPr>
        <w:pStyle w:val="NormalWeb"/>
        <w:spacing w:before="0" w:beforeAutospacing="0" w:after="0" w:afterAutospacing="0"/>
        <w:rPr>
          <w:rStyle w:val="apple-converted-space"/>
          <w:rFonts w:ascii="Arial" w:hAnsi="Arial" w:cs="Arial"/>
          <w:color w:val="000000"/>
          <w:sz w:val="32"/>
          <w:szCs w:val="32"/>
        </w:rPr>
      </w:pPr>
      <w:r w:rsidRPr="00BE22FE">
        <w:rPr>
          <w:rFonts w:ascii="Arial" w:hAnsi="Arial" w:cs="Arial"/>
          <w:color w:val="1F1F1F"/>
          <w:sz w:val="32"/>
          <w:szCs w:val="32"/>
        </w:rPr>
        <w:t xml:space="preserve">Together, </w:t>
      </w:r>
      <w:r w:rsidRPr="00BE22FE">
        <w:rPr>
          <w:rFonts w:ascii="Arial" w:hAnsi="Arial" w:cs="Arial"/>
          <w:color w:val="000000"/>
          <w:sz w:val="32"/>
          <w:szCs w:val="32"/>
        </w:rPr>
        <w:t>Boston Center for Independent Living, Disability Policy Consortium, and Easterseals are bringing wheelchair users, families, advocates, and allies together to raise awareness of ongoing wheelchair repair delays and their impact on daily lives.</w:t>
      </w:r>
      <w:r w:rsidRPr="00BE22FE">
        <w:rPr>
          <w:rStyle w:val="apple-converted-space"/>
          <w:rFonts w:ascii="Arial" w:hAnsi="Arial" w:cs="Arial"/>
          <w:color w:val="000000"/>
          <w:sz w:val="32"/>
          <w:szCs w:val="32"/>
        </w:rPr>
        <w:t> </w:t>
      </w:r>
    </w:p>
    <w:p w14:paraId="54A1794E" w14:textId="77777777" w:rsidR="00BE22FE" w:rsidRPr="00BE22FE" w:rsidRDefault="00BE22FE" w:rsidP="00BE22FE">
      <w:pPr>
        <w:pStyle w:val="NormalWeb"/>
        <w:spacing w:before="0" w:beforeAutospacing="0" w:after="0" w:afterAutospacing="0"/>
        <w:rPr>
          <w:rFonts w:ascii="Arial" w:hAnsi="Arial" w:cs="Arial"/>
          <w:color w:val="000000"/>
          <w:sz w:val="32"/>
          <w:szCs w:val="32"/>
        </w:rPr>
      </w:pPr>
    </w:p>
    <w:p w14:paraId="51B791C2" w14:textId="77777777" w:rsidR="00BE22FE" w:rsidRPr="00BE22FE" w:rsidRDefault="00BE22FE" w:rsidP="00BE22FE">
      <w:pPr>
        <w:pStyle w:val="NormalWeb"/>
        <w:spacing w:before="0" w:beforeAutospacing="0" w:after="0" w:afterAutospacing="0"/>
        <w:ind w:left="720"/>
        <w:rPr>
          <w:rFonts w:ascii="Arial" w:hAnsi="Arial" w:cs="Arial"/>
          <w:color w:val="000000"/>
          <w:sz w:val="32"/>
          <w:szCs w:val="32"/>
        </w:rPr>
      </w:pPr>
      <w:r w:rsidRPr="00BE22FE">
        <w:rPr>
          <w:rFonts w:ascii="Arial" w:hAnsi="Arial" w:cs="Arial"/>
          <w:b/>
          <w:bCs/>
          <w:color w:val="000000"/>
          <w:sz w:val="32"/>
          <w:szCs w:val="32"/>
        </w:rPr>
        <w:t>When</w:t>
      </w:r>
      <w:r w:rsidRPr="00BE22FE">
        <w:rPr>
          <w:rFonts w:ascii="Arial" w:hAnsi="Arial" w:cs="Arial"/>
          <w:color w:val="000000"/>
          <w:sz w:val="32"/>
          <w:szCs w:val="32"/>
        </w:rPr>
        <w:t>: Tuesday July 14th from 11:30 a.m. to 1 p.m.</w:t>
      </w:r>
    </w:p>
    <w:p w14:paraId="0A5F92F3" w14:textId="77777777" w:rsidR="00BE22FE" w:rsidRPr="00BE22FE" w:rsidRDefault="00BE22FE" w:rsidP="00BE22FE">
      <w:pPr>
        <w:pStyle w:val="NormalWeb"/>
        <w:spacing w:before="0" w:beforeAutospacing="0" w:after="0" w:afterAutospacing="0"/>
        <w:ind w:left="720"/>
        <w:rPr>
          <w:rFonts w:ascii="Arial" w:hAnsi="Arial" w:cs="Arial"/>
          <w:color w:val="000000"/>
          <w:sz w:val="32"/>
          <w:szCs w:val="32"/>
        </w:rPr>
      </w:pPr>
      <w:r w:rsidRPr="00BE22FE">
        <w:rPr>
          <w:rFonts w:ascii="Arial" w:hAnsi="Arial" w:cs="Arial"/>
          <w:b/>
          <w:bCs/>
          <w:color w:val="000000"/>
          <w:sz w:val="32"/>
          <w:szCs w:val="32"/>
        </w:rPr>
        <w:t>Where</w:t>
      </w:r>
      <w:r w:rsidRPr="00BE22FE">
        <w:rPr>
          <w:rFonts w:ascii="Arial" w:hAnsi="Arial" w:cs="Arial"/>
          <w:color w:val="000000"/>
          <w:sz w:val="32"/>
          <w:szCs w:val="32"/>
        </w:rPr>
        <w:t>: Outside South Station in Boston</w:t>
      </w:r>
    </w:p>
    <w:p w14:paraId="0F953518" w14:textId="77777777" w:rsidR="00BE22FE" w:rsidRPr="00BE22FE" w:rsidRDefault="00BE22FE" w:rsidP="00BE22FE">
      <w:pPr>
        <w:pStyle w:val="last-child"/>
        <w:spacing w:before="0" w:beforeAutospacing="0" w:after="0" w:afterAutospacing="0"/>
        <w:rPr>
          <w:rFonts w:ascii="Arial" w:hAnsi="Arial" w:cs="Arial"/>
          <w:b/>
          <w:bCs/>
          <w:color w:val="000000"/>
          <w:sz w:val="32"/>
          <w:szCs w:val="32"/>
        </w:rPr>
      </w:pPr>
      <w:r w:rsidRPr="00BE22FE">
        <w:rPr>
          <w:rFonts w:ascii="Arial" w:hAnsi="Arial" w:cs="Arial"/>
          <w:b/>
          <w:bCs/>
          <w:color w:val="000000"/>
          <w:sz w:val="32"/>
          <w:szCs w:val="32"/>
        </w:rPr>
        <w:br/>
      </w:r>
      <w:proofErr w:type="spellStart"/>
      <w:r w:rsidRPr="00BE22FE">
        <w:rPr>
          <w:rStyle w:val="Strong"/>
          <w:rFonts w:ascii="Arial" w:hAnsi="Arial" w:cs="Arial"/>
          <w:color w:val="000000"/>
          <w:sz w:val="32"/>
          <w:szCs w:val="32"/>
        </w:rPr>
        <w:t>REquipment</w:t>
      </w:r>
      <w:proofErr w:type="spellEnd"/>
      <w:r w:rsidRPr="00BE22FE">
        <w:rPr>
          <w:rStyle w:val="Strong"/>
          <w:rFonts w:ascii="Arial" w:hAnsi="Arial" w:cs="Arial"/>
          <w:color w:val="000000"/>
          <w:sz w:val="32"/>
          <w:szCs w:val="32"/>
        </w:rPr>
        <w:t xml:space="preserve"> will be at the rally with 5 manual wheelchairs</w:t>
      </w:r>
      <w:r w:rsidRPr="00BE22FE">
        <w:rPr>
          <w:rStyle w:val="Strong"/>
          <w:rFonts w:ascii="Arial" w:hAnsi="Arial" w:cs="Arial"/>
          <w:b w:val="0"/>
          <w:bCs w:val="0"/>
          <w:color w:val="000000"/>
          <w:sz w:val="32"/>
          <w:szCs w:val="32"/>
        </w:rPr>
        <w:t>. These will be available at the end of the event for permanent adoption to anyone attending who needs a wheelchair.</w:t>
      </w:r>
    </w:p>
    <w:p w14:paraId="6A2291C3" w14:textId="77777777" w:rsidR="00BE22FE" w:rsidRPr="00BE22FE" w:rsidRDefault="00BE22FE" w:rsidP="00BE22FE">
      <w:pPr>
        <w:pStyle w:val="NormalWeb"/>
        <w:spacing w:before="0" w:beforeAutospacing="0" w:after="0" w:afterAutospacing="0"/>
        <w:jc w:val="center"/>
        <w:rPr>
          <w:rFonts w:ascii="Arial" w:hAnsi="Arial" w:cs="Arial"/>
          <w:b/>
          <w:bCs/>
          <w:i/>
          <w:iCs/>
          <w:color w:val="1F1F1F"/>
          <w:sz w:val="32"/>
          <w:szCs w:val="32"/>
        </w:rPr>
      </w:pPr>
      <w:r w:rsidRPr="00BE22FE">
        <w:rPr>
          <w:rFonts w:ascii="Arial" w:hAnsi="Arial" w:cs="Arial"/>
          <w:color w:val="202020"/>
          <w:sz w:val="32"/>
          <w:szCs w:val="32"/>
        </w:rPr>
        <w:br/>
      </w:r>
      <w:r w:rsidRPr="00BE22FE">
        <w:rPr>
          <w:rFonts w:ascii="Arial" w:hAnsi="Arial" w:cs="Arial"/>
          <w:color w:val="202020"/>
          <w:sz w:val="32"/>
          <w:szCs w:val="32"/>
          <w:shd w:val="clear" w:color="auto" w:fill="FFFFFF"/>
        </w:rPr>
        <w:t>If you are interested in attending, it would help if you could fill out our optional RSVP form and survey:</w:t>
      </w:r>
      <w:r w:rsidRPr="00BE22FE">
        <w:rPr>
          <w:rStyle w:val="apple-converted-space"/>
          <w:rFonts w:ascii="Arial" w:hAnsi="Arial" w:cs="Arial"/>
          <w:color w:val="202020"/>
          <w:sz w:val="32"/>
          <w:szCs w:val="32"/>
          <w:shd w:val="clear" w:color="auto" w:fill="FFFFFF"/>
        </w:rPr>
        <w:t> </w:t>
      </w:r>
      <w:hyperlink r:id="rId35" w:tooltip="http://tinyurl.com/Rally4Repairs?fbclid=IwZXh0bgNhZW0CMTAAYnJpZBExTk9ySlI4ZmpmcWZpYWVmcHNydGMGYXBwX2lkEDIyMjAzOTE3ODgyMDA4OTIAAR5tPAyxxqEHo5ea_FI0h6YwOQbBCy3-L4MeoTU-Dv9KtNTlUhu9f8rv241gvw_aem_hVduSLkn5DtE_LYLGTGS4Q" w:history="1">
        <w:r w:rsidRPr="00BE22FE">
          <w:rPr>
            <w:rStyle w:val="Strong"/>
            <w:rFonts w:ascii="Arial" w:hAnsi="Arial" w:cs="Arial"/>
            <w:color w:val="007C89"/>
            <w:sz w:val="32"/>
            <w:szCs w:val="32"/>
            <w:u w:val="single"/>
          </w:rPr>
          <w:t>tinyurl.com/Rally4Repairs</w:t>
        </w:r>
      </w:hyperlink>
      <w:r w:rsidRPr="00BE22FE">
        <w:rPr>
          <w:rFonts w:ascii="Arial" w:hAnsi="Arial" w:cs="Arial"/>
          <w:color w:val="202020"/>
          <w:sz w:val="32"/>
          <w:szCs w:val="32"/>
          <w:shd w:val="clear" w:color="auto" w:fill="FFFFFF"/>
        </w:rPr>
        <w:t>.</w:t>
      </w:r>
      <w:r w:rsidRPr="00BE22FE">
        <w:rPr>
          <w:rFonts w:ascii="Arial" w:hAnsi="Arial" w:cs="Arial"/>
          <w:color w:val="202020"/>
          <w:sz w:val="32"/>
          <w:szCs w:val="32"/>
        </w:rPr>
        <w:br/>
      </w:r>
      <w:r w:rsidRPr="00BE22FE">
        <w:rPr>
          <w:rFonts w:ascii="Arial" w:hAnsi="Arial" w:cs="Arial"/>
          <w:color w:val="202020"/>
          <w:sz w:val="32"/>
          <w:szCs w:val="32"/>
        </w:rPr>
        <w:br/>
      </w:r>
      <w:r w:rsidRPr="00BE22FE">
        <w:rPr>
          <w:rStyle w:val="Strong"/>
          <w:rFonts w:ascii="Arial" w:hAnsi="Arial" w:cs="Arial"/>
          <w:b w:val="0"/>
          <w:bCs w:val="0"/>
          <w:i/>
          <w:iCs/>
          <w:color w:val="202020"/>
          <w:sz w:val="32"/>
          <w:szCs w:val="32"/>
        </w:rPr>
        <w:t>Let's come together in numbers to make our presence felt and our voices heard. Please save the date and share as widely as possible. This moment cannot wait.</w:t>
      </w:r>
    </w:p>
    <w:p w14:paraId="63CE0508" w14:textId="77777777" w:rsidR="007030CE" w:rsidRPr="00D27648" w:rsidRDefault="007030CE" w:rsidP="007030CE">
      <w:pPr>
        <w:pStyle w:val="NormalWeb"/>
        <w:spacing w:before="0" w:beforeAutospacing="0" w:after="0" w:afterAutospacing="0"/>
        <w:rPr>
          <w:rFonts w:ascii="Arial" w:hAnsi="Arial" w:cs="Arial"/>
          <w:color w:val="1F1F1F"/>
          <w:sz w:val="32"/>
          <w:szCs w:val="32"/>
        </w:rPr>
      </w:pPr>
    </w:p>
    <w:p w14:paraId="0356705C" w14:textId="77777777" w:rsidR="007030CE" w:rsidRPr="00D27648" w:rsidRDefault="007030CE" w:rsidP="007030CE">
      <w:pPr>
        <w:jc w:val="center"/>
        <w:rPr>
          <w:rFonts w:ascii="Arial" w:hAnsi="Arial" w:cs="Arial"/>
          <w:b/>
          <w:bCs/>
          <w:sz w:val="32"/>
          <w:szCs w:val="32"/>
        </w:rPr>
      </w:pPr>
      <w:r w:rsidRPr="00D27648">
        <w:rPr>
          <w:rFonts w:ascii="Arial" w:hAnsi="Arial" w:cs="Arial"/>
          <w:b/>
          <w:bCs/>
          <w:sz w:val="32"/>
          <w:szCs w:val="32"/>
        </w:rPr>
        <w:t>Disability Pride and ADA Celebration Events</w:t>
      </w:r>
    </w:p>
    <w:p w14:paraId="26212AF4" w14:textId="77777777" w:rsidR="007030CE" w:rsidRPr="00D27648" w:rsidRDefault="007030CE" w:rsidP="007030CE">
      <w:pPr>
        <w:rPr>
          <w:rFonts w:ascii="Arial" w:hAnsi="Arial" w:cs="Arial"/>
          <w:sz w:val="32"/>
          <w:szCs w:val="32"/>
        </w:rPr>
      </w:pPr>
    </w:p>
    <w:p w14:paraId="61798896" w14:textId="2CBF47BB" w:rsidR="007030CE" w:rsidRPr="00D27648" w:rsidRDefault="007030CE" w:rsidP="008E3ABD">
      <w:pPr>
        <w:jc w:val="center"/>
        <w:rPr>
          <w:rFonts w:ascii="Arial" w:eastAsia="Times New Roman" w:hAnsi="Arial" w:cs="Arial"/>
          <w:color w:val="000000"/>
          <w:sz w:val="32"/>
          <w:szCs w:val="32"/>
        </w:rPr>
      </w:pPr>
      <w:r w:rsidRPr="00D27648">
        <w:rPr>
          <w:rFonts w:ascii="Arial" w:eastAsia="Times New Roman" w:hAnsi="Arial" w:cs="Arial"/>
          <w:color w:val="000000"/>
          <w:sz w:val="32"/>
          <w:szCs w:val="32"/>
        </w:rPr>
        <w:t>Several Disability Pride Month events are scheduled across Massachusetts for July and August. Highlights include museum celebrations, community fairs, and inclusive beach days marking the anniversary of the Americans with Disabilities Act.</w:t>
      </w:r>
    </w:p>
    <w:p w14:paraId="0E79DA4E" w14:textId="77777777" w:rsidR="007030CE" w:rsidRPr="00D27648" w:rsidRDefault="007030CE" w:rsidP="007030CE">
      <w:pPr>
        <w:rPr>
          <w:rFonts w:ascii="Arial" w:eastAsia="Times New Roman" w:hAnsi="Arial" w:cs="Arial"/>
          <w:color w:val="000000"/>
          <w:sz w:val="32"/>
          <w:szCs w:val="32"/>
        </w:rPr>
      </w:pPr>
      <w:r w:rsidRPr="00D27648">
        <w:rPr>
          <w:rFonts w:ascii="Arial" w:eastAsia="Times New Roman" w:hAnsi="Arial" w:cs="Arial"/>
          <w:color w:val="000000"/>
          <w:sz w:val="32"/>
          <w:szCs w:val="32"/>
        </w:rPr>
        <w:t xml:space="preserve"> </w:t>
      </w:r>
    </w:p>
    <w:p w14:paraId="73B8A6D1" w14:textId="77777777" w:rsidR="007030CE" w:rsidRPr="00D27648" w:rsidRDefault="007030CE" w:rsidP="007030CE">
      <w:pPr>
        <w:numPr>
          <w:ilvl w:val="0"/>
          <w:numId w:val="36"/>
        </w:numPr>
        <w:rPr>
          <w:rFonts w:ascii="Arial" w:eastAsia="Times New Roman" w:hAnsi="Arial" w:cs="Arial"/>
          <w:color w:val="000000"/>
          <w:sz w:val="32"/>
          <w:szCs w:val="32"/>
        </w:rPr>
      </w:pPr>
      <w:r w:rsidRPr="00D27648">
        <w:rPr>
          <w:rFonts w:ascii="Arial" w:eastAsia="Times New Roman" w:hAnsi="Arial" w:cs="Arial"/>
          <w:b/>
          <w:bCs/>
          <w:color w:val="000000"/>
          <w:sz w:val="32"/>
          <w:szCs w:val="32"/>
        </w:rPr>
        <w:t>Boston ADA Day (July 15, 2026)</w:t>
      </w:r>
      <w:r w:rsidRPr="00D27648">
        <w:rPr>
          <w:rFonts w:ascii="Arial" w:eastAsia="Times New Roman" w:hAnsi="Arial" w:cs="Arial"/>
          <w:color w:val="000000"/>
          <w:sz w:val="32"/>
          <w:szCs w:val="32"/>
        </w:rPr>
        <w:t xml:space="preserve">: </w:t>
      </w:r>
      <w:r w:rsidRPr="00D27648">
        <w:rPr>
          <w:rFonts w:ascii="Arial" w:hAnsi="Arial" w:cs="Arial"/>
          <w:color w:val="000000" w:themeColor="text1"/>
          <w:sz w:val="32"/>
          <w:szCs w:val="32"/>
        </w:rPr>
        <w:t xml:space="preserve">Taking place from Noon – 2 PM at the newly renovated Copley Square Park (a new location).  This two-hour lunchtime event includes a brief speaking program, disability resource fair, food, and fun! The event is for people of all ages to come together to celebrate disability community, access, inclusion, and rights. </w:t>
      </w:r>
      <w:r w:rsidRPr="00D27648">
        <w:rPr>
          <w:rFonts w:ascii="Arial" w:eastAsia="Times New Roman" w:hAnsi="Arial" w:cs="Arial"/>
          <w:color w:val="000000"/>
          <w:sz w:val="32"/>
          <w:szCs w:val="32"/>
        </w:rPr>
        <w:t xml:space="preserve">Learn more at </w:t>
      </w:r>
      <w:hyperlink r:id="rId36" w:history="1">
        <w:r w:rsidRPr="00D27648">
          <w:rPr>
            <w:rStyle w:val="Hyperlink"/>
            <w:rFonts w:ascii="Arial" w:eastAsia="Times New Roman" w:hAnsi="Arial" w:cs="Arial"/>
            <w:sz w:val="32"/>
            <w:szCs w:val="32"/>
          </w:rPr>
          <w:t>Boston ADA Day 2026</w:t>
        </w:r>
      </w:hyperlink>
      <w:r w:rsidRPr="00D27648">
        <w:rPr>
          <w:rFonts w:ascii="Arial" w:eastAsia="Times New Roman" w:hAnsi="Arial" w:cs="Arial"/>
          <w:color w:val="000000"/>
          <w:sz w:val="32"/>
          <w:szCs w:val="32"/>
        </w:rPr>
        <w:t>.</w:t>
      </w:r>
    </w:p>
    <w:p w14:paraId="0DE4A0E1" w14:textId="77777777" w:rsidR="007030CE" w:rsidRPr="00D27648" w:rsidRDefault="007030CE" w:rsidP="007030CE">
      <w:pPr>
        <w:ind w:left="720"/>
        <w:rPr>
          <w:rFonts w:ascii="Arial" w:eastAsia="Times New Roman" w:hAnsi="Arial" w:cs="Arial"/>
          <w:color w:val="000000"/>
          <w:sz w:val="32"/>
          <w:szCs w:val="32"/>
        </w:rPr>
      </w:pPr>
    </w:p>
    <w:p w14:paraId="16FCA272" w14:textId="77777777" w:rsidR="007030CE" w:rsidRPr="00D27648" w:rsidRDefault="007030CE" w:rsidP="007030CE">
      <w:pPr>
        <w:numPr>
          <w:ilvl w:val="0"/>
          <w:numId w:val="36"/>
        </w:numPr>
        <w:rPr>
          <w:rFonts w:ascii="Arial" w:eastAsia="Times New Roman" w:hAnsi="Arial" w:cs="Arial"/>
          <w:color w:val="000000"/>
          <w:sz w:val="32"/>
          <w:szCs w:val="32"/>
        </w:rPr>
      </w:pPr>
      <w:r w:rsidRPr="00D27648">
        <w:rPr>
          <w:rFonts w:ascii="Arial" w:eastAsia="Times New Roman" w:hAnsi="Arial" w:cs="Arial"/>
          <w:b/>
          <w:bCs/>
          <w:color w:val="000000"/>
          <w:sz w:val="32"/>
          <w:szCs w:val="32"/>
        </w:rPr>
        <w:t>Museum of Science Disability Pride Celebration (July 25, 2026)</w:t>
      </w:r>
      <w:r w:rsidRPr="00D27648">
        <w:rPr>
          <w:rFonts w:ascii="Arial" w:eastAsia="Times New Roman" w:hAnsi="Arial" w:cs="Arial"/>
          <w:color w:val="000000"/>
          <w:sz w:val="32"/>
          <w:szCs w:val="32"/>
        </w:rPr>
        <w:t xml:space="preserve">: Join the museum in Boston from 10:00 AM to 4:00 PM for live presentations, community partner activities, and programs centered on the disability community. It is included with standard </w:t>
      </w:r>
      <w:r w:rsidRPr="00D27648">
        <w:rPr>
          <w:rFonts w:ascii="Arial" w:eastAsia="Times New Roman" w:hAnsi="Arial" w:cs="Arial"/>
          <w:color w:val="000000"/>
          <w:sz w:val="32"/>
          <w:szCs w:val="32"/>
        </w:rPr>
        <w:lastRenderedPageBreak/>
        <w:t>Exhibit Halls admission. Check the </w:t>
      </w:r>
      <w:hyperlink r:id="rId37" w:tgtFrame="_blank" w:history="1">
        <w:r w:rsidRPr="00D27648">
          <w:rPr>
            <w:rFonts w:ascii="Arial" w:eastAsia="Times New Roman" w:hAnsi="Arial" w:cs="Arial"/>
            <w:color w:val="0000FF"/>
            <w:sz w:val="32"/>
            <w:szCs w:val="32"/>
            <w:u w:val="single"/>
          </w:rPr>
          <w:t>Museum of Science</w:t>
        </w:r>
      </w:hyperlink>
      <w:r w:rsidRPr="00D27648">
        <w:rPr>
          <w:rFonts w:ascii="Arial" w:eastAsia="Times New Roman" w:hAnsi="Arial" w:cs="Arial"/>
          <w:color w:val="000000"/>
          <w:sz w:val="32"/>
          <w:szCs w:val="32"/>
        </w:rPr>
        <w:t> for more details. </w:t>
      </w:r>
    </w:p>
    <w:p w14:paraId="74F0A68F" w14:textId="77777777" w:rsidR="007030CE" w:rsidRPr="00D27648" w:rsidRDefault="007030CE" w:rsidP="007030CE">
      <w:pPr>
        <w:rPr>
          <w:rFonts w:ascii="Arial" w:eastAsia="Times New Roman" w:hAnsi="Arial" w:cs="Arial"/>
          <w:color w:val="000000"/>
          <w:sz w:val="32"/>
          <w:szCs w:val="32"/>
        </w:rPr>
      </w:pPr>
    </w:p>
    <w:p w14:paraId="4F32B02A" w14:textId="77777777" w:rsidR="007030CE" w:rsidRPr="00D27648" w:rsidRDefault="007030CE" w:rsidP="007030CE">
      <w:pPr>
        <w:numPr>
          <w:ilvl w:val="0"/>
          <w:numId w:val="36"/>
        </w:numPr>
        <w:rPr>
          <w:rFonts w:ascii="Arial" w:eastAsia="Times New Roman" w:hAnsi="Arial" w:cs="Arial"/>
          <w:color w:val="000000"/>
          <w:sz w:val="32"/>
          <w:szCs w:val="32"/>
        </w:rPr>
      </w:pPr>
      <w:r w:rsidRPr="00D27648">
        <w:rPr>
          <w:rFonts w:ascii="Arial" w:eastAsia="Times New Roman" w:hAnsi="Arial" w:cs="Arial"/>
          <w:b/>
          <w:bCs/>
          <w:color w:val="000000"/>
          <w:sz w:val="32"/>
          <w:szCs w:val="32"/>
        </w:rPr>
        <w:t>Methuen Disability Pride Fair (July 25, 2026)</w:t>
      </w:r>
      <w:r w:rsidRPr="00D27648">
        <w:rPr>
          <w:rFonts w:ascii="Arial" w:eastAsia="Times New Roman" w:hAnsi="Arial" w:cs="Arial"/>
          <w:color w:val="000000"/>
          <w:sz w:val="32"/>
          <w:szCs w:val="32"/>
        </w:rPr>
        <w:t>: Taking place at 10 Hampshire Street, Methuen, from 11:00 AM to 3:00 PM. The free, family-friendly event features food trucks, vendors, adaptive chair yoga demonstrations, and resources. Visit </w:t>
      </w:r>
      <w:hyperlink r:id="rId38" w:tgtFrame="_blank" w:history="1">
        <w:r w:rsidRPr="00D27648">
          <w:rPr>
            <w:rFonts w:ascii="Arial" w:eastAsia="Times New Roman" w:hAnsi="Arial" w:cs="Arial"/>
            <w:color w:val="0000FF"/>
            <w:sz w:val="32"/>
            <w:szCs w:val="32"/>
            <w:u w:val="single"/>
          </w:rPr>
          <w:t>SPED Child and Teen</w:t>
        </w:r>
      </w:hyperlink>
      <w:r w:rsidRPr="00D27648">
        <w:rPr>
          <w:rFonts w:ascii="Arial" w:eastAsia="Times New Roman" w:hAnsi="Arial" w:cs="Arial"/>
          <w:color w:val="000000"/>
          <w:sz w:val="32"/>
          <w:szCs w:val="32"/>
        </w:rPr>
        <w:t xml:space="preserve"> for more information.  </w:t>
      </w:r>
    </w:p>
    <w:p w14:paraId="669D0A9B" w14:textId="77777777" w:rsidR="007030CE" w:rsidRPr="00D27648" w:rsidRDefault="007030CE" w:rsidP="007030CE">
      <w:pPr>
        <w:rPr>
          <w:rFonts w:ascii="Arial" w:eastAsia="Times New Roman" w:hAnsi="Arial" w:cs="Arial"/>
          <w:color w:val="000000"/>
          <w:sz w:val="32"/>
          <w:szCs w:val="32"/>
        </w:rPr>
      </w:pPr>
    </w:p>
    <w:p w14:paraId="31ACC3DC" w14:textId="77777777" w:rsidR="007030CE" w:rsidRPr="00D27648" w:rsidRDefault="007030CE" w:rsidP="007030CE">
      <w:pPr>
        <w:numPr>
          <w:ilvl w:val="0"/>
          <w:numId w:val="36"/>
        </w:numPr>
        <w:rPr>
          <w:rFonts w:ascii="Arial" w:eastAsia="Times New Roman" w:hAnsi="Arial" w:cs="Arial"/>
          <w:color w:val="000000"/>
          <w:sz w:val="32"/>
          <w:szCs w:val="32"/>
        </w:rPr>
      </w:pPr>
      <w:r w:rsidRPr="00D27648">
        <w:rPr>
          <w:rFonts w:ascii="Arial" w:eastAsia="Times New Roman" w:hAnsi="Arial" w:cs="Arial"/>
          <w:b/>
          <w:bCs/>
          <w:color w:val="000000"/>
          <w:sz w:val="32"/>
          <w:szCs w:val="32"/>
        </w:rPr>
        <w:t>Dunn State Park ADA Celebration (July 31, 2026)</w:t>
      </w:r>
      <w:r w:rsidRPr="00D27648">
        <w:rPr>
          <w:rFonts w:ascii="Arial" w:eastAsia="Times New Roman" w:hAnsi="Arial" w:cs="Arial"/>
          <w:color w:val="000000"/>
          <w:sz w:val="32"/>
          <w:szCs w:val="32"/>
        </w:rPr>
        <w:t xml:space="preserve">: Hosted in Gardner from 11:00 AM to 3:00 PM by the Massachusetts Statewide Independent Living Council. Celebrate the anniversary of the ADA with accessible hiking, kayaking, swimming, and live music. Learn more at </w:t>
      </w:r>
      <w:hyperlink r:id="rId39" w:history="1">
        <w:r w:rsidRPr="00D27648">
          <w:rPr>
            <w:rStyle w:val="Hyperlink"/>
            <w:rFonts w:ascii="Arial" w:eastAsia="Times New Roman" w:hAnsi="Arial" w:cs="Arial"/>
            <w:sz w:val="32"/>
            <w:szCs w:val="32"/>
          </w:rPr>
          <w:t>Massachusetts Statewide Independent Living Council</w:t>
        </w:r>
      </w:hyperlink>
      <w:r w:rsidRPr="00D27648">
        <w:rPr>
          <w:rFonts w:ascii="Arial" w:eastAsia="Times New Roman" w:hAnsi="Arial" w:cs="Arial"/>
          <w:color w:val="000000"/>
          <w:sz w:val="32"/>
          <w:szCs w:val="32"/>
        </w:rPr>
        <w:t xml:space="preserve">.  </w:t>
      </w:r>
    </w:p>
    <w:p w14:paraId="4BE2A9CF" w14:textId="77777777" w:rsidR="007030CE" w:rsidRPr="00D27648" w:rsidRDefault="007030CE" w:rsidP="007030CE">
      <w:pPr>
        <w:rPr>
          <w:rFonts w:ascii="Arial" w:eastAsia="Times New Roman" w:hAnsi="Arial" w:cs="Arial"/>
          <w:color w:val="000000"/>
          <w:sz w:val="32"/>
          <w:szCs w:val="32"/>
        </w:rPr>
      </w:pPr>
    </w:p>
    <w:p w14:paraId="519950B3" w14:textId="77777777" w:rsidR="007030CE" w:rsidRPr="00D27648" w:rsidRDefault="007030CE" w:rsidP="007030CE">
      <w:pPr>
        <w:numPr>
          <w:ilvl w:val="0"/>
          <w:numId w:val="36"/>
        </w:numPr>
        <w:rPr>
          <w:rFonts w:ascii="Arial" w:eastAsia="Times New Roman" w:hAnsi="Arial" w:cs="Arial"/>
          <w:color w:val="000000"/>
          <w:sz w:val="32"/>
          <w:szCs w:val="32"/>
        </w:rPr>
      </w:pPr>
      <w:r w:rsidRPr="00D27648">
        <w:rPr>
          <w:rFonts w:ascii="Arial" w:eastAsia="Times New Roman" w:hAnsi="Arial" w:cs="Arial"/>
          <w:b/>
          <w:bCs/>
          <w:color w:val="000000"/>
          <w:sz w:val="32"/>
          <w:szCs w:val="32"/>
        </w:rPr>
        <w:t>Fairhaven Disability Pride Beach Day (August 7, 2026)</w:t>
      </w:r>
      <w:r w:rsidRPr="00D27648">
        <w:rPr>
          <w:rFonts w:ascii="Arial" w:eastAsia="Times New Roman" w:hAnsi="Arial" w:cs="Arial"/>
          <w:color w:val="000000"/>
          <w:sz w:val="32"/>
          <w:szCs w:val="32"/>
        </w:rPr>
        <w:t>: The Fairhaven Commission on Disability is hosting its second annual inclusive beach day at West Island. The event is fully accessible, open to all abilities, and a great opportunity for families. (Rain date: August 21). Find updates on the </w:t>
      </w:r>
      <w:hyperlink r:id="rId40" w:tgtFrame="_blank" w:history="1">
        <w:r w:rsidRPr="00D27648">
          <w:rPr>
            <w:rFonts w:ascii="Arial" w:eastAsia="Times New Roman" w:hAnsi="Arial" w:cs="Arial"/>
            <w:color w:val="0000FF"/>
            <w:sz w:val="32"/>
            <w:szCs w:val="32"/>
            <w:u w:val="single"/>
          </w:rPr>
          <w:t>Fairhaven Commission on Disability Facebook Event</w:t>
        </w:r>
      </w:hyperlink>
      <w:r w:rsidRPr="00D27648">
        <w:rPr>
          <w:rFonts w:ascii="Arial" w:eastAsia="Times New Roman" w:hAnsi="Arial" w:cs="Arial"/>
          <w:color w:val="000000"/>
          <w:sz w:val="32"/>
          <w:szCs w:val="32"/>
        </w:rPr>
        <w:t>.</w:t>
      </w:r>
    </w:p>
    <w:p w14:paraId="08953F05" w14:textId="77777777" w:rsidR="007030CE" w:rsidRPr="00D27648" w:rsidRDefault="007030CE" w:rsidP="007030CE">
      <w:pPr>
        <w:rPr>
          <w:rFonts w:ascii="Arial" w:hAnsi="Arial" w:cs="Arial"/>
          <w:sz w:val="32"/>
          <w:szCs w:val="32"/>
        </w:rPr>
      </w:pPr>
    </w:p>
    <w:p w14:paraId="66BC6823" w14:textId="77777777" w:rsidR="003D6048" w:rsidRDefault="003D6048" w:rsidP="007030CE">
      <w:pPr>
        <w:jc w:val="center"/>
        <w:rPr>
          <w:rFonts w:ascii="Arial" w:hAnsi="Arial" w:cs="Arial"/>
          <w:b/>
          <w:bCs/>
          <w:color w:val="212529"/>
          <w:sz w:val="32"/>
          <w:szCs w:val="32"/>
          <w:shd w:val="clear" w:color="auto" w:fill="FFFFFF"/>
        </w:rPr>
      </w:pPr>
    </w:p>
    <w:p w14:paraId="35D0F15B" w14:textId="7785E558" w:rsidR="007030CE" w:rsidRPr="00D27648" w:rsidRDefault="007030CE" w:rsidP="007030CE">
      <w:pPr>
        <w:jc w:val="center"/>
        <w:rPr>
          <w:rFonts w:ascii="Arial" w:hAnsi="Arial" w:cs="Arial"/>
          <w:b/>
          <w:bCs/>
          <w:sz w:val="32"/>
          <w:szCs w:val="32"/>
        </w:rPr>
      </w:pPr>
      <w:r w:rsidRPr="00D27648">
        <w:rPr>
          <w:rFonts w:ascii="Arial" w:hAnsi="Arial" w:cs="Arial"/>
          <w:b/>
          <w:bCs/>
          <w:color w:val="212529"/>
          <w:sz w:val="32"/>
          <w:szCs w:val="32"/>
          <w:shd w:val="clear" w:color="auto" w:fill="FFFFFF"/>
        </w:rPr>
        <w:t>The Berklee Institute for Accessible Arts Education</w:t>
      </w:r>
    </w:p>
    <w:p w14:paraId="2BC7FEF6" w14:textId="77777777" w:rsidR="007030CE" w:rsidRPr="00D27648" w:rsidRDefault="007030CE" w:rsidP="007030CE">
      <w:pPr>
        <w:rPr>
          <w:rFonts w:ascii="Arial" w:hAnsi="Arial" w:cs="Arial"/>
          <w:color w:val="212529"/>
          <w:sz w:val="32"/>
          <w:szCs w:val="32"/>
        </w:rPr>
      </w:pPr>
    </w:p>
    <w:p w14:paraId="328CE11C" w14:textId="77777777" w:rsidR="007030CE" w:rsidRPr="00D27648" w:rsidRDefault="007030CE" w:rsidP="008E3ABD">
      <w:pPr>
        <w:rPr>
          <w:rFonts w:ascii="Arial" w:hAnsi="Arial" w:cs="Arial"/>
          <w:sz w:val="32"/>
          <w:szCs w:val="32"/>
        </w:rPr>
      </w:pPr>
      <w:r w:rsidRPr="00D27648">
        <w:rPr>
          <w:rFonts w:ascii="Arial" w:hAnsi="Arial" w:cs="Arial"/>
          <w:color w:val="212529"/>
          <w:sz w:val="32"/>
          <w:szCs w:val="32"/>
        </w:rPr>
        <w:t xml:space="preserve">The </w:t>
      </w:r>
      <w:hyperlink r:id="rId41" w:history="1">
        <w:r w:rsidRPr="00D27648">
          <w:rPr>
            <w:rStyle w:val="Hyperlink"/>
            <w:rFonts w:ascii="Arial" w:hAnsi="Arial" w:cs="Arial"/>
            <w:b/>
            <w:bCs/>
            <w:sz w:val="32"/>
            <w:szCs w:val="32"/>
          </w:rPr>
          <w:t xml:space="preserve">Berklee Institute for </w:t>
        </w:r>
        <w:proofErr w:type="spellStart"/>
        <w:r w:rsidRPr="00D27648">
          <w:rPr>
            <w:rStyle w:val="Hyperlink"/>
            <w:rFonts w:ascii="Arial" w:hAnsi="Arial" w:cs="Arial"/>
            <w:b/>
            <w:bCs/>
            <w:sz w:val="32"/>
            <w:szCs w:val="32"/>
          </w:rPr>
          <w:t>Acccessible</w:t>
        </w:r>
        <w:proofErr w:type="spellEnd"/>
        <w:r w:rsidRPr="00D27648">
          <w:rPr>
            <w:rStyle w:val="Hyperlink"/>
            <w:rFonts w:ascii="Arial" w:hAnsi="Arial" w:cs="Arial"/>
            <w:b/>
            <w:bCs/>
            <w:sz w:val="32"/>
            <w:szCs w:val="32"/>
          </w:rPr>
          <w:t xml:space="preserve"> Arts Education</w:t>
        </w:r>
      </w:hyperlink>
      <w:r w:rsidRPr="00D27648">
        <w:rPr>
          <w:rStyle w:val="apple-converted-space"/>
          <w:rFonts w:ascii="Arial" w:hAnsi="Arial" w:cs="Arial"/>
          <w:color w:val="212529"/>
          <w:sz w:val="32"/>
          <w:szCs w:val="32"/>
        </w:rPr>
        <w:t> </w:t>
      </w:r>
      <w:r w:rsidRPr="00D27648">
        <w:rPr>
          <w:rFonts w:ascii="Arial" w:hAnsi="Arial" w:cs="Arial"/>
          <w:color w:val="212529"/>
          <w:sz w:val="32"/>
          <w:szCs w:val="32"/>
        </w:rPr>
        <w:t>(BIAAE)</w:t>
      </w:r>
      <w:r w:rsidRPr="00D27648">
        <w:rPr>
          <w:rFonts w:ascii="Arial" w:hAnsi="Arial" w:cs="Arial"/>
          <w:color w:val="212529"/>
          <w:sz w:val="32"/>
          <w:szCs w:val="32"/>
          <w:shd w:val="clear" w:color="auto" w:fill="FFFFFF"/>
        </w:rPr>
        <w:t xml:space="preserve"> is dedicated to increasing opportunities for individuals with disabilities in all aspects of performing and visual arts education.  A wide variety of programs are offered in the following areas:</w:t>
      </w:r>
    </w:p>
    <w:p w14:paraId="61A4BC6C" w14:textId="77777777" w:rsidR="007030CE" w:rsidRPr="00D27648" w:rsidRDefault="007030CE" w:rsidP="007030CE">
      <w:pPr>
        <w:rPr>
          <w:rFonts w:ascii="Arial" w:hAnsi="Arial" w:cs="Arial"/>
          <w:sz w:val="32"/>
          <w:szCs w:val="32"/>
        </w:rPr>
      </w:pPr>
    </w:p>
    <w:p w14:paraId="07DD5F7E" w14:textId="77777777" w:rsidR="007030CE" w:rsidRPr="00421974" w:rsidRDefault="007030CE" w:rsidP="007030CE">
      <w:pPr>
        <w:pStyle w:val="ListParagraph"/>
        <w:numPr>
          <w:ilvl w:val="0"/>
          <w:numId w:val="37"/>
        </w:numPr>
        <w:spacing w:after="100" w:afterAutospacing="1"/>
        <w:outlineLvl w:val="0"/>
        <w:rPr>
          <w:rFonts w:ascii="Arial" w:eastAsia="Times New Roman" w:hAnsi="Arial" w:cs="Arial"/>
          <w:b/>
          <w:bCs/>
          <w:color w:val="212529"/>
          <w:kern w:val="36"/>
          <w:sz w:val="32"/>
          <w:szCs w:val="32"/>
        </w:rPr>
      </w:pPr>
      <w:hyperlink r:id="rId42" w:history="1">
        <w:r w:rsidRPr="00D27648">
          <w:rPr>
            <w:rStyle w:val="Hyperlink"/>
            <w:rFonts w:ascii="Arial" w:eastAsia="Times New Roman" w:hAnsi="Arial" w:cs="Arial"/>
            <w:b/>
            <w:bCs/>
            <w:kern w:val="36"/>
            <w:sz w:val="32"/>
            <w:szCs w:val="32"/>
          </w:rPr>
          <w:t>Arts Education Programs</w:t>
        </w:r>
      </w:hyperlink>
      <w:r w:rsidRPr="00D27648">
        <w:rPr>
          <w:rFonts w:ascii="Arial" w:eastAsia="Times New Roman" w:hAnsi="Arial" w:cs="Arial"/>
          <w:b/>
          <w:bCs/>
          <w:color w:val="212529"/>
          <w:kern w:val="36"/>
          <w:sz w:val="32"/>
          <w:szCs w:val="32"/>
        </w:rPr>
        <w:t xml:space="preserve">: </w:t>
      </w:r>
      <w:r w:rsidRPr="00D27648">
        <w:rPr>
          <w:rFonts w:ascii="Arial" w:hAnsi="Arial" w:cs="Arial"/>
          <w:color w:val="212529"/>
          <w:sz w:val="32"/>
          <w:szCs w:val="32"/>
        </w:rPr>
        <w:t>Highly trained instructors tailor their teaching to meet each individual participant where they are in a safe and welcoming environment.  We offer an array of programs for individuals of all ages and abilities.</w:t>
      </w:r>
    </w:p>
    <w:p w14:paraId="0528E57F" w14:textId="77777777" w:rsidR="00421974" w:rsidRPr="00D27648" w:rsidRDefault="00421974" w:rsidP="00421974">
      <w:pPr>
        <w:pStyle w:val="ListParagraph"/>
        <w:spacing w:after="100" w:afterAutospacing="1"/>
        <w:outlineLvl w:val="0"/>
        <w:rPr>
          <w:rFonts w:ascii="Arial" w:eastAsia="Times New Roman" w:hAnsi="Arial" w:cs="Arial"/>
          <w:b/>
          <w:bCs/>
          <w:color w:val="212529"/>
          <w:kern w:val="36"/>
          <w:sz w:val="32"/>
          <w:szCs w:val="32"/>
        </w:rPr>
      </w:pPr>
    </w:p>
    <w:p w14:paraId="52A51999" w14:textId="5A2B3491" w:rsidR="007030CE" w:rsidRPr="00421974" w:rsidRDefault="007030CE" w:rsidP="007030CE">
      <w:pPr>
        <w:pStyle w:val="ListParagraph"/>
        <w:numPr>
          <w:ilvl w:val="0"/>
          <w:numId w:val="37"/>
        </w:numPr>
        <w:spacing w:after="100" w:afterAutospacing="1"/>
        <w:outlineLvl w:val="0"/>
        <w:rPr>
          <w:rFonts w:ascii="Arial" w:eastAsia="Times New Roman" w:hAnsi="Arial" w:cs="Arial"/>
          <w:b/>
          <w:bCs/>
          <w:color w:val="212529"/>
          <w:kern w:val="36"/>
          <w:sz w:val="32"/>
          <w:szCs w:val="32"/>
        </w:rPr>
      </w:pPr>
      <w:hyperlink r:id="rId43" w:history="1">
        <w:r w:rsidRPr="00D27648">
          <w:rPr>
            <w:rStyle w:val="Hyperlink"/>
            <w:rFonts w:ascii="Arial" w:hAnsi="Arial" w:cs="Arial"/>
            <w:b/>
            <w:bCs/>
            <w:sz w:val="32"/>
            <w:szCs w:val="32"/>
            <w:shd w:val="clear" w:color="auto" w:fill="FFFFFF"/>
          </w:rPr>
          <w:t>Academic Programs</w:t>
        </w:r>
      </w:hyperlink>
      <w:r w:rsidRPr="00D27648">
        <w:rPr>
          <w:rFonts w:ascii="Arial" w:hAnsi="Arial" w:cs="Arial"/>
          <w:color w:val="212529"/>
          <w:sz w:val="32"/>
          <w:szCs w:val="32"/>
          <w:shd w:val="clear" w:color="auto" w:fill="FFFFFF"/>
        </w:rPr>
        <w:t>: Berklee's team of educators are leaders in the field of music education for students with disabilities. For 10 years, we have offered arts education programs for people with disabilities, ages 3–93. Through teaching in these programs, graduate students gain valuable hands-on experienc</w:t>
      </w:r>
      <w:r w:rsidR="00421974">
        <w:rPr>
          <w:rFonts w:ascii="Arial" w:hAnsi="Arial" w:cs="Arial"/>
          <w:color w:val="212529"/>
          <w:sz w:val="32"/>
          <w:szCs w:val="32"/>
          <w:shd w:val="clear" w:color="auto" w:fill="FFFFFF"/>
        </w:rPr>
        <w:t>e.</w:t>
      </w:r>
    </w:p>
    <w:p w14:paraId="1825D88A" w14:textId="77777777" w:rsidR="00421974" w:rsidRPr="00D27648" w:rsidRDefault="00421974" w:rsidP="00421974">
      <w:pPr>
        <w:pStyle w:val="ListParagraph"/>
        <w:spacing w:after="100" w:afterAutospacing="1"/>
        <w:outlineLvl w:val="0"/>
        <w:rPr>
          <w:rFonts w:ascii="Arial" w:eastAsia="Times New Roman" w:hAnsi="Arial" w:cs="Arial"/>
          <w:b/>
          <w:bCs/>
          <w:color w:val="212529"/>
          <w:kern w:val="36"/>
          <w:sz w:val="32"/>
          <w:szCs w:val="32"/>
        </w:rPr>
      </w:pPr>
    </w:p>
    <w:p w14:paraId="22D3DE99" w14:textId="77777777" w:rsidR="007030CE" w:rsidRPr="00D27648" w:rsidRDefault="007030CE" w:rsidP="007030CE">
      <w:pPr>
        <w:pStyle w:val="ListParagraph"/>
        <w:numPr>
          <w:ilvl w:val="0"/>
          <w:numId w:val="37"/>
        </w:numPr>
        <w:spacing w:after="100" w:afterAutospacing="1"/>
        <w:outlineLvl w:val="0"/>
        <w:rPr>
          <w:rFonts w:ascii="Arial" w:eastAsia="Times New Roman" w:hAnsi="Arial" w:cs="Arial"/>
          <w:color w:val="212529"/>
          <w:kern w:val="36"/>
          <w:sz w:val="32"/>
          <w:szCs w:val="32"/>
        </w:rPr>
      </w:pPr>
      <w:hyperlink r:id="rId44" w:history="1">
        <w:r w:rsidRPr="00D27648">
          <w:rPr>
            <w:rStyle w:val="Hyperlink"/>
            <w:rFonts w:ascii="Arial" w:eastAsia="Times New Roman" w:hAnsi="Arial" w:cs="Arial"/>
            <w:b/>
            <w:bCs/>
            <w:kern w:val="36"/>
            <w:sz w:val="32"/>
            <w:szCs w:val="32"/>
          </w:rPr>
          <w:t>Professional Development</w:t>
        </w:r>
      </w:hyperlink>
      <w:r w:rsidRPr="00D27648">
        <w:rPr>
          <w:rFonts w:ascii="Arial" w:eastAsia="Times New Roman" w:hAnsi="Arial" w:cs="Arial"/>
          <w:b/>
          <w:bCs/>
          <w:color w:val="212529"/>
          <w:kern w:val="36"/>
          <w:sz w:val="32"/>
          <w:szCs w:val="32"/>
        </w:rPr>
        <w:t>:</w:t>
      </w:r>
      <w:r w:rsidRPr="00D27648">
        <w:rPr>
          <w:rFonts w:ascii="Arial" w:eastAsia="Times New Roman" w:hAnsi="Arial" w:cs="Arial"/>
          <w:color w:val="212529"/>
          <w:kern w:val="36"/>
          <w:sz w:val="32"/>
          <w:szCs w:val="32"/>
        </w:rPr>
        <w:t xml:space="preserve"> </w:t>
      </w:r>
      <w:r w:rsidRPr="00D27648">
        <w:rPr>
          <w:rFonts w:ascii="Arial" w:hAnsi="Arial" w:cs="Arial"/>
          <w:color w:val="212529"/>
          <w:sz w:val="32"/>
          <w:szCs w:val="32"/>
          <w:shd w:val="clear" w:color="auto" w:fill="FFFFFF"/>
        </w:rPr>
        <w:t>Provides resources, workshops, a conference, consultations, and other support for professionals in the field, including educators, arts educators, special educators, administrators, program leaders, and visiting artists. </w:t>
      </w:r>
    </w:p>
    <w:p w14:paraId="350F4928" w14:textId="77777777" w:rsidR="007030CE" w:rsidRPr="00D27648" w:rsidRDefault="007030CE" w:rsidP="007030CE">
      <w:pPr>
        <w:rPr>
          <w:rFonts w:ascii="Arial" w:hAnsi="Arial" w:cs="Arial"/>
          <w:sz w:val="32"/>
          <w:szCs w:val="32"/>
        </w:rPr>
      </w:pPr>
    </w:p>
    <w:p w14:paraId="5058423F" w14:textId="77777777" w:rsidR="007030CE" w:rsidRPr="007030CE" w:rsidRDefault="007030CE" w:rsidP="007030CE">
      <w:pPr>
        <w:rPr>
          <w:rFonts w:ascii="Arial" w:hAnsi="Arial" w:cs="Arial"/>
        </w:rPr>
      </w:pPr>
    </w:p>
    <w:p w14:paraId="64F25210" w14:textId="77777777" w:rsidR="007030CE" w:rsidRPr="007030CE" w:rsidRDefault="007030CE" w:rsidP="007030CE">
      <w:pPr>
        <w:rPr>
          <w:rFonts w:ascii="Arial" w:hAnsi="Arial" w:cs="Arial"/>
        </w:rPr>
      </w:pPr>
    </w:p>
    <w:p w14:paraId="5BD82D72" w14:textId="77777777" w:rsidR="007D572B" w:rsidRPr="007D572B" w:rsidRDefault="007D572B" w:rsidP="007D572B">
      <w:pPr>
        <w:rPr>
          <w:rFonts w:ascii="Arial" w:hAnsi="Arial" w:cs="Arial"/>
          <w:sz w:val="32"/>
          <w:szCs w:val="32"/>
        </w:rPr>
      </w:pPr>
    </w:p>
    <w:p w14:paraId="0F546075" w14:textId="77777777" w:rsidR="007D572B" w:rsidRPr="007D572B" w:rsidRDefault="007D572B" w:rsidP="007D572B">
      <w:pPr>
        <w:rPr>
          <w:rFonts w:ascii="Arial" w:hAnsi="Arial" w:cs="Arial"/>
          <w:sz w:val="32"/>
          <w:szCs w:val="32"/>
        </w:rPr>
      </w:pPr>
    </w:p>
    <w:p w14:paraId="7CEC7CDD" w14:textId="77777777" w:rsidR="001C0A3E" w:rsidRDefault="001C0A3E" w:rsidP="001C0A3E">
      <w:pPr>
        <w:rPr>
          <w:rFonts w:ascii="Noto Sans" w:eastAsia="Times New Roman" w:hAnsi="Noto Sans" w:cs="Noto Sans"/>
          <w:color w:val="141414"/>
          <w:sz w:val="27"/>
          <w:szCs w:val="27"/>
        </w:rPr>
      </w:pPr>
    </w:p>
    <w:p w14:paraId="4BC97C3E" w14:textId="14875C11" w:rsidR="00E57EEC" w:rsidRPr="00036502" w:rsidRDefault="00E57EEC" w:rsidP="001C0A3E">
      <w:pPr>
        <w:jc w:val="center"/>
        <w:rPr>
          <w:rFonts w:ascii="Arial" w:eastAsia="Times New Roman" w:hAnsi="Arial" w:cs="Arial"/>
          <w:color w:val="000000"/>
          <w:sz w:val="32"/>
          <w:szCs w:val="32"/>
        </w:rPr>
      </w:pPr>
    </w:p>
    <w:sectPr w:rsidR="00E57EEC" w:rsidRPr="00036502" w:rsidSect="006E43F5">
      <w:pgSz w:w="12240" w:h="15840"/>
      <w:pgMar w:top="1440" w:right="1152" w:bottom="1440" w:left="115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7CE3" w14:textId="77777777" w:rsidR="00273C7E" w:rsidRDefault="00273C7E" w:rsidP="00C6459C">
      <w:r>
        <w:separator/>
      </w:r>
    </w:p>
  </w:endnote>
  <w:endnote w:type="continuationSeparator" w:id="0">
    <w:p w14:paraId="24D56C37" w14:textId="77777777" w:rsidR="00273C7E" w:rsidRDefault="00273C7E" w:rsidP="00C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Roboto Serif">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EB33" w14:textId="77777777" w:rsidR="00273C7E" w:rsidRDefault="00273C7E" w:rsidP="00C6459C">
      <w:r>
        <w:separator/>
      </w:r>
    </w:p>
  </w:footnote>
  <w:footnote w:type="continuationSeparator" w:id="0">
    <w:p w14:paraId="4CAD88FD" w14:textId="77777777" w:rsidR="00273C7E" w:rsidRDefault="00273C7E" w:rsidP="00C6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970EA7"/>
    <w:multiLevelType w:val="hybridMultilevel"/>
    <w:tmpl w:val="88F81FE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73923"/>
    <w:multiLevelType w:val="multilevel"/>
    <w:tmpl w:val="50148CA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0AA349CC"/>
    <w:multiLevelType w:val="hybridMultilevel"/>
    <w:tmpl w:val="9F2A954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23BB0"/>
    <w:multiLevelType w:val="hybridMultilevel"/>
    <w:tmpl w:val="31B68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B37DD8"/>
    <w:multiLevelType w:val="hybridMultilevel"/>
    <w:tmpl w:val="8458940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49D5"/>
    <w:multiLevelType w:val="multilevel"/>
    <w:tmpl w:val="844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94F7A"/>
    <w:multiLevelType w:val="hybridMultilevel"/>
    <w:tmpl w:val="6F16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2C4462"/>
    <w:multiLevelType w:val="hybridMultilevel"/>
    <w:tmpl w:val="3FC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429F5"/>
    <w:multiLevelType w:val="hybridMultilevel"/>
    <w:tmpl w:val="889426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A626525"/>
    <w:multiLevelType w:val="multilevel"/>
    <w:tmpl w:val="FACC1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F72743"/>
    <w:multiLevelType w:val="hybridMultilevel"/>
    <w:tmpl w:val="D37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07AC9"/>
    <w:multiLevelType w:val="hybridMultilevel"/>
    <w:tmpl w:val="77EE6D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4D4BEB"/>
    <w:multiLevelType w:val="multilevel"/>
    <w:tmpl w:val="9168A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4D76E2"/>
    <w:multiLevelType w:val="multilevel"/>
    <w:tmpl w:val="FBE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7402E"/>
    <w:multiLevelType w:val="hybridMultilevel"/>
    <w:tmpl w:val="EA94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274AB"/>
    <w:multiLevelType w:val="hybridMultilevel"/>
    <w:tmpl w:val="4B5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B7C4C"/>
    <w:multiLevelType w:val="hybridMultilevel"/>
    <w:tmpl w:val="30CC774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00C8C"/>
    <w:multiLevelType w:val="hybridMultilevel"/>
    <w:tmpl w:val="7D92AC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126380"/>
    <w:multiLevelType w:val="hybridMultilevel"/>
    <w:tmpl w:val="D664587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D565C"/>
    <w:multiLevelType w:val="hybridMultilevel"/>
    <w:tmpl w:val="8138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11F77"/>
    <w:multiLevelType w:val="hybridMultilevel"/>
    <w:tmpl w:val="BCA81EA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B7555"/>
    <w:multiLevelType w:val="hybridMultilevel"/>
    <w:tmpl w:val="F054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946FB"/>
    <w:multiLevelType w:val="hybridMultilevel"/>
    <w:tmpl w:val="9830EC2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7344B"/>
    <w:multiLevelType w:val="hybridMultilevel"/>
    <w:tmpl w:val="9EF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7452A"/>
    <w:multiLevelType w:val="hybridMultilevel"/>
    <w:tmpl w:val="229E74B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35D9E"/>
    <w:multiLevelType w:val="multilevel"/>
    <w:tmpl w:val="79D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823CC"/>
    <w:multiLevelType w:val="hybridMultilevel"/>
    <w:tmpl w:val="61429A60"/>
    <w:lvl w:ilvl="0" w:tplc="B0924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D6A36"/>
    <w:multiLevelType w:val="hybridMultilevel"/>
    <w:tmpl w:val="D3CCC83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04894"/>
    <w:multiLevelType w:val="hybridMultilevel"/>
    <w:tmpl w:val="4496B88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751E6"/>
    <w:multiLevelType w:val="hybridMultilevel"/>
    <w:tmpl w:val="72A47A4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E2F76EC"/>
    <w:multiLevelType w:val="hybridMultilevel"/>
    <w:tmpl w:val="2F88CBD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46104"/>
    <w:multiLevelType w:val="hybridMultilevel"/>
    <w:tmpl w:val="A0E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F5719"/>
    <w:multiLevelType w:val="hybridMultilevel"/>
    <w:tmpl w:val="59C68526"/>
    <w:lvl w:ilvl="0" w:tplc="04090001">
      <w:start w:val="1"/>
      <w:numFmt w:val="bullet"/>
      <w:lvlText w:val=""/>
      <w:lvlJc w:val="left"/>
      <w:pPr>
        <w:ind w:left="5184" w:hanging="360"/>
      </w:pPr>
      <w:rPr>
        <w:rFonts w:ascii="Symbol" w:hAnsi="Symbol"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36" w15:restartNumberingAfterBreak="0">
    <w:nsid w:val="688C0D3F"/>
    <w:multiLevelType w:val="hybridMultilevel"/>
    <w:tmpl w:val="B92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826F11"/>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3F1B"/>
    <w:multiLevelType w:val="hybridMultilevel"/>
    <w:tmpl w:val="65A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E04A4"/>
    <w:multiLevelType w:val="hybridMultilevel"/>
    <w:tmpl w:val="2ABA93A0"/>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62D59"/>
    <w:multiLevelType w:val="hybridMultilevel"/>
    <w:tmpl w:val="D6EA4B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181898112">
    <w:abstractNumId w:val="0"/>
  </w:num>
  <w:num w:numId="2" w16cid:durableId="833841496">
    <w:abstractNumId w:val="1"/>
  </w:num>
  <w:num w:numId="3" w16cid:durableId="109473178">
    <w:abstractNumId w:val="2"/>
  </w:num>
  <w:num w:numId="4" w16cid:durableId="545603913">
    <w:abstractNumId w:val="4"/>
  </w:num>
  <w:num w:numId="5" w16cid:durableId="1877501043">
    <w:abstractNumId w:val="14"/>
  </w:num>
  <w:num w:numId="6" w16cid:durableId="282687145">
    <w:abstractNumId w:val="22"/>
  </w:num>
  <w:num w:numId="7" w16cid:durableId="1435129066">
    <w:abstractNumId w:val="38"/>
  </w:num>
  <w:num w:numId="8" w16cid:durableId="1622763879">
    <w:abstractNumId w:val="26"/>
  </w:num>
  <w:num w:numId="9" w16cid:durableId="430466302">
    <w:abstractNumId w:val="40"/>
  </w:num>
  <w:num w:numId="10" w16cid:durableId="1625623217">
    <w:abstractNumId w:val="10"/>
  </w:num>
  <w:num w:numId="11" w16cid:durableId="254215439">
    <w:abstractNumId w:val="12"/>
  </w:num>
  <w:num w:numId="12" w16cid:durableId="178010806">
    <w:abstractNumId w:val="13"/>
  </w:num>
  <w:num w:numId="13" w16cid:durableId="427118031">
    <w:abstractNumId w:val="37"/>
  </w:num>
  <w:num w:numId="14" w16cid:durableId="1649087576">
    <w:abstractNumId w:val="18"/>
  </w:num>
  <w:num w:numId="15" w16cid:durableId="1258708286">
    <w:abstractNumId w:val="34"/>
  </w:num>
  <w:num w:numId="16" w16cid:durableId="2075734020">
    <w:abstractNumId w:val="29"/>
  </w:num>
  <w:num w:numId="17" w16cid:durableId="1239437823">
    <w:abstractNumId w:val="16"/>
  </w:num>
  <w:num w:numId="18" w16cid:durableId="1609581815">
    <w:abstractNumId w:val="8"/>
  </w:num>
  <w:num w:numId="19" w16cid:durableId="905991683">
    <w:abstractNumId w:val="35"/>
  </w:num>
  <w:num w:numId="20" w16cid:durableId="724567339">
    <w:abstractNumId w:val="15"/>
  </w:num>
  <w:num w:numId="21" w16cid:durableId="1509100016">
    <w:abstractNumId w:val="39"/>
  </w:num>
  <w:num w:numId="22" w16cid:durableId="1069041936">
    <w:abstractNumId w:val="21"/>
  </w:num>
  <w:num w:numId="23" w16cid:durableId="2057703619">
    <w:abstractNumId w:val="23"/>
  </w:num>
  <w:num w:numId="24" w16cid:durableId="984579121">
    <w:abstractNumId w:val="19"/>
  </w:num>
  <w:num w:numId="25" w16cid:durableId="1436707557">
    <w:abstractNumId w:val="9"/>
  </w:num>
  <w:num w:numId="26" w16cid:durableId="1802453484">
    <w:abstractNumId w:val="25"/>
  </w:num>
  <w:num w:numId="27" w16cid:durableId="2065375442">
    <w:abstractNumId w:val="30"/>
  </w:num>
  <w:num w:numId="28" w16cid:durableId="1614167630">
    <w:abstractNumId w:val="3"/>
  </w:num>
  <w:num w:numId="29" w16cid:durableId="1245066651">
    <w:abstractNumId w:val="27"/>
  </w:num>
  <w:num w:numId="30" w16cid:durableId="640380785">
    <w:abstractNumId w:val="5"/>
  </w:num>
  <w:num w:numId="31" w16cid:durableId="367994221">
    <w:abstractNumId w:val="7"/>
  </w:num>
  <w:num w:numId="32" w16cid:durableId="37049541">
    <w:abstractNumId w:val="31"/>
  </w:num>
  <w:num w:numId="33" w16cid:durableId="596213183">
    <w:abstractNumId w:val="33"/>
  </w:num>
  <w:num w:numId="34" w16cid:durableId="731663282">
    <w:abstractNumId w:val="17"/>
  </w:num>
  <w:num w:numId="35" w16cid:durableId="1272778718">
    <w:abstractNumId w:val="36"/>
  </w:num>
  <w:num w:numId="36" w16cid:durableId="973868787">
    <w:abstractNumId w:val="28"/>
  </w:num>
  <w:num w:numId="37" w16cid:durableId="1673878185">
    <w:abstractNumId w:val="24"/>
  </w:num>
  <w:num w:numId="38" w16cid:durableId="1294873860">
    <w:abstractNumId w:val="6"/>
  </w:num>
  <w:num w:numId="39" w16cid:durableId="566116710">
    <w:abstractNumId w:val="32"/>
  </w:num>
  <w:num w:numId="40" w16cid:durableId="1694499407">
    <w:abstractNumId w:val="11"/>
  </w:num>
  <w:num w:numId="41" w16cid:durableId="1916066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D"/>
    <w:rsid w:val="000103C2"/>
    <w:rsid w:val="00015DF5"/>
    <w:rsid w:val="000234DB"/>
    <w:rsid w:val="00023F75"/>
    <w:rsid w:val="00027494"/>
    <w:rsid w:val="0003267C"/>
    <w:rsid w:val="000327F0"/>
    <w:rsid w:val="00036502"/>
    <w:rsid w:val="00036542"/>
    <w:rsid w:val="00042E84"/>
    <w:rsid w:val="00057481"/>
    <w:rsid w:val="00057529"/>
    <w:rsid w:val="00064966"/>
    <w:rsid w:val="00076FC0"/>
    <w:rsid w:val="00091C22"/>
    <w:rsid w:val="000C0E04"/>
    <w:rsid w:val="000C71D9"/>
    <w:rsid w:val="000E2C59"/>
    <w:rsid w:val="000E5EB0"/>
    <w:rsid w:val="000E7FA1"/>
    <w:rsid w:val="000F0CB6"/>
    <w:rsid w:val="000F5319"/>
    <w:rsid w:val="00103C2C"/>
    <w:rsid w:val="001053B3"/>
    <w:rsid w:val="00116E42"/>
    <w:rsid w:val="00127611"/>
    <w:rsid w:val="0013393C"/>
    <w:rsid w:val="00134D40"/>
    <w:rsid w:val="00172A8D"/>
    <w:rsid w:val="00176150"/>
    <w:rsid w:val="001800B7"/>
    <w:rsid w:val="001828EC"/>
    <w:rsid w:val="001933D9"/>
    <w:rsid w:val="001A1F32"/>
    <w:rsid w:val="001C0A3E"/>
    <w:rsid w:val="001C0CB6"/>
    <w:rsid w:val="001C5FF3"/>
    <w:rsid w:val="001D3578"/>
    <w:rsid w:val="001D4E67"/>
    <w:rsid w:val="001E206F"/>
    <w:rsid w:val="001E497D"/>
    <w:rsid w:val="001F0AA0"/>
    <w:rsid w:val="001F6BB7"/>
    <w:rsid w:val="00201C30"/>
    <w:rsid w:val="0022389E"/>
    <w:rsid w:val="0022757C"/>
    <w:rsid w:val="00236E66"/>
    <w:rsid w:val="00273C7E"/>
    <w:rsid w:val="002746CF"/>
    <w:rsid w:val="00274D77"/>
    <w:rsid w:val="0027548E"/>
    <w:rsid w:val="00275DA4"/>
    <w:rsid w:val="0029098C"/>
    <w:rsid w:val="00294B35"/>
    <w:rsid w:val="002B356E"/>
    <w:rsid w:val="002B489E"/>
    <w:rsid w:val="002C0779"/>
    <w:rsid w:val="002C1723"/>
    <w:rsid w:val="002C3AC0"/>
    <w:rsid w:val="002D43F9"/>
    <w:rsid w:val="002E4411"/>
    <w:rsid w:val="002F19E7"/>
    <w:rsid w:val="00320EF5"/>
    <w:rsid w:val="0033043E"/>
    <w:rsid w:val="003356F9"/>
    <w:rsid w:val="003360A2"/>
    <w:rsid w:val="00342683"/>
    <w:rsid w:val="00343146"/>
    <w:rsid w:val="0034417A"/>
    <w:rsid w:val="00353BF1"/>
    <w:rsid w:val="0038232F"/>
    <w:rsid w:val="0039746C"/>
    <w:rsid w:val="003A791F"/>
    <w:rsid w:val="003B4323"/>
    <w:rsid w:val="003B58C0"/>
    <w:rsid w:val="003B6377"/>
    <w:rsid w:val="003C2DF4"/>
    <w:rsid w:val="003D6048"/>
    <w:rsid w:val="003E2DA5"/>
    <w:rsid w:val="003E72CE"/>
    <w:rsid w:val="0040428F"/>
    <w:rsid w:val="00404AA9"/>
    <w:rsid w:val="00421974"/>
    <w:rsid w:val="0042206B"/>
    <w:rsid w:val="00426671"/>
    <w:rsid w:val="00434F83"/>
    <w:rsid w:val="00440D8F"/>
    <w:rsid w:val="004538BE"/>
    <w:rsid w:val="004559D8"/>
    <w:rsid w:val="00472083"/>
    <w:rsid w:val="00481688"/>
    <w:rsid w:val="004854C0"/>
    <w:rsid w:val="004C08B5"/>
    <w:rsid w:val="004C49AD"/>
    <w:rsid w:val="004F2BC9"/>
    <w:rsid w:val="004F2C3A"/>
    <w:rsid w:val="004F44BC"/>
    <w:rsid w:val="004F4ED8"/>
    <w:rsid w:val="0051616C"/>
    <w:rsid w:val="00525460"/>
    <w:rsid w:val="00526B20"/>
    <w:rsid w:val="00534F53"/>
    <w:rsid w:val="005417BA"/>
    <w:rsid w:val="00563BA9"/>
    <w:rsid w:val="00593CCC"/>
    <w:rsid w:val="005961E7"/>
    <w:rsid w:val="005A7704"/>
    <w:rsid w:val="005B0A2C"/>
    <w:rsid w:val="005B5AB8"/>
    <w:rsid w:val="005B757D"/>
    <w:rsid w:val="005D5F79"/>
    <w:rsid w:val="005E0045"/>
    <w:rsid w:val="005E7071"/>
    <w:rsid w:val="005F344F"/>
    <w:rsid w:val="005F4AE6"/>
    <w:rsid w:val="006028F5"/>
    <w:rsid w:val="006260E6"/>
    <w:rsid w:val="00631625"/>
    <w:rsid w:val="006319D8"/>
    <w:rsid w:val="0064075A"/>
    <w:rsid w:val="00656BB9"/>
    <w:rsid w:val="00663873"/>
    <w:rsid w:val="00683D44"/>
    <w:rsid w:val="00690F2B"/>
    <w:rsid w:val="006A0BF7"/>
    <w:rsid w:val="006A4213"/>
    <w:rsid w:val="006B228C"/>
    <w:rsid w:val="006D65FF"/>
    <w:rsid w:val="006E26DE"/>
    <w:rsid w:val="006E43F5"/>
    <w:rsid w:val="006F1053"/>
    <w:rsid w:val="006F3606"/>
    <w:rsid w:val="006F5F96"/>
    <w:rsid w:val="007030CE"/>
    <w:rsid w:val="00711D2E"/>
    <w:rsid w:val="00730FA2"/>
    <w:rsid w:val="00735C7B"/>
    <w:rsid w:val="00742BDE"/>
    <w:rsid w:val="007510B4"/>
    <w:rsid w:val="0078307F"/>
    <w:rsid w:val="00784CE0"/>
    <w:rsid w:val="00795592"/>
    <w:rsid w:val="007A31B8"/>
    <w:rsid w:val="007C615E"/>
    <w:rsid w:val="007D572B"/>
    <w:rsid w:val="007F1EE3"/>
    <w:rsid w:val="0081085F"/>
    <w:rsid w:val="00853BA7"/>
    <w:rsid w:val="00861422"/>
    <w:rsid w:val="00873B46"/>
    <w:rsid w:val="00874B13"/>
    <w:rsid w:val="008751B7"/>
    <w:rsid w:val="0089463B"/>
    <w:rsid w:val="008A1E61"/>
    <w:rsid w:val="008A749D"/>
    <w:rsid w:val="008B1538"/>
    <w:rsid w:val="008B1B3A"/>
    <w:rsid w:val="008B729C"/>
    <w:rsid w:val="008C56AA"/>
    <w:rsid w:val="008C7754"/>
    <w:rsid w:val="008D12AF"/>
    <w:rsid w:val="008D312F"/>
    <w:rsid w:val="008D3E51"/>
    <w:rsid w:val="008E3ABD"/>
    <w:rsid w:val="008F0711"/>
    <w:rsid w:val="00900E63"/>
    <w:rsid w:val="00916A2A"/>
    <w:rsid w:val="00922B75"/>
    <w:rsid w:val="00930F55"/>
    <w:rsid w:val="00946F5B"/>
    <w:rsid w:val="0096539E"/>
    <w:rsid w:val="009656E4"/>
    <w:rsid w:val="00971A93"/>
    <w:rsid w:val="00976401"/>
    <w:rsid w:val="00984BE5"/>
    <w:rsid w:val="009A4F87"/>
    <w:rsid w:val="009B0A2A"/>
    <w:rsid w:val="009C172D"/>
    <w:rsid w:val="009D783E"/>
    <w:rsid w:val="009E58C2"/>
    <w:rsid w:val="009F3E05"/>
    <w:rsid w:val="009F4785"/>
    <w:rsid w:val="00A05D05"/>
    <w:rsid w:val="00A1330C"/>
    <w:rsid w:val="00A1437F"/>
    <w:rsid w:val="00A22BCA"/>
    <w:rsid w:val="00A25887"/>
    <w:rsid w:val="00A2614D"/>
    <w:rsid w:val="00A32B52"/>
    <w:rsid w:val="00A37B80"/>
    <w:rsid w:val="00A52613"/>
    <w:rsid w:val="00A70A22"/>
    <w:rsid w:val="00A80AA5"/>
    <w:rsid w:val="00A82089"/>
    <w:rsid w:val="00A869FD"/>
    <w:rsid w:val="00AA102D"/>
    <w:rsid w:val="00AA6CFC"/>
    <w:rsid w:val="00AD09B0"/>
    <w:rsid w:val="00AE3690"/>
    <w:rsid w:val="00B0059E"/>
    <w:rsid w:val="00B21400"/>
    <w:rsid w:val="00B21CC7"/>
    <w:rsid w:val="00B27E1B"/>
    <w:rsid w:val="00B37CB4"/>
    <w:rsid w:val="00B6627D"/>
    <w:rsid w:val="00B72181"/>
    <w:rsid w:val="00B7405C"/>
    <w:rsid w:val="00B93B12"/>
    <w:rsid w:val="00BA1E11"/>
    <w:rsid w:val="00BA1FD7"/>
    <w:rsid w:val="00BC2BDC"/>
    <w:rsid w:val="00BD7E7D"/>
    <w:rsid w:val="00BE22FE"/>
    <w:rsid w:val="00BF22CD"/>
    <w:rsid w:val="00C009A3"/>
    <w:rsid w:val="00C150B0"/>
    <w:rsid w:val="00C16E2B"/>
    <w:rsid w:val="00C30290"/>
    <w:rsid w:val="00C60530"/>
    <w:rsid w:val="00C6459C"/>
    <w:rsid w:val="00C71941"/>
    <w:rsid w:val="00C77CB4"/>
    <w:rsid w:val="00C8224A"/>
    <w:rsid w:val="00C8702A"/>
    <w:rsid w:val="00C87C90"/>
    <w:rsid w:val="00CB0C36"/>
    <w:rsid w:val="00CD0A3A"/>
    <w:rsid w:val="00CE4C0A"/>
    <w:rsid w:val="00CE4D84"/>
    <w:rsid w:val="00D03469"/>
    <w:rsid w:val="00D1646F"/>
    <w:rsid w:val="00D27648"/>
    <w:rsid w:val="00D306A3"/>
    <w:rsid w:val="00D34586"/>
    <w:rsid w:val="00D35573"/>
    <w:rsid w:val="00D379BF"/>
    <w:rsid w:val="00D44643"/>
    <w:rsid w:val="00D4478B"/>
    <w:rsid w:val="00D464D4"/>
    <w:rsid w:val="00D47F7E"/>
    <w:rsid w:val="00D574FF"/>
    <w:rsid w:val="00D666FD"/>
    <w:rsid w:val="00D75702"/>
    <w:rsid w:val="00D83DA5"/>
    <w:rsid w:val="00D85803"/>
    <w:rsid w:val="00D945CB"/>
    <w:rsid w:val="00D9669D"/>
    <w:rsid w:val="00DB0A4F"/>
    <w:rsid w:val="00DB0FD2"/>
    <w:rsid w:val="00DB2C8F"/>
    <w:rsid w:val="00DD51A0"/>
    <w:rsid w:val="00DE2638"/>
    <w:rsid w:val="00DF1617"/>
    <w:rsid w:val="00DF35D6"/>
    <w:rsid w:val="00E0342B"/>
    <w:rsid w:val="00E073A4"/>
    <w:rsid w:val="00E243C5"/>
    <w:rsid w:val="00E53B40"/>
    <w:rsid w:val="00E57EEC"/>
    <w:rsid w:val="00E62CC6"/>
    <w:rsid w:val="00E75C44"/>
    <w:rsid w:val="00E778EA"/>
    <w:rsid w:val="00E81608"/>
    <w:rsid w:val="00E9340A"/>
    <w:rsid w:val="00E962BE"/>
    <w:rsid w:val="00EA420D"/>
    <w:rsid w:val="00EA54B4"/>
    <w:rsid w:val="00EB2DA8"/>
    <w:rsid w:val="00EC33D2"/>
    <w:rsid w:val="00EC565C"/>
    <w:rsid w:val="00EC5762"/>
    <w:rsid w:val="00EC7C32"/>
    <w:rsid w:val="00F071B6"/>
    <w:rsid w:val="00F11812"/>
    <w:rsid w:val="00F16648"/>
    <w:rsid w:val="00F21892"/>
    <w:rsid w:val="00F23AA9"/>
    <w:rsid w:val="00F302DA"/>
    <w:rsid w:val="00F574A3"/>
    <w:rsid w:val="00FA21C1"/>
    <w:rsid w:val="00FA3080"/>
    <w:rsid w:val="00FA4E67"/>
    <w:rsid w:val="00FB26F2"/>
    <w:rsid w:val="00FB5DF0"/>
    <w:rsid w:val="00FB6A8D"/>
    <w:rsid w:val="00FE7A0F"/>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D6CC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711"/>
    <w:rPr>
      <w:rFonts w:asciiTheme="minorHAnsi" w:hAnsiTheme="minorHAnsi" w:cstheme="minorBidi"/>
      <w:sz w:val="24"/>
      <w:szCs w:val="24"/>
    </w:rPr>
  </w:style>
  <w:style w:type="paragraph" w:styleId="Heading1">
    <w:name w:val="heading 1"/>
    <w:basedOn w:val="Normal"/>
    <w:link w:val="Heading1Char"/>
    <w:uiPriority w:val="9"/>
    <w:qFormat/>
    <w:rsid w:val="003B637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1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45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B1B3A"/>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9E"/>
    <w:rPr>
      <w:color w:val="0000FF" w:themeColor="hyperlink"/>
      <w:u w:val="single"/>
    </w:rPr>
  </w:style>
  <w:style w:type="character" w:customStyle="1" w:styleId="Heading1Char">
    <w:name w:val="Heading 1 Char"/>
    <w:basedOn w:val="DefaultParagraphFont"/>
    <w:link w:val="Heading1"/>
    <w:uiPriority w:val="9"/>
    <w:rsid w:val="003B6377"/>
    <w:rPr>
      <w:rFonts w:eastAsia="Times New Roman"/>
      <w:b/>
      <w:bCs/>
      <w:kern w:val="36"/>
      <w:sz w:val="48"/>
      <w:szCs w:val="48"/>
      <w:lang w:eastAsia="en-US"/>
    </w:rPr>
  </w:style>
  <w:style w:type="paragraph" w:styleId="NoSpacing">
    <w:name w:val="No Spacing"/>
    <w:uiPriority w:val="1"/>
    <w:qFormat/>
    <w:rsid w:val="003B6377"/>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B2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28C"/>
    <w:rPr>
      <w:rFonts w:ascii="Lucida Grande" w:hAnsi="Lucida Grande" w:cs="Lucida Grande"/>
      <w:sz w:val="18"/>
      <w:szCs w:val="18"/>
    </w:rPr>
  </w:style>
  <w:style w:type="paragraph" w:styleId="ListParagraph">
    <w:name w:val="List Paragraph"/>
    <w:basedOn w:val="Normal"/>
    <w:uiPriority w:val="34"/>
    <w:qFormat/>
    <w:rsid w:val="00294B35"/>
    <w:pPr>
      <w:ind w:left="720"/>
      <w:contextualSpacing/>
    </w:pPr>
  </w:style>
  <w:style w:type="paragraph" w:styleId="BodyText">
    <w:name w:val="Body Text"/>
    <w:basedOn w:val="Normal"/>
    <w:link w:val="BodyTextChar"/>
    <w:uiPriority w:val="99"/>
    <w:unhideWhenUsed/>
    <w:rsid w:val="00DB2C8F"/>
    <w:pPr>
      <w:spacing w:after="120"/>
    </w:pPr>
    <w:rPr>
      <w:rFonts w:ascii="Times New Roman" w:hAnsi="Times New Roman" w:cs="Times New Roman"/>
      <w:lang w:eastAsia="en-US"/>
    </w:rPr>
  </w:style>
  <w:style w:type="character" w:customStyle="1" w:styleId="BodyTextChar">
    <w:name w:val="Body Text Char"/>
    <w:basedOn w:val="DefaultParagraphFont"/>
    <w:link w:val="BodyText"/>
    <w:uiPriority w:val="99"/>
    <w:rsid w:val="00DB2C8F"/>
    <w:rPr>
      <w:sz w:val="24"/>
      <w:szCs w:val="24"/>
      <w:lang w:eastAsia="en-US"/>
    </w:rPr>
  </w:style>
  <w:style w:type="character" w:styleId="Strong">
    <w:name w:val="Strong"/>
    <w:uiPriority w:val="22"/>
    <w:qFormat/>
    <w:rsid w:val="00EC33D2"/>
    <w:rPr>
      <w:b/>
      <w:bCs/>
    </w:rPr>
  </w:style>
  <w:style w:type="paragraph" w:styleId="NormalWeb">
    <w:name w:val="Normal (Web)"/>
    <w:basedOn w:val="Normal"/>
    <w:uiPriority w:val="99"/>
    <w:rsid w:val="00EC33D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D379BF"/>
    <w:rPr>
      <w:i/>
      <w:iCs/>
    </w:rPr>
  </w:style>
  <w:style w:type="character" w:customStyle="1" w:styleId="apple-converted-space">
    <w:name w:val="apple-converted-space"/>
    <w:basedOn w:val="DefaultParagraphFont"/>
    <w:rsid w:val="00D379BF"/>
  </w:style>
  <w:style w:type="paragraph" w:customStyle="1" w:styleId="body1">
    <w:name w:val="body1"/>
    <w:basedOn w:val="Normal"/>
    <w:rsid w:val="008B1538"/>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E5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1437F"/>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A1437F"/>
    <w:rPr>
      <w:rFonts w:ascii="Calibri" w:eastAsiaTheme="minorHAnsi" w:hAnsi="Calibri" w:cstheme="minorBidi"/>
      <w:sz w:val="22"/>
      <w:szCs w:val="21"/>
      <w:lang w:eastAsia="en-US"/>
    </w:rPr>
  </w:style>
  <w:style w:type="paragraph" w:customStyle="1" w:styleId="Default">
    <w:name w:val="Default"/>
    <w:rsid w:val="00AA6CFC"/>
    <w:pPr>
      <w:autoSpaceDE w:val="0"/>
      <w:autoSpaceDN w:val="0"/>
      <w:adjustRightInd w:val="0"/>
    </w:pPr>
    <w:rPr>
      <w:rFonts w:eastAsiaTheme="minorHAnsi"/>
      <w:color w:val="000000"/>
      <w:sz w:val="24"/>
      <w:szCs w:val="24"/>
      <w:lang w:eastAsia="en-US"/>
    </w:rPr>
  </w:style>
  <w:style w:type="character" w:customStyle="1" w:styleId="dibonav">
    <w:name w:val="dibonav"/>
    <w:semiHidden/>
    <w:rsid w:val="008A749D"/>
    <w:rPr>
      <w:rFonts w:ascii="Arial" w:hAnsi="Arial" w:cs="Arial"/>
      <w:color w:val="000080"/>
      <w:sz w:val="20"/>
      <w:szCs w:val="20"/>
    </w:rPr>
  </w:style>
  <w:style w:type="paragraph" w:customStyle="1" w:styleId="Body">
    <w:name w:val="Body"/>
    <w:rsid w:val="00916A2A"/>
    <w:rPr>
      <w:rFonts w:ascii="Helvetica" w:eastAsia="ヒラギノ角ゴ Pro W3" w:hAnsi="Helvetica"/>
      <w:color w:val="000000"/>
      <w:sz w:val="24"/>
      <w:lang w:eastAsia="en-US"/>
    </w:rPr>
  </w:style>
  <w:style w:type="paragraph" w:styleId="Title">
    <w:name w:val="Title"/>
    <w:basedOn w:val="Normal"/>
    <w:next w:val="Normal"/>
    <w:link w:val="TitleChar"/>
    <w:uiPriority w:val="10"/>
    <w:qFormat/>
    <w:rsid w:val="00FB26F2"/>
    <w:pPr>
      <w:jc w:val="center"/>
    </w:pPr>
    <w:rPr>
      <w:rFonts w:ascii="Arial" w:eastAsiaTheme="minorHAnsi" w:hAnsi="Arial" w:cs="Arial"/>
      <w:b/>
      <w:lang w:eastAsia="en-US"/>
    </w:rPr>
  </w:style>
  <w:style w:type="character" w:customStyle="1" w:styleId="TitleChar">
    <w:name w:val="Title Char"/>
    <w:basedOn w:val="DefaultParagraphFont"/>
    <w:link w:val="Title"/>
    <w:uiPriority w:val="10"/>
    <w:rsid w:val="00FB26F2"/>
    <w:rPr>
      <w:rFonts w:ascii="Arial" w:eastAsiaTheme="minorHAnsi" w:hAnsi="Arial" w:cs="Arial"/>
      <w:b/>
      <w:sz w:val="24"/>
      <w:szCs w:val="24"/>
      <w:lang w:eastAsia="en-US"/>
    </w:rPr>
  </w:style>
  <w:style w:type="paragraph" w:styleId="HTMLPreformatted">
    <w:name w:val="HTML Preformatted"/>
    <w:basedOn w:val="Normal"/>
    <w:link w:val="HTMLPreformattedChar"/>
    <w:uiPriority w:val="99"/>
    <w:unhideWhenUsed/>
    <w:rsid w:val="00FB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26F2"/>
    <w:rPr>
      <w:rFonts w:ascii="Courier New" w:eastAsia="Times New Roman" w:hAnsi="Courier New" w:cs="Courier New"/>
      <w:lang w:eastAsia="en-US"/>
    </w:rPr>
  </w:style>
  <w:style w:type="character" w:customStyle="1" w:styleId="Hyperlink0">
    <w:name w:val="Hyperlink.0"/>
    <w:basedOn w:val="DefaultParagraphFont"/>
    <w:rsid w:val="001F0AA0"/>
    <w:rPr>
      <w:rFonts w:ascii="Arial" w:eastAsia="Arial" w:hAnsi="Arial" w:cs="Arial"/>
      <w:color w:val="0000FF"/>
      <w:sz w:val="24"/>
      <w:szCs w:val="24"/>
      <w:u w:val="single" w:color="0000FF"/>
    </w:rPr>
  </w:style>
  <w:style w:type="paragraph" w:customStyle="1" w:styleId="BodyA">
    <w:name w:val="Body A"/>
    <w:rsid w:val="007955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customStyle="1" w:styleId="Heading2Char">
    <w:name w:val="Heading 2 Char"/>
    <w:basedOn w:val="DefaultParagraphFont"/>
    <w:link w:val="Heading2"/>
    <w:uiPriority w:val="9"/>
    <w:semiHidden/>
    <w:rsid w:val="00A1330C"/>
    <w:rPr>
      <w:rFonts w:asciiTheme="majorHAnsi" w:eastAsiaTheme="majorEastAsia" w:hAnsiTheme="majorHAnsi" w:cstheme="majorBidi"/>
      <w:color w:val="365F91" w:themeColor="accent1" w:themeShade="BF"/>
      <w:sz w:val="26"/>
      <w:szCs w:val="26"/>
    </w:rPr>
  </w:style>
  <w:style w:type="character" w:customStyle="1" w:styleId="st">
    <w:name w:val="st"/>
    <w:basedOn w:val="DefaultParagraphFont"/>
    <w:rsid w:val="004F2C3A"/>
  </w:style>
  <w:style w:type="paragraph" w:customStyle="1" w:styleId="m8504771287612075804msonospacing">
    <w:name w:val="m_8504771287612075804msonospacing"/>
    <w:basedOn w:val="Normal"/>
    <w:rsid w:val="004F2C3A"/>
    <w:pPr>
      <w:spacing w:before="100" w:beforeAutospacing="1" w:after="100" w:afterAutospacing="1"/>
    </w:pPr>
    <w:rPr>
      <w:rFonts w:ascii="Times New Roman" w:eastAsia="Times New Roman" w:hAnsi="Times New Roman" w:cs="Times New Roman"/>
      <w:lang w:eastAsia="en-US"/>
    </w:rPr>
  </w:style>
  <w:style w:type="paragraph" w:customStyle="1" w:styleId="Normal1">
    <w:name w:val="Normal1"/>
    <w:rsid w:val="004F2C3A"/>
    <w:pPr>
      <w:spacing w:line="276" w:lineRule="auto"/>
    </w:pPr>
    <w:rPr>
      <w:rFonts w:ascii="Arial" w:eastAsia="Arial" w:hAnsi="Arial" w:cs="Arial"/>
      <w:color w:val="000000"/>
      <w:sz w:val="22"/>
      <w:szCs w:val="22"/>
      <w:lang w:eastAsia="en-US"/>
    </w:rPr>
  </w:style>
  <w:style w:type="character" w:customStyle="1" w:styleId="apple-tab-span">
    <w:name w:val="apple-tab-span"/>
    <w:basedOn w:val="DefaultParagraphFont"/>
    <w:rsid w:val="00274D77"/>
  </w:style>
  <w:style w:type="paragraph" w:styleId="BodyTextIndent">
    <w:name w:val="Body Text Indent"/>
    <w:basedOn w:val="Normal"/>
    <w:link w:val="BodyTextIndentChar"/>
    <w:uiPriority w:val="99"/>
    <w:semiHidden/>
    <w:unhideWhenUsed/>
    <w:rsid w:val="001F6BB7"/>
    <w:pPr>
      <w:spacing w:after="120"/>
      <w:ind w:left="360"/>
    </w:pPr>
  </w:style>
  <w:style w:type="character" w:customStyle="1" w:styleId="BodyTextIndentChar">
    <w:name w:val="Body Text Indent Char"/>
    <w:basedOn w:val="DefaultParagraphFont"/>
    <w:link w:val="BodyTextIndent"/>
    <w:uiPriority w:val="99"/>
    <w:semiHidden/>
    <w:rsid w:val="001F6BB7"/>
    <w:rPr>
      <w:rFonts w:asciiTheme="minorHAnsi" w:hAnsiTheme="minorHAnsi" w:cstheme="minorBidi"/>
      <w:sz w:val="24"/>
      <w:szCs w:val="24"/>
    </w:rPr>
  </w:style>
  <w:style w:type="paragraph" w:styleId="BodyText3">
    <w:name w:val="Body Text 3"/>
    <w:basedOn w:val="Normal"/>
    <w:link w:val="BodyText3Char"/>
    <w:uiPriority w:val="99"/>
    <w:semiHidden/>
    <w:unhideWhenUsed/>
    <w:rsid w:val="001F6BB7"/>
    <w:pPr>
      <w:spacing w:after="120"/>
    </w:pPr>
    <w:rPr>
      <w:sz w:val="16"/>
      <w:szCs w:val="16"/>
    </w:rPr>
  </w:style>
  <w:style w:type="character" w:customStyle="1" w:styleId="BodyText3Char">
    <w:name w:val="Body Text 3 Char"/>
    <w:basedOn w:val="DefaultParagraphFont"/>
    <w:link w:val="BodyText3"/>
    <w:uiPriority w:val="99"/>
    <w:semiHidden/>
    <w:rsid w:val="001F6BB7"/>
    <w:rPr>
      <w:rFonts w:asciiTheme="minorHAnsi" w:hAnsiTheme="minorHAnsi" w:cstheme="minorBidi"/>
      <w:sz w:val="16"/>
      <w:szCs w:val="16"/>
    </w:rPr>
  </w:style>
  <w:style w:type="character" w:customStyle="1" w:styleId="Heading3Char">
    <w:name w:val="Heading 3 Char"/>
    <w:basedOn w:val="DefaultParagraphFont"/>
    <w:link w:val="Heading3"/>
    <w:uiPriority w:val="9"/>
    <w:semiHidden/>
    <w:rsid w:val="00C6459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6459C"/>
    <w:pPr>
      <w:widowControl w:val="0"/>
      <w:suppressAutoHyphens/>
    </w:pPr>
    <w:rPr>
      <w:rFonts w:ascii="Arial Black" w:eastAsia="SimSun" w:hAnsi="Arial Black" w:cs="Mangal"/>
      <w:kern w:val="1"/>
      <w:sz w:val="20"/>
      <w:szCs w:val="18"/>
      <w:lang w:eastAsia="zh-CN" w:bidi="hi-IN"/>
    </w:rPr>
  </w:style>
  <w:style w:type="character" w:customStyle="1" w:styleId="FootnoteTextChar">
    <w:name w:val="Footnote Text Char"/>
    <w:basedOn w:val="DefaultParagraphFont"/>
    <w:link w:val="FootnoteText"/>
    <w:uiPriority w:val="99"/>
    <w:semiHidden/>
    <w:rsid w:val="00C6459C"/>
    <w:rPr>
      <w:rFonts w:ascii="Arial Black" w:eastAsia="SimSun" w:hAnsi="Arial Black" w:cs="Mangal"/>
      <w:kern w:val="1"/>
      <w:szCs w:val="18"/>
      <w:lang w:eastAsia="zh-CN" w:bidi="hi-IN"/>
    </w:rPr>
  </w:style>
  <w:style w:type="character" w:styleId="FootnoteReference">
    <w:name w:val="footnote reference"/>
    <w:uiPriority w:val="99"/>
    <w:semiHidden/>
    <w:unhideWhenUsed/>
    <w:rsid w:val="00C6459C"/>
    <w:rPr>
      <w:vertAlign w:val="superscript"/>
    </w:rPr>
  </w:style>
  <w:style w:type="character" w:customStyle="1" w:styleId="Heading4Char">
    <w:name w:val="Heading 4 Char"/>
    <w:basedOn w:val="DefaultParagraphFont"/>
    <w:link w:val="Heading4"/>
    <w:uiPriority w:val="9"/>
    <w:semiHidden/>
    <w:rsid w:val="008B1B3A"/>
    <w:rPr>
      <w:rFonts w:asciiTheme="majorHAnsi" w:eastAsiaTheme="majorEastAsia" w:hAnsiTheme="majorHAnsi" w:cstheme="majorBidi"/>
      <w:i/>
      <w:iCs/>
      <w:color w:val="365F91" w:themeColor="accent1" w:themeShade="BF"/>
      <w:sz w:val="24"/>
      <w:szCs w:val="24"/>
      <w:lang w:eastAsia="en-US"/>
    </w:rPr>
  </w:style>
  <w:style w:type="character" w:customStyle="1" w:styleId="skimlinks-unlinked">
    <w:name w:val="skimlinks-unlinked"/>
    <w:basedOn w:val="DefaultParagraphFont"/>
    <w:rsid w:val="00027494"/>
  </w:style>
  <w:style w:type="character" w:customStyle="1" w:styleId="il">
    <w:name w:val="il"/>
    <w:basedOn w:val="DefaultParagraphFont"/>
    <w:rsid w:val="006A0BF7"/>
  </w:style>
  <w:style w:type="character" w:styleId="UnresolvedMention">
    <w:name w:val="Unresolved Mention"/>
    <w:basedOn w:val="DefaultParagraphFont"/>
    <w:uiPriority w:val="99"/>
    <w:rsid w:val="003356F9"/>
    <w:rPr>
      <w:color w:val="605E5C"/>
      <w:shd w:val="clear" w:color="auto" w:fill="E1DFDD"/>
    </w:rPr>
  </w:style>
  <w:style w:type="character" w:styleId="FollowedHyperlink">
    <w:name w:val="FollowedHyperlink"/>
    <w:basedOn w:val="DefaultParagraphFont"/>
    <w:uiPriority w:val="99"/>
    <w:semiHidden/>
    <w:unhideWhenUsed/>
    <w:rsid w:val="00CE4C0A"/>
    <w:rPr>
      <w:color w:val="800080" w:themeColor="followedHyperlink"/>
      <w:u w:val="single"/>
    </w:rPr>
  </w:style>
  <w:style w:type="character" w:styleId="SubtleEmphasis">
    <w:name w:val="Subtle Emphasis"/>
    <w:basedOn w:val="DefaultParagraphFont"/>
    <w:uiPriority w:val="19"/>
    <w:qFormat/>
    <w:rsid w:val="00D35573"/>
    <w:rPr>
      <w:i/>
      <w:iCs/>
      <w:color w:val="404040" w:themeColor="text1" w:themeTint="BF"/>
    </w:rPr>
  </w:style>
  <w:style w:type="paragraph" w:customStyle="1" w:styleId="xmsonormal">
    <w:name w:val="x_msonormal"/>
    <w:basedOn w:val="Normal"/>
    <w:rsid w:val="0040428F"/>
    <w:rPr>
      <w:rFonts w:ascii="Calibri" w:eastAsiaTheme="minorHAnsi" w:hAnsi="Calibri" w:cs="Calibri"/>
      <w:sz w:val="22"/>
      <w:szCs w:val="22"/>
      <w:lang w:eastAsia="en-US"/>
    </w:rPr>
  </w:style>
  <w:style w:type="paragraph" w:styleId="CommentText">
    <w:name w:val="annotation text"/>
    <w:basedOn w:val="Normal"/>
    <w:link w:val="CommentTextChar"/>
    <w:uiPriority w:val="99"/>
    <w:unhideWhenUsed/>
    <w:rsid w:val="00656BB9"/>
    <w:pPr>
      <w:spacing w:after="160" w:line="259"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56BB9"/>
    <w:rPr>
      <w:rFonts w:asciiTheme="minorHAnsi" w:eastAsiaTheme="minorHAnsi" w:hAnsiTheme="minorHAnsi" w:cstheme="minorBidi"/>
      <w:lang w:eastAsia="en-US"/>
    </w:rPr>
  </w:style>
  <w:style w:type="character" w:customStyle="1" w:styleId="html-render">
    <w:name w:val="html-render"/>
    <w:basedOn w:val="DefaultParagraphFont"/>
    <w:rsid w:val="00FE7A0F"/>
  </w:style>
  <w:style w:type="character" w:customStyle="1" w:styleId="markedcontent">
    <w:name w:val="markedcontent"/>
    <w:basedOn w:val="DefaultParagraphFont"/>
    <w:rsid w:val="004F44BC"/>
  </w:style>
  <w:style w:type="character" w:customStyle="1" w:styleId="marki08d8v4y7">
    <w:name w:val="marki08d8v4y7"/>
    <w:basedOn w:val="DefaultParagraphFont"/>
    <w:rsid w:val="000E5EB0"/>
  </w:style>
  <w:style w:type="paragraph" w:customStyle="1" w:styleId="default0">
    <w:name w:val="default"/>
    <w:basedOn w:val="Normal"/>
    <w:rsid w:val="00404AA9"/>
    <w:pPr>
      <w:spacing w:before="100" w:beforeAutospacing="1" w:after="100" w:afterAutospacing="1"/>
    </w:pPr>
    <w:rPr>
      <w:rFonts w:ascii="Times New Roman" w:eastAsia="Times New Roman" w:hAnsi="Times New Roman" w:cs="Times New Roman"/>
      <w:lang w:eastAsia="en-US"/>
    </w:rPr>
  </w:style>
  <w:style w:type="paragraph" w:customStyle="1" w:styleId="Standard">
    <w:name w:val="Standard"/>
    <w:rsid w:val="00D306A3"/>
    <w:pPr>
      <w:suppressAutoHyphens/>
      <w:autoSpaceDN w:val="0"/>
      <w:textAlignment w:val="baseline"/>
    </w:pPr>
    <w:rPr>
      <w:rFonts w:ascii="Liberation Serif" w:eastAsia="Songti SC" w:hAnsi="Liberation Serif" w:cs="Arial Unicode MS"/>
      <w:kern w:val="3"/>
      <w:sz w:val="24"/>
      <w:szCs w:val="24"/>
      <w:lang w:eastAsia="zh-CN" w:bidi="hi-IN"/>
    </w:rPr>
  </w:style>
  <w:style w:type="paragraph" w:styleId="Caption">
    <w:name w:val="caption"/>
    <w:basedOn w:val="Normal"/>
    <w:next w:val="Normal"/>
    <w:uiPriority w:val="35"/>
    <w:unhideWhenUsed/>
    <w:qFormat/>
    <w:rsid w:val="00E57EEC"/>
    <w:pPr>
      <w:autoSpaceDE w:val="0"/>
      <w:autoSpaceDN w:val="0"/>
      <w:adjustRightInd w:val="0"/>
      <w:spacing w:after="200"/>
    </w:pPr>
    <w:rPr>
      <w:rFonts w:ascii="Segoe UI" w:eastAsiaTheme="minorHAnsi" w:hAnsi="Segoe UI" w:cs="Segoe UI"/>
      <w:i/>
      <w:iCs/>
      <w:color w:val="1F497D" w:themeColor="text2"/>
      <w:sz w:val="18"/>
      <w:szCs w:val="18"/>
      <w:lang w:eastAsia="en-US"/>
      <w14:ligatures w14:val="standardContextual"/>
    </w:rPr>
  </w:style>
  <w:style w:type="paragraph" w:customStyle="1" w:styleId="isselectedend">
    <w:name w:val="isselectedend"/>
    <w:basedOn w:val="Normal"/>
    <w:rsid w:val="0003267C"/>
    <w:pPr>
      <w:spacing w:before="100" w:beforeAutospacing="1" w:after="100" w:afterAutospacing="1"/>
    </w:pPr>
    <w:rPr>
      <w:rFonts w:ascii="Times New Roman" w:eastAsia="Times New Roman" w:hAnsi="Times New Roman" w:cs="Times New Roman"/>
      <w:lang w:eastAsia="en-US"/>
    </w:rPr>
  </w:style>
  <w:style w:type="character" w:customStyle="1" w:styleId="bzpyqfadein">
    <w:name w:val="bz_pyq_fadein"/>
    <w:basedOn w:val="DefaultParagraphFont"/>
    <w:rsid w:val="0003267C"/>
  </w:style>
  <w:style w:type="paragraph" w:customStyle="1" w:styleId="elementtoproof">
    <w:name w:val="elementtoproof"/>
    <w:basedOn w:val="Normal"/>
    <w:rsid w:val="00E62CC6"/>
    <w:pPr>
      <w:spacing w:before="100" w:beforeAutospacing="1" w:after="100" w:afterAutospacing="1"/>
    </w:pPr>
    <w:rPr>
      <w:rFonts w:ascii="Times New Roman" w:eastAsia="Times New Roman" w:hAnsi="Times New Roman" w:cs="Times New Roman"/>
      <w:lang w:eastAsia="en-US"/>
    </w:rPr>
  </w:style>
  <w:style w:type="paragraph" w:customStyle="1" w:styleId="last-child">
    <w:name w:val="last-child"/>
    <w:basedOn w:val="Normal"/>
    <w:rsid w:val="00BE22F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11">
      <w:bodyDiv w:val="1"/>
      <w:marLeft w:val="0"/>
      <w:marRight w:val="0"/>
      <w:marTop w:val="0"/>
      <w:marBottom w:val="0"/>
      <w:divBdr>
        <w:top w:val="none" w:sz="0" w:space="0" w:color="auto"/>
        <w:left w:val="none" w:sz="0" w:space="0" w:color="auto"/>
        <w:bottom w:val="none" w:sz="0" w:space="0" w:color="auto"/>
        <w:right w:val="none" w:sz="0" w:space="0" w:color="auto"/>
      </w:divBdr>
      <w:divsChild>
        <w:div w:id="212156991">
          <w:marLeft w:val="0"/>
          <w:marRight w:val="0"/>
          <w:marTop w:val="0"/>
          <w:marBottom w:val="0"/>
          <w:divBdr>
            <w:top w:val="none" w:sz="0" w:space="0" w:color="auto"/>
            <w:left w:val="none" w:sz="0" w:space="0" w:color="auto"/>
            <w:bottom w:val="none" w:sz="0" w:space="0" w:color="auto"/>
            <w:right w:val="none" w:sz="0" w:space="0" w:color="auto"/>
          </w:divBdr>
          <w:divsChild>
            <w:div w:id="1688481378">
              <w:marLeft w:val="0"/>
              <w:marRight w:val="0"/>
              <w:marTop w:val="0"/>
              <w:marBottom w:val="0"/>
              <w:divBdr>
                <w:top w:val="none" w:sz="0" w:space="0" w:color="auto"/>
                <w:left w:val="none" w:sz="0" w:space="0" w:color="auto"/>
                <w:bottom w:val="none" w:sz="0" w:space="0" w:color="auto"/>
                <w:right w:val="none" w:sz="0" w:space="0" w:color="auto"/>
              </w:divBdr>
              <w:divsChild>
                <w:div w:id="645206433">
                  <w:marLeft w:val="0"/>
                  <w:marRight w:val="0"/>
                  <w:marTop w:val="0"/>
                  <w:marBottom w:val="0"/>
                  <w:divBdr>
                    <w:top w:val="none" w:sz="0" w:space="0" w:color="auto"/>
                    <w:left w:val="none" w:sz="0" w:space="0" w:color="auto"/>
                    <w:bottom w:val="none" w:sz="0" w:space="0" w:color="auto"/>
                    <w:right w:val="none" w:sz="0" w:space="0" w:color="auto"/>
                  </w:divBdr>
                  <w:divsChild>
                    <w:div w:id="11334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9155">
      <w:bodyDiv w:val="1"/>
      <w:marLeft w:val="0"/>
      <w:marRight w:val="0"/>
      <w:marTop w:val="0"/>
      <w:marBottom w:val="0"/>
      <w:divBdr>
        <w:top w:val="none" w:sz="0" w:space="0" w:color="auto"/>
        <w:left w:val="none" w:sz="0" w:space="0" w:color="auto"/>
        <w:bottom w:val="none" w:sz="0" w:space="0" w:color="auto"/>
        <w:right w:val="none" w:sz="0" w:space="0" w:color="auto"/>
      </w:divBdr>
      <w:divsChild>
        <w:div w:id="69547566">
          <w:marLeft w:val="0"/>
          <w:marRight w:val="0"/>
          <w:marTop w:val="0"/>
          <w:marBottom w:val="0"/>
          <w:divBdr>
            <w:top w:val="none" w:sz="0" w:space="0" w:color="auto"/>
            <w:left w:val="none" w:sz="0" w:space="0" w:color="auto"/>
            <w:bottom w:val="none" w:sz="0" w:space="0" w:color="auto"/>
            <w:right w:val="none" w:sz="0" w:space="0" w:color="auto"/>
          </w:divBdr>
          <w:divsChild>
            <w:div w:id="1988974311">
              <w:marLeft w:val="0"/>
              <w:marRight w:val="0"/>
              <w:marTop w:val="0"/>
              <w:marBottom w:val="0"/>
              <w:divBdr>
                <w:top w:val="none" w:sz="0" w:space="0" w:color="auto"/>
                <w:left w:val="none" w:sz="0" w:space="0" w:color="auto"/>
                <w:bottom w:val="none" w:sz="0" w:space="0" w:color="auto"/>
                <w:right w:val="none" w:sz="0" w:space="0" w:color="auto"/>
              </w:divBdr>
              <w:divsChild>
                <w:div w:id="1609774897">
                  <w:marLeft w:val="0"/>
                  <w:marRight w:val="0"/>
                  <w:marTop w:val="0"/>
                  <w:marBottom w:val="0"/>
                  <w:divBdr>
                    <w:top w:val="none" w:sz="0" w:space="0" w:color="auto"/>
                    <w:left w:val="none" w:sz="0" w:space="0" w:color="auto"/>
                    <w:bottom w:val="none" w:sz="0" w:space="0" w:color="auto"/>
                    <w:right w:val="none" w:sz="0" w:space="0" w:color="auto"/>
                  </w:divBdr>
                  <w:divsChild>
                    <w:div w:id="16939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806">
          <w:marLeft w:val="0"/>
          <w:marRight w:val="0"/>
          <w:marTop w:val="0"/>
          <w:marBottom w:val="0"/>
          <w:divBdr>
            <w:top w:val="none" w:sz="0" w:space="0" w:color="auto"/>
            <w:left w:val="none" w:sz="0" w:space="0" w:color="auto"/>
            <w:bottom w:val="none" w:sz="0" w:space="0" w:color="auto"/>
            <w:right w:val="none" w:sz="0" w:space="0" w:color="auto"/>
          </w:divBdr>
          <w:divsChild>
            <w:div w:id="31661708">
              <w:marLeft w:val="0"/>
              <w:marRight w:val="0"/>
              <w:marTop w:val="0"/>
              <w:marBottom w:val="0"/>
              <w:divBdr>
                <w:top w:val="none" w:sz="0" w:space="0" w:color="auto"/>
                <w:left w:val="none" w:sz="0" w:space="0" w:color="auto"/>
                <w:bottom w:val="none" w:sz="0" w:space="0" w:color="auto"/>
                <w:right w:val="none" w:sz="0" w:space="0" w:color="auto"/>
              </w:divBdr>
              <w:divsChild>
                <w:div w:id="1091927075">
                  <w:marLeft w:val="0"/>
                  <w:marRight w:val="0"/>
                  <w:marTop w:val="0"/>
                  <w:marBottom w:val="0"/>
                  <w:divBdr>
                    <w:top w:val="none" w:sz="0" w:space="0" w:color="auto"/>
                    <w:left w:val="none" w:sz="0" w:space="0" w:color="auto"/>
                    <w:bottom w:val="none" w:sz="0" w:space="0" w:color="auto"/>
                    <w:right w:val="none" w:sz="0" w:space="0" w:color="auto"/>
                  </w:divBdr>
                  <w:divsChild>
                    <w:div w:id="2322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23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sChild>
        <w:div w:id="1364205000">
          <w:marLeft w:val="0"/>
          <w:marRight w:val="0"/>
          <w:marTop w:val="0"/>
          <w:marBottom w:val="0"/>
          <w:divBdr>
            <w:top w:val="none" w:sz="0" w:space="0" w:color="auto"/>
            <w:left w:val="none" w:sz="0" w:space="0" w:color="auto"/>
            <w:bottom w:val="none" w:sz="0" w:space="0" w:color="auto"/>
            <w:right w:val="none" w:sz="0" w:space="0" w:color="auto"/>
          </w:divBdr>
          <w:divsChild>
            <w:div w:id="1851218635">
              <w:marLeft w:val="0"/>
              <w:marRight w:val="0"/>
              <w:marTop w:val="0"/>
              <w:marBottom w:val="0"/>
              <w:divBdr>
                <w:top w:val="none" w:sz="0" w:space="0" w:color="auto"/>
                <w:left w:val="none" w:sz="0" w:space="0" w:color="auto"/>
                <w:bottom w:val="none" w:sz="0" w:space="0" w:color="auto"/>
                <w:right w:val="none" w:sz="0" w:space="0" w:color="auto"/>
              </w:divBdr>
              <w:divsChild>
                <w:div w:id="340933105">
                  <w:marLeft w:val="0"/>
                  <w:marRight w:val="0"/>
                  <w:marTop w:val="0"/>
                  <w:marBottom w:val="0"/>
                  <w:divBdr>
                    <w:top w:val="none" w:sz="0" w:space="0" w:color="auto"/>
                    <w:left w:val="none" w:sz="0" w:space="0" w:color="auto"/>
                    <w:bottom w:val="none" w:sz="0" w:space="0" w:color="auto"/>
                    <w:right w:val="none" w:sz="0" w:space="0" w:color="auto"/>
                  </w:divBdr>
                  <w:divsChild>
                    <w:div w:id="2546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959">
      <w:bodyDiv w:val="1"/>
      <w:marLeft w:val="0"/>
      <w:marRight w:val="0"/>
      <w:marTop w:val="0"/>
      <w:marBottom w:val="0"/>
      <w:divBdr>
        <w:top w:val="none" w:sz="0" w:space="0" w:color="auto"/>
        <w:left w:val="none" w:sz="0" w:space="0" w:color="auto"/>
        <w:bottom w:val="none" w:sz="0" w:space="0" w:color="auto"/>
        <w:right w:val="none" w:sz="0" w:space="0" w:color="auto"/>
      </w:divBdr>
      <w:divsChild>
        <w:div w:id="1797945878">
          <w:marLeft w:val="0"/>
          <w:marRight w:val="0"/>
          <w:marTop w:val="0"/>
          <w:marBottom w:val="0"/>
          <w:divBdr>
            <w:top w:val="none" w:sz="0" w:space="0" w:color="auto"/>
            <w:left w:val="none" w:sz="0" w:space="0" w:color="auto"/>
            <w:bottom w:val="none" w:sz="0" w:space="0" w:color="auto"/>
            <w:right w:val="none" w:sz="0" w:space="0" w:color="auto"/>
          </w:divBdr>
          <w:divsChild>
            <w:div w:id="328214860">
              <w:marLeft w:val="0"/>
              <w:marRight w:val="0"/>
              <w:marTop w:val="0"/>
              <w:marBottom w:val="0"/>
              <w:divBdr>
                <w:top w:val="none" w:sz="0" w:space="0" w:color="auto"/>
                <w:left w:val="none" w:sz="0" w:space="0" w:color="auto"/>
                <w:bottom w:val="none" w:sz="0" w:space="0" w:color="auto"/>
                <w:right w:val="none" w:sz="0" w:space="0" w:color="auto"/>
              </w:divBdr>
              <w:divsChild>
                <w:div w:id="175685222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69">
          <w:marLeft w:val="0"/>
          <w:marRight w:val="0"/>
          <w:marTop w:val="0"/>
          <w:marBottom w:val="0"/>
          <w:divBdr>
            <w:top w:val="none" w:sz="0" w:space="0" w:color="auto"/>
            <w:left w:val="none" w:sz="0" w:space="0" w:color="auto"/>
            <w:bottom w:val="none" w:sz="0" w:space="0" w:color="auto"/>
            <w:right w:val="none" w:sz="0" w:space="0" w:color="auto"/>
          </w:divBdr>
          <w:divsChild>
            <w:div w:id="1795905831">
              <w:marLeft w:val="0"/>
              <w:marRight w:val="0"/>
              <w:marTop w:val="0"/>
              <w:marBottom w:val="0"/>
              <w:divBdr>
                <w:top w:val="none" w:sz="0" w:space="0" w:color="auto"/>
                <w:left w:val="none" w:sz="0" w:space="0" w:color="auto"/>
                <w:bottom w:val="none" w:sz="0" w:space="0" w:color="auto"/>
                <w:right w:val="none" w:sz="0" w:space="0" w:color="auto"/>
              </w:divBdr>
              <w:divsChild>
                <w:div w:id="221868937">
                  <w:marLeft w:val="0"/>
                  <w:marRight w:val="0"/>
                  <w:marTop w:val="0"/>
                  <w:marBottom w:val="0"/>
                  <w:divBdr>
                    <w:top w:val="none" w:sz="0" w:space="0" w:color="auto"/>
                    <w:left w:val="none" w:sz="0" w:space="0" w:color="auto"/>
                    <w:bottom w:val="none" w:sz="0" w:space="0" w:color="auto"/>
                    <w:right w:val="none" w:sz="0" w:space="0" w:color="auto"/>
                  </w:divBdr>
                  <w:divsChild>
                    <w:div w:id="1102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595">
      <w:bodyDiv w:val="1"/>
      <w:marLeft w:val="0"/>
      <w:marRight w:val="0"/>
      <w:marTop w:val="0"/>
      <w:marBottom w:val="0"/>
      <w:divBdr>
        <w:top w:val="none" w:sz="0" w:space="0" w:color="auto"/>
        <w:left w:val="none" w:sz="0" w:space="0" w:color="auto"/>
        <w:bottom w:val="none" w:sz="0" w:space="0" w:color="auto"/>
        <w:right w:val="none" w:sz="0" w:space="0" w:color="auto"/>
      </w:divBdr>
    </w:div>
    <w:div w:id="528565885">
      <w:bodyDiv w:val="1"/>
      <w:marLeft w:val="0"/>
      <w:marRight w:val="0"/>
      <w:marTop w:val="0"/>
      <w:marBottom w:val="0"/>
      <w:divBdr>
        <w:top w:val="none" w:sz="0" w:space="0" w:color="auto"/>
        <w:left w:val="none" w:sz="0" w:space="0" w:color="auto"/>
        <w:bottom w:val="none" w:sz="0" w:space="0" w:color="auto"/>
        <w:right w:val="none" w:sz="0" w:space="0" w:color="auto"/>
      </w:divBdr>
    </w:div>
    <w:div w:id="535776387">
      <w:bodyDiv w:val="1"/>
      <w:marLeft w:val="0"/>
      <w:marRight w:val="0"/>
      <w:marTop w:val="0"/>
      <w:marBottom w:val="0"/>
      <w:divBdr>
        <w:top w:val="none" w:sz="0" w:space="0" w:color="auto"/>
        <w:left w:val="none" w:sz="0" w:space="0" w:color="auto"/>
        <w:bottom w:val="none" w:sz="0" w:space="0" w:color="auto"/>
        <w:right w:val="none" w:sz="0" w:space="0" w:color="auto"/>
      </w:divBdr>
    </w:div>
    <w:div w:id="576790610">
      <w:bodyDiv w:val="1"/>
      <w:marLeft w:val="0"/>
      <w:marRight w:val="0"/>
      <w:marTop w:val="0"/>
      <w:marBottom w:val="0"/>
      <w:divBdr>
        <w:top w:val="none" w:sz="0" w:space="0" w:color="auto"/>
        <w:left w:val="none" w:sz="0" w:space="0" w:color="auto"/>
        <w:bottom w:val="none" w:sz="0" w:space="0" w:color="auto"/>
        <w:right w:val="none" w:sz="0" w:space="0" w:color="auto"/>
      </w:divBdr>
    </w:div>
    <w:div w:id="648631473">
      <w:bodyDiv w:val="1"/>
      <w:marLeft w:val="0"/>
      <w:marRight w:val="0"/>
      <w:marTop w:val="0"/>
      <w:marBottom w:val="0"/>
      <w:divBdr>
        <w:top w:val="none" w:sz="0" w:space="0" w:color="auto"/>
        <w:left w:val="none" w:sz="0" w:space="0" w:color="auto"/>
        <w:bottom w:val="none" w:sz="0" w:space="0" w:color="auto"/>
        <w:right w:val="none" w:sz="0" w:space="0" w:color="auto"/>
      </w:divBdr>
    </w:div>
    <w:div w:id="761756212">
      <w:bodyDiv w:val="1"/>
      <w:marLeft w:val="0"/>
      <w:marRight w:val="0"/>
      <w:marTop w:val="0"/>
      <w:marBottom w:val="0"/>
      <w:divBdr>
        <w:top w:val="none" w:sz="0" w:space="0" w:color="auto"/>
        <w:left w:val="none" w:sz="0" w:space="0" w:color="auto"/>
        <w:bottom w:val="none" w:sz="0" w:space="0" w:color="auto"/>
        <w:right w:val="none" w:sz="0" w:space="0" w:color="auto"/>
      </w:divBdr>
    </w:div>
    <w:div w:id="766117468">
      <w:bodyDiv w:val="1"/>
      <w:marLeft w:val="0"/>
      <w:marRight w:val="0"/>
      <w:marTop w:val="0"/>
      <w:marBottom w:val="0"/>
      <w:divBdr>
        <w:top w:val="none" w:sz="0" w:space="0" w:color="auto"/>
        <w:left w:val="none" w:sz="0" w:space="0" w:color="auto"/>
        <w:bottom w:val="none" w:sz="0" w:space="0" w:color="auto"/>
        <w:right w:val="none" w:sz="0" w:space="0" w:color="auto"/>
      </w:divBdr>
    </w:div>
    <w:div w:id="780682354">
      <w:bodyDiv w:val="1"/>
      <w:marLeft w:val="0"/>
      <w:marRight w:val="0"/>
      <w:marTop w:val="0"/>
      <w:marBottom w:val="0"/>
      <w:divBdr>
        <w:top w:val="none" w:sz="0" w:space="0" w:color="auto"/>
        <w:left w:val="none" w:sz="0" w:space="0" w:color="auto"/>
        <w:bottom w:val="none" w:sz="0" w:space="0" w:color="auto"/>
        <w:right w:val="none" w:sz="0" w:space="0" w:color="auto"/>
      </w:divBdr>
    </w:div>
    <w:div w:id="783155739">
      <w:bodyDiv w:val="1"/>
      <w:marLeft w:val="0"/>
      <w:marRight w:val="0"/>
      <w:marTop w:val="0"/>
      <w:marBottom w:val="0"/>
      <w:divBdr>
        <w:top w:val="none" w:sz="0" w:space="0" w:color="auto"/>
        <w:left w:val="none" w:sz="0" w:space="0" w:color="auto"/>
        <w:bottom w:val="none" w:sz="0" w:space="0" w:color="auto"/>
        <w:right w:val="none" w:sz="0" w:space="0" w:color="auto"/>
      </w:divBdr>
    </w:div>
    <w:div w:id="795680842">
      <w:bodyDiv w:val="1"/>
      <w:marLeft w:val="0"/>
      <w:marRight w:val="0"/>
      <w:marTop w:val="0"/>
      <w:marBottom w:val="0"/>
      <w:divBdr>
        <w:top w:val="none" w:sz="0" w:space="0" w:color="auto"/>
        <w:left w:val="none" w:sz="0" w:space="0" w:color="auto"/>
        <w:bottom w:val="none" w:sz="0" w:space="0" w:color="auto"/>
        <w:right w:val="none" w:sz="0" w:space="0" w:color="auto"/>
      </w:divBdr>
    </w:div>
    <w:div w:id="874469850">
      <w:bodyDiv w:val="1"/>
      <w:marLeft w:val="0"/>
      <w:marRight w:val="0"/>
      <w:marTop w:val="0"/>
      <w:marBottom w:val="0"/>
      <w:divBdr>
        <w:top w:val="none" w:sz="0" w:space="0" w:color="auto"/>
        <w:left w:val="none" w:sz="0" w:space="0" w:color="auto"/>
        <w:bottom w:val="none" w:sz="0" w:space="0" w:color="auto"/>
        <w:right w:val="none" w:sz="0" w:space="0" w:color="auto"/>
      </w:divBdr>
    </w:div>
    <w:div w:id="895943006">
      <w:bodyDiv w:val="1"/>
      <w:marLeft w:val="0"/>
      <w:marRight w:val="0"/>
      <w:marTop w:val="0"/>
      <w:marBottom w:val="0"/>
      <w:divBdr>
        <w:top w:val="none" w:sz="0" w:space="0" w:color="auto"/>
        <w:left w:val="none" w:sz="0" w:space="0" w:color="auto"/>
        <w:bottom w:val="none" w:sz="0" w:space="0" w:color="auto"/>
        <w:right w:val="none" w:sz="0" w:space="0" w:color="auto"/>
      </w:divBdr>
    </w:div>
    <w:div w:id="965550933">
      <w:bodyDiv w:val="1"/>
      <w:marLeft w:val="0"/>
      <w:marRight w:val="0"/>
      <w:marTop w:val="0"/>
      <w:marBottom w:val="0"/>
      <w:divBdr>
        <w:top w:val="none" w:sz="0" w:space="0" w:color="auto"/>
        <w:left w:val="none" w:sz="0" w:space="0" w:color="auto"/>
        <w:bottom w:val="none" w:sz="0" w:space="0" w:color="auto"/>
        <w:right w:val="none" w:sz="0" w:space="0" w:color="auto"/>
      </w:divBdr>
    </w:div>
    <w:div w:id="1011682710">
      <w:bodyDiv w:val="1"/>
      <w:marLeft w:val="0"/>
      <w:marRight w:val="0"/>
      <w:marTop w:val="0"/>
      <w:marBottom w:val="0"/>
      <w:divBdr>
        <w:top w:val="none" w:sz="0" w:space="0" w:color="auto"/>
        <w:left w:val="none" w:sz="0" w:space="0" w:color="auto"/>
        <w:bottom w:val="none" w:sz="0" w:space="0" w:color="auto"/>
        <w:right w:val="none" w:sz="0" w:space="0" w:color="auto"/>
      </w:divBdr>
    </w:div>
    <w:div w:id="1087111609">
      <w:bodyDiv w:val="1"/>
      <w:marLeft w:val="0"/>
      <w:marRight w:val="0"/>
      <w:marTop w:val="0"/>
      <w:marBottom w:val="0"/>
      <w:divBdr>
        <w:top w:val="none" w:sz="0" w:space="0" w:color="auto"/>
        <w:left w:val="none" w:sz="0" w:space="0" w:color="auto"/>
        <w:bottom w:val="none" w:sz="0" w:space="0" w:color="auto"/>
        <w:right w:val="none" w:sz="0" w:space="0" w:color="auto"/>
      </w:divBdr>
    </w:div>
    <w:div w:id="1087189179">
      <w:bodyDiv w:val="1"/>
      <w:marLeft w:val="0"/>
      <w:marRight w:val="0"/>
      <w:marTop w:val="0"/>
      <w:marBottom w:val="0"/>
      <w:divBdr>
        <w:top w:val="none" w:sz="0" w:space="0" w:color="auto"/>
        <w:left w:val="none" w:sz="0" w:space="0" w:color="auto"/>
        <w:bottom w:val="none" w:sz="0" w:space="0" w:color="auto"/>
        <w:right w:val="none" w:sz="0" w:space="0" w:color="auto"/>
      </w:divBdr>
    </w:div>
    <w:div w:id="1108164816">
      <w:bodyDiv w:val="1"/>
      <w:marLeft w:val="0"/>
      <w:marRight w:val="0"/>
      <w:marTop w:val="0"/>
      <w:marBottom w:val="0"/>
      <w:divBdr>
        <w:top w:val="none" w:sz="0" w:space="0" w:color="auto"/>
        <w:left w:val="none" w:sz="0" w:space="0" w:color="auto"/>
        <w:bottom w:val="none" w:sz="0" w:space="0" w:color="auto"/>
        <w:right w:val="none" w:sz="0" w:space="0" w:color="auto"/>
      </w:divBdr>
    </w:div>
    <w:div w:id="1177765676">
      <w:bodyDiv w:val="1"/>
      <w:marLeft w:val="0"/>
      <w:marRight w:val="0"/>
      <w:marTop w:val="0"/>
      <w:marBottom w:val="0"/>
      <w:divBdr>
        <w:top w:val="none" w:sz="0" w:space="0" w:color="auto"/>
        <w:left w:val="none" w:sz="0" w:space="0" w:color="auto"/>
        <w:bottom w:val="none" w:sz="0" w:space="0" w:color="auto"/>
        <w:right w:val="none" w:sz="0" w:space="0" w:color="auto"/>
      </w:divBdr>
    </w:div>
    <w:div w:id="1178421064">
      <w:bodyDiv w:val="1"/>
      <w:marLeft w:val="0"/>
      <w:marRight w:val="0"/>
      <w:marTop w:val="0"/>
      <w:marBottom w:val="0"/>
      <w:divBdr>
        <w:top w:val="none" w:sz="0" w:space="0" w:color="auto"/>
        <w:left w:val="none" w:sz="0" w:space="0" w:color="auto"/>
        <w:bottom w:val="none" w:sz="0" w:space="0" w:color="auto"/>
        <w:right w:val="none" w:sz="0" w:space="0" w:color="auto"/>
      </w:divBdr>
    </w:div>
    <w:div w:id="1369377453">
      <w:bodyDiv w:val="1"/>
      <w:marLeft w:val="0"/>
      <w:marRight w:val="0"/>
      <w:marTop w:val="0"/>
      <w:marBottom w:val="0"/>
      <w:divBdr>
        <w:top w:val="none" w:sz="0" w:space="0" w:color="auto"/>
        <w:left w:val="none" w:sz="0" w:space="0" w:color="auto"/>
        <w:bottom w:val="none" w:sz="0" w:space="0" w:color="auto"/>
        <w:right w:val="none" w:sz="0" w:space="0" w:color="auto"/>
      </w:divBdr>
    </w:div>
    <w:div w:id="1401441092">
      <w:bodyDiv w:val="1"/>
      <w:marLeft w:val="0"/>
      <w:marRight w:val="0"/>
      <w:marTop w:val="0"/>
      <w:marBottom w:val="0"/>
      <w:divBdr>
        <w:top w:val="none" w:sz="0" w:space="0" w:color="auto"/>
        <w:left w:val="none" w:sz="0" w:space="0" w:color="auto"/>
        <w:bottom w:val="none" w:sz="0" w:space="0" w:color="auto"/>
        <w:right w:val="none" w:sz="0" w:space="0" w:color="auto"/>
      </w:divBdr>
    </w:div>
    <w:div w:id="1442215010">
      <w:bodyDiv w:val="1"/>
      <w:marLeft w:val="0"/>
      <w:marRight w:val="0"/>
      <w:marTop w:val="0"/>
      <w:marBottom w:val="0"/>
      <w:divBdr>
        <w:top w:val="none" w:sz="0" w:space="0" w:color="auto"/>
        <w:left w:val="none" w:sz="0" w:space="0" w:color="auto"/>
        <w:bottom w:val="none" w:sz="0" w:space="0" w:color="auto"/>
        <w:right w:val="none" w:sz="0" w:space="0" w:color="auto"/>
      </w:divBdr>
      <w:divsChild>
        <w:div w:id="601649806">
          <w:marLeft w:val="0"/>
          <w:marRight w:val="0"/>
          <w:marTop w:val="0"/>
          <w:marBottom w:val="0"/>
          <w:divBdr>
            <w:top w:val="none" w:sz="0" w:space="0" w:color="auto"/>
            <w:left w:val="none" w:sz="0" w:space="0" w:color="auto"/>
            <w:bottom w:val="none" w:sz="0" w:space="0" w:color="auto"/>
            <w:right w:val="none" w:sz="0" w:space="0" w:color="auto"/>
          </w:divBdr>
          <w:divsChild>
            <w:div w:id="222908129">
              <w:marLeft w:val="0"/>
              <w:marRight w:val="0"/>
              <w:marTop w:val="0"/>
              <w:marBottom w:val="0"/>
              <w:divBdr>
                <w:top w:val="none" w:sz="0" w:space="0" w:color="auto"/>
                <w:left w:val="none" w:sz="0" w:space="0" w:color="auto"/>
                <w:bottom w:val="none" w:sz="0" w:space="0" w:color="auto"/>
                <w:right w:val="none" w:sz="0" w:space="0" w:color="auto"/>
              </w:divBdr>
              <w:divsChild>
                <w:div w:id="1301615778">
                  <w:marLeft w:val="0"/>
                  <w:marRight w:val="0"/>
                  <w:marTop w:val="0"/>
                  <w:marBottom w:val="0"/>
                  <w:divBdr>
                    <w:top w:val="none" w:sz="0" w:space="0" w:color="auto"/>
                    <w:left w:val="none" w:sz="0" w:space="0" w:color="auto"/>
                    <w:bottom w:val="none" w:sz="0" w:space="0" w:color="auto"/>
                    <w:right w:val="none" w:sz="0" w:space="0" w:color="auto"/>
                  </w:divBdr>
                  <w:divsChild>
                    <w:div w:id="2139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8575">
      <w:bodyDiv w:val="1"/>
      <w:marLeft w:val="0"/>
      <w:marRight w:val="0"/>
      <w:marTop w:val="0"/>
      <w:marBottom w:val="0"/>
      <w:divBdr>
        <w:top w:val="none" w:sz="0" w:space="0" w:color="auto"/>
        <w:left w:val="none" w:sz="0" w:space="0" w:color="auto"/>
        <w:bottom w:val="none" w:sz="0" w:space="0" w:color="auto"/>
        <w:right w:val="none" w:sz="0" w:space="0" w:color="auto"/>
      </w:divBdr>
    </w:div>
    <w:div w:id="1556896304">
      <w:bodyDiv w:val="1"/>
      <w:marLeft w:val="0"/>
      <w:marRight w:val="0"/>
      <w:marTop w:val="0"/>
      <w:marBottom w:val="0"/>
      <w:divBdr>
        <w:top w:val="none" w:sz="0" w:space="0" w:color="auto"/>
        <w:left w:val="none" w:sz="0" w:space="0" w:color="auto"/>
        <w:bottom w:val="none" w:sz="0" w:space="0" w:color="auto"/>
        <w:right w:val="none" w:sz="0" w:space="0" w:color="auto"/>
      </w:divBdr>
    </w:div>
    <w:div w:id="1559122341">
      <w:bodyDiv w:val="1"/>
      <w:marLeft w:val="0"/>
      <w:marRight w:val="0"/>
      <w:marTop w:val="0"/>
      <w:marBottom w:val="0"/>
      <w:divBdr>
        <w:top w:val="none" w:sz="0" w:space="0" w:color="auto"/>
        <w:left w:val="none" w:sz="0" w:space="0" w:color="auto"/>
        <w:bottom w:val="none" w:sz="0" w:space="0" w:color="auto"/>
        <w:right w:val="none" w:sz="0" w:space="0" w:color="auto"/>
      </w:divBdr>
    </w:div>
    <w:div w:id="1593928964">
      <w:bodyDiv w:val="1"/>
      <w:marLeft w:val="0"/>
      <w:marRight w:val="0"/>
      <w:marTop w:val="0"/>
      <w:marBottom w:val="0"/>
      <w:divBdr>
        <w:top w:val="none" w:sz="0" w:space="0" w:color="auto"/>
        <w:left w:val="none" w:sz="0" w:space="0" w:color="auto"/>
        <w:bottom w:val="none" w:sz="0" w:space="0" w:color="auto"/>
        <w:right w:val="none" w:sz="0" w:space="0" w:color="auto"/>
      </w:divBdr>
    </w:div>
    <w:div w:id="1643267670">
      <w:bodyDiv w:val="1"/>
      <w:marLeft w:val="0"/>
      <w:marRight w:val="0"/>
      <w:marTop w:val="0"/>
      <w:marBottom w:val="0"/>
      <w:divBdr>
        <w:top w:val="none" w:sz="0" w:space="0" w:color="auto"/>
        <w:left w:val="none" w:sz="0" w:space="0" w:color="auto"/>
        <w:bottom w:val="none" w:sz="0" w:space="0" w:color="auto"/>
        <w:right w:val="none" w:sz="0" w:space="0" w:color="auto"/>
      </w:divBdr>
    </w:div>
    <w:div w:id="1668170838">
      <w:bodyDiv w:val="1"/>
      <w:marLeft w:val="0"/>
      <w:marRight w:val="0"/>
      <w:marTop w:val="0"/>
      <w:marBottom w:val="0"/>
      <w:divBdr>
        <w:top w:val="none" w:sz="0" w:space="0" w:color="auto"/>
        <w:left w:val="none" w:sz="0" w:space="0" w:color="auto"/>
        <w:bottom w:val="none" w:sz="0" w:space="0" w:color="auto"/>
        <w:right w:val="none" w:sz="0" w:space="0" w:color="auto"/>
      </w:divBdr>
    </w:div>
    <w:div w:id="1756972026">
      <w:bodyDiv w:val="1"/>
      <w:marLeft w:val="0"/>
      <w:marRight w:val="0"/>
      <w:marTop w:val="0"/>
      <w:marBottom w:val="0"/>
      <w:divBdr>
        <w:top w:val="none" w:sz="0" w:space="0" w:color="auto"/>
        <w:left w:val="none" w:sz="0" w:space="0" w:color="auto"/>
        <w:bottom w:val="none" w:sz="0" w:space="0" w:color="auto"/>
        <w:right w:val="none" w:sz="0" w:space="0" w:color="auto"/>
      </w:divBdr>
    </w:div>
    <w:div w:id="1798143237">
      <w:bodyDiv w:val="1"/>
      <w:marLeft w:val="0"/>
      <w:marRight w:val="0"/>
      <w:marTop w:val="0"/>
      <w:marBottom w:val="0"/>
      <w:divBdr>
        <w:top w:val="none" w:sz="0" w:space="0" w:color="auto"/>
        <w:left w:val="none" w:sz="0" w:space="0" w:color="auto"/>
        <w:bottom w:val="none" w:sz="0" w:space="0" w:color="auto"/>
        <w:right w:val="none" w:sz="0" w:space="0" w:color="auto"/>
      </w:divBdr>
      <w:divsChild>
        <w:div w:id="466581862">
          <w:marLeft w:val="0"/>
          <w:marRight w:val="0"/>
          <w:marTop w:val="0"/>
          <w:marBottom w:val="0"/>
          <w:divBdr>
            <w:top w:val="none" w:sz="0" w:space="0" w:color="auto"/>
            <w:left w:val="none" w:sz="0" w:space="0" w:color="auto"/>
            <w:bottom w:val="none" w:sz="0" w:space="0" w:color="auto"/>
            <w:right w:val="none" w:sz="0" w:space="0" w:color="auto"/>
          </w:divBdr>
          <w:divsChild>
            <w:div w:id="90784443">
              <w:marLeft w:val="0"/>
              <w:marRight w:val="0"/>
              <w:marTop w:val="0"/>
              <w:marBottom w:val="0"/>
              <w:divBdr>
                <w:top w:val="none" w:sz="0" w:space="0" w:color="auto"/>
                <w:left w:val="none" w:sz="0" w:space="0" w:color="auto"/>
                <w:bottom w:val="none" w:sz="0" w:space="0" w:color="auto"/>
                <w:right w:val="none" w:sz="0" w:space="0" w:color="auto"/>
              </w:divBdr>
              <w:divsChild>
                <w:div w:id="1732386014">
                  <w:marLeft w:val="0"/>
                  <w:marRight w:val="0"/>
                  <w:marTop w:val="0"/>
                  <w:marBottom w:val="0"/>
                  <w:divBdr>
                    <w:top w:val="none" w:sz="0" w:space="0" w:color="auto"/>
                    <w:left w:val="none" w:sz="0" w:space="0" w:color="auto"/>
                    <w:bottom w:val="none" w:sz="0" w:space="0" w:color="auto"/>
                    <w:right w:val="none" w:sz="0" w:space="0" w:color="auto"/>
                  </w:divBdr>
                  <w:divsChild>
                    <w:div w:id="802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7374">
      <w:bodyDiv w:val="1"/>
      <w:marLeft w:val="0"/>
      <w:marRight w:val="0"/>
      <w:marTop w:val="0"/>
      <w:marBottom w:val="0"/>
      <w:divBdr>
        <w:top w:val="none" w:sz="0" w:space="0" w:color="auto"/>
        <w:left w:val="none" w:sz="0" w:space="0" w:color="auto"/>
        <w:bottom w:val="none" w:sz="0" w:space="0" w:color="auto"/>
        <w:right w:val="none" w:sz="0" w:space="0" w:color="auto"/>
      </w:divBdr>
    </w:div>
    <w:div w:id="1979340251">
      <w:bodyDiv w:val="1"/>
      <w:marLeft w:val="0"/>
      <w:marRight w:val="0"/>
      <w:marTop w:val="0"/>
      <w:marBottom w:val="0"/>
      <w:divBdr>
        <w:top w:val="none" w:sz="0" w:space="0" w:color="auto"/>
        <w:left w:val="none" w:sz="0" w:space="0" w:color="auto"/>
        <w:bottom w:val="none" w:sz="0" w:space="0" w:color="auto"/>
        <w:right w:val="none" w:sz="0" w:space="0" w:color="auto"/>
      </w:divBdr>
    </w:div>
    <w:div w:id="1990279760">
      <w:bodyDiv w:val="1"/>
      <w:marLeft w:val="0"/>
      <w:marRight w:val="0"/>
      <w:marTop w:val="0"/>
      <w:marBottom w:val="0"/>
      <w:divBdr>
        <w:top w:val="none" w:sz="0" w:space="0" w:color="auto"/>
        <w:left w:val="none" w:sz="0" w:space="0" w:color="auto"/>
        <w:bottom w:val="none" w:sz="0" w:space="0" w:color="auto"/>
        <w:right w:val="none" w:sz="0" w:space="0" w:color="auto"/>
      </w:divBdr>
    </w:div>
    <w:div w:id="2132508516">
      <w:bodyDiv w:val="1"/>
      <w:marLeft w:val="0"/>
      <w:marRight w:val="0"/>
      <w:marTop w:val="0"/>
      <w:marBottom w:val="0"/>
      <w:divBdr>
        <w:top w:val="none" w:sz="0" w:space="0" w:color="auto"/>
        <w:left w:val="none" w:sz="0" w:space="0" w:color="auto"/>
        <w:bottom w:val="none" w:sz="0" w:space="0" w:color="auto"/>
        <w:right w:val="none" w:sz="0" w:space="0" w:color="auto"/>
      </w:divBdr>
      <w:divsChild>
        <w:div w:id="1123767175">
          <w:marLeft w:val="0"/>
          <w:marRight w:val="0"/>
          <w:marTop w:val="0"/>
          <w:marBottom w:val="0"/>
          <w:divBdr>
            <w:top w:val="none" w:sz="0" w:space="0" w:color="auto"/>
            <w:left w:val="none" w:sz="0" w:space="0" w:color="auto"/>
            <w:bottom w:val="none" w:sz="0" w:space="0" w:color="auto"/>
            <w:right w:val="none" w:sz="0" w:space="0" w:color="auto"/>
          </w:divBdr>
          <w:divsChild>
            <w:div w:id="3215613">
              <w:marLeft w:val="0"/>
              <w:marRight w:val="0"/>
              <w:marTop w:val="0"/>
              <w:marBottom w:val="0"/>
              <w:divBdr>
                <w:top w:val="none" w:sz="0" w:space="0" w:color="auto"/>
                <w:left w:val="none" w:sz="0" w:space="0" w:color="auto"/>
                <w:bottom w:val="none" w:sz="0" w:space="0" w:color="auto"/>
                <w:right w:val="none" w:sz="0" w:space="0" w:color="auto"/>
              </w:divBdr>
              <w:divsChild>
                <w:div w:id="1494760172">
                  <w:marLeft w:val="0"/>
                  <w:marRight w:val="0"/>
                  <w:marTop w:val="0"/>
                  <w:marBottom w:val="0"/>
                  <w:divBdr>
                    <w:top w:val="none" w:sz="0" w:space="0" w:color="auto"/>
                    <w:left w:val="none" w:sz="0" w:space="0" w:color="auto"/>
                    <w:bottom w:val="none" w:sz="0" w:space="0" w:color="auto"/>
                    <w:right w:val="none" w:sz="0" w:space="0" w:color="auto"/>
                  </w:divBdr>
                  <w:divsChild>
                    <w:div w:id="1754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lisburybeachcarousel.org/" TargetMode="External"/><Relationship Id="rId18" Type="http://schemas.openxmlformats.org/officeDocument/2006/relationships/hyperlink" Target="https://www.aapd.com/about-rev-up/" TargetMode="External"/><Relationship Id="rId26" Type="http://schemas.openxmlformats.org/officeDocument/2006/relationships/hyperlink" Target="https://www.dlc-ma.org/ask-for-help/" TargetMode="External"/><Relationship Id="rId39" Type="http://schemas.openxmlformats.org/officeDocument/2006/relationships/hyperlink" Target="https://masilc.org/save-the-date-ada-day/" TargetMode="External"/><Relationship Id="rId21" Type="http://schemas.openxmlformats.org/officeDocument/2006/relationships/hyperlink" Target="https://www.mass.gov/news/accessible-voting-what-you-need-to-know" TargetMode="External"/><Relationship Id="rId34" Type="http://schemas.openxmlformats.org/officeDocument/2006/relationships/hyperlink" Target="https://disabledstoriescollective.org/" TargetMode="External"/><Relationship Id="rId42" Type="http://schemas.openxmlformats.org/officeDocument/2006/relationships/hyperlink" Target="https://college.berklee.edu/BIAAE/arts-education-programs" TargetMode="External"/><Relationship Id="rId7" Type="http://schemas.openxmlformats.org/officeDocument/2006/relationships/hyperlink" Target="http://PerkinsLibrary.org" TargetMode="External"/><Relationship Id="rId2" Type="http://schemas.openxmlformats.org/officeDocument/2006/relationships/styles" Target="styles.xml"/><Relationship Id="rId16" Type="http://schemas.openxmlformats.org/officeDocument/2006/relationships/hyperlink" Target="https://www.massaudubon.org/places-to-explore/accessibility" TargetMode="External"/><Relationship Id="rId29" Type="http://schemas.openxmlformats.org/officeDocument/2006/relationships/hyperlink" Target="http://www.sec.state.ma.us/OV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kins.org/library/" TargetMode="External"/><Relationship Id="rId24" Type="http://schemas.openxmlformats.org/officeDocument/2006/relationships/hyperlink" Target="https://www.sec.state.ma.us/divisions/elections/voter-resources/find-my-local-election-office.htm" TargetMode="External"/><Relationship Id="rId32" Type="http://schemas.openxmlformats.org/officeDocument/2006/relationships/hyperlink" Target="mailto:DI.LoveandIntimacy@gmail.com" TargetMode="External"/><Relationship Id="rId37" Type="http://schemas.openxmlformats.org/officeDocument/2006/relationships/hyperlink" Target="https://www.mos.org/events/disability-pride-celebration-2026" TargetMode="External"/><Relationship Id="rId40" Type="http://schemas.openxmlformats.org/officeDocument/2006/relationships/hyperlink" Target="https://www.facebook.com/events/working-waterfront/2nd-annual-disability-pride-beach-day/222321087851698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rdblind.org" TargetMode="External"/><Relationship Id="rId23" Type="http://schemas.openxmlformats.org/officeDocument/2006/relationships/hyperlink" Target="https://www.sec.state.ma.us/divisions/elections/voting-information/voters-with-disabilities.htm" TargetMode="External"/><Relationship Id="rId28" Type="http://schemas.openxmlformats.org/officeDocument/2006/relationships/hyperlink" Target="http://www.revupma.org/" TargetMode="External"/><Relationship Id="rId36" Type="http://schemas.openxmlformats.org/officeDocument/2006/relationships/hyperlink" Target="https://www.boston.gov/calendar/ada-day-2026" TargetMode="External"/><Relationship Id="rId10" Type="http://schemas.openxmlformats.org/officeDocument/2006/relationships/hyperlink" Target="mailto:erin.fragola@perkins.org" TargetMode="External"/><Relationship Id="rId19" Type="http://schemas.openxmlformats.org/officeDocument/2006/relationships/hyperlink" Target="https://thearcofmass.org/post/voting-rights-of-persons-under-guardianship/" TargetMode="External"/><Relationship Id="rId31" Type="http://schemas.openxmlformats.org/officeDocument/2006/relationships/hyperlink" Target="https://www.sec.state.ma.us/divisions/elections/voting-information/identification-requirements.htm" TargetMode="External"/><Relationship Id="rId44" Type="http://schemas.openxmlformats.org/officeDocument/2006/relationships/hyperlink" Target="https://college.berklee.edu/BIAAE/professional-development" TargetMode="External"/><Relationship Id="rId4" Type="http://schemas.openxmlformats.org/officeDocument/2006/relationships/webSettings" Target="webSettings.xml"/><Relationship Id="rId9" Type="http://schemas.openxmlformats.org/officeDocument/2006/relationships/hyperlink" Target="https://disabilityvisibility.com/resources/disability-issues/disability-issues-archives/" TargetMode="External"/><Relationship Id="rId14" Type="http://schemas.openxmlformats.org/officeDocument/2006/relationships/hyperlink" Target="https://www.birdability.org/" TargetMode="External"/><Relationship Id="rId22" Type="http://schemas.openxmlformats.org/officeDocument/2006/relationships/hyperlink" Target="https://www.sec.state.ma.us/divisions/elections/voting-information/absentee-voting.htm" TargetMode="External"/><Relationship Id="rId27" Type="http://schemas.openxmlformats.org/officeDocument/2006/relationships/hyperlink" Target="mailto:info@revupma.org" TargetMode="External"/><Relationship Id="rId30" Type="http://schemas.openxmlformats.org/officeDocument/2006/relationships/hyperlink" Target="http://www.sec.state.ma.us/WhereDoIVoteMA/WhereDoIVote" TargetMode="External"/><Relationship Id="rId35" Type="http://schemas.openxmlformats.org/officeDocument/2006/relationships/hyperlink" Target="https://us.list-manage.com/18gVjyQMzwB?e=a3be28b322&amp;c2id=6edc3320df20c15a4e1a31e8e06a9a4a" TargetMode="External"/><Relationship Id="rId43" Type="http://schemas.openxmlformats.org/officeDocument/2006/relationships/hyperlink" Target="https://college.berklee.edu/berklee-institute-arts-education-and-special-needs/graduate-programs" TargetMode="External"/><Relationship Id="rId8" Type="http://schemas.openxmlformats.org/officeDocument/2006/relationships/hyperlink" Target="https://disabilityvisibility.us7.list-manage.com/subscribe?u=5c5da1280dacc28c0660c9938&amp;id=9dcf7b9c99" TargetMode="External"/><Relationship Id="rId3" Type="http://schemas.openxmlformats.org/officeDocument/2006/relationships/settings" Target="settings.xml"/><Relationship Id="rId12" Type="http://schemas.openxmlformats.org/officeDocument/2006/relationships/hyperlink" Target="https://11th-hour-design.com" TargetMode="External"/><Relationship Id="rId17" Type="http://schemas.openxmlformats.org/officeDocument/2006/relationships/hyperlink" Target="https://www.smlr.rutgers.edu/news-events/smlr-news/402-million-eligible-voters-disabilities-51-jump" TargetMode="External"/><Relationship Id="rId25" Type="http://schemas.openxmlformats.org/officeDocument/2006/relationships/hyperlink" Target="mailto:elections@sec.state.ma.us" TargetMode="External"/><Relationship Id="rId33" Type="http://schemas.openxmlformats.org/officeDocument/2006/relationships/hyperlink" Target="https://disabledstoriescollective.org/" TargetMode="External"/><Relationship Id="rId38" Type="http://schemas.openxmlformats.org/officeDocument/2006/relationships/hyperlink" Target="https://spedchildmass.com/event/disability-pride-fair-methuen/" TargetMode="External"/><Relationship Id="rId46" Type="http://schemas.openxmlformats.org/officeDocument/2006/relationships/theme" Target="theme/theme1.xml"/><Relationship Id="rId20" Type="http://schemas.openxmlformats.org/officeDocument/2006/relationships/hyperlink" Target="https://www.sec.state.ma.us/divisions/elections/voting-information/voters-with-disabilities.htm" TargetMode="External"/><Relationship Id="rId41" Type="http://schemas.openxmlformats.org/officeDocument/2006/relationships/hyperlink" Target="https://college.berklee.edu/BI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29</Pages>
  <Words>7423</Words>
  <Characters>36674</Characters>
  <Application>Microsoft Office Word</Application>
  <DocSecurity>0</DocSecurity>
  <Lines>1078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Marianne DiBlasi</cp:lastModifiedBy>
  <cp:revision>28</cp:revision>
  <dcterms:created xsi:type="dcterms:W3CDTF">2025-01-20T22:13:00Z</dcterms:created>
  <dcterms:modified xsi:type="dcterms:W3CDTF">2026-07-02T21:21:00Z</dcterms:modified>
</cp:coreProperties>
</file>