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1CFE" w14:textId="77777777" w:rsidR="008F0711" w:rsidRPr="008F0711" w:rsidRDefault="008F0711" w:rsidP="008F0711">
      <w:pPr>
        <w:jc w:val="center"/>
        <w:rPr>
          <w:rFonts w:ascii="Arial" w:hAnsi="Arial" w:cs="Arial"/>
          <w:b/>
          <w:i/>
          <w:sz w:val="48"/>
          <w:szCs w:val="48"/>
        </w:rPr>
      </w:pPr>
      <w:r w:rsidRPr="008F0711">
        <w:rPr>
          <w:rFonts w:ascii="Arial" w:hAnsi="Arial" w:cs="Arial"/>
          <w:b/>
          <w:i/>
          <w:sz w:val="48"/>
          <w:szCs w:val="48"/>
        </w:rPr>
        <w:t>Disability Issues</w:t>
      </w:r>
    </w:p>
    <w:p w14:paraId="039920C2" w14:textId="70549941" w:rsidR="008F0711" w:rsidRPr="006028F5" w:rsidRDefault="00C30290" w:rsidP="008F0711">
      <w:pPr>
        <w:jc w:val="center"/>
        <w:rPr>
          <w:rFonts w:ascii="Arial" w:hAnsi="Arial" w:cs="Arial"/>
          <w:b/>
          <w:sz w:val="48"/>
          <w:szCs w:val="48"/>
        </w:rPr>
      </w:pPr>
      <w:r>
        <w:rPr>
          <w:rFonts w:ascii="Arial" w:hAnsi="Arial" w:cs="Arial"/>
          <w:b/>
          <w:sz w:val="48"/>
          <w:szCs w:val="48"/>
        </w:rPr>
        <w:t>Vol.</w:t>
      </w:r>
      <w:r w:rsidR="008F0711" w:rsidRPr="006028F5">
        <w:rPr>
          <w:rFonts w:ascii="Arial" w:hAnsi="Arial" w:cs="Arial"/>
          <w:b/>
          <w:sz w:val="48"/>
          <w:szCs w:val="48"/>
        </w:rPr>
        <w:t xml:space="preserve"> </w:t>
      </w:r>
      <w:r w:rsidR="00D35573">
        <w:rPr>
          <w:rFonts w:ascii="Arial" w:hAnsi="Arial" w:cs="Arial"/>
          <w:b/>
          <w:sz w:val="48"/>
          <w:szCs w:val="48"/>
        </w:rPr>
        <w:t>4</w:t>
      </w:r>
      <w:r w:rsidR="00B27E1B">
        <w:rPr>
          <w:rFonts w:ascii="Arial" w:hAnsi="Arial" w:cs="Arial"/>
          <w:b/>
          <w:sz w:val="48"/>
          <w:szCs w:val="48"/>
        </w:rPr>
        <w:t>6</w:t>
      </w:r>
      <w:r w:rsidR="008F0711" w:rsidRPr="006028F5">
        <w:rPr>
          <w:rFonts w:ascii="Arial" w:hAnsi="Arial" w:cs="Arial"/>
          <w:b/>
          <w:sz w:val="48"/>
          <w:szCs w:val="48"/>
        </w:rPr>
        <w:t>, N</w:t>
      </w:r>
      <w:r>
        <w:rPr>
          <w:rFonts w:ascii="Arial" w:hAnsi="Arial" w:cs="Arial"/>
          <w:b/>
          <w:sz w:val="48"/>
          <w:szCs w:val="48"/>
        </w:rPr>
        <w:t>o.</w:t>
      </w:r>
      <w:r w:rsidR="003B6377">
        <w:rPr>
          <w:rFonts w:ascii="Arial" w:hAnsi="Arial" w:cs="Arial"/>
          <w:b/>
          <w:sz w:val="48"/>
          <w:szCs w:val="48"/>
        </w:rPr>
        <w:t xml:space="preserve"> </w:t>
      </w:r>
      <w:r w:rsidR="0003267C">
        <w:rPr>
          <w:rFonts w:ascii="Arial" w:hAnsi="Arial" w:cs="Arial"/>
          <w:b/>
          <w:sz w:val="48"/>
          <w:szCs w:val="48"/>
        </w:rPr>
        <w:t>2</w:t>
      </w:r>
    </w:p>
    <w:p w14:paraId="248A55D8" w14:textId="760AAADC" w:rsidR="008F0711" w:rsidRPr="006028F5" w:rsidRDefault="0003267C" w:rsidP="0013393C">
      <w:pPr>
        <w:jc w:val="center"/>
        <w:rPr>
          <w:rFonts w:ascii="Arial" w:hAnsi="Arial" w:cs="Arial"/>
          <w:b/>
          <w:sz w:val="48"/>
          <w:szCs w:val="48"/>
        </w:rPr>
      </w:pPr>
      <w:r>
        <w:rPr>
          <w:rFonts w:ascii="Arial" w:hAnsi="Arial" w:cs="Arial"/>
          <w:b/>
          <w:sz w:val="48"/>
          <w:szCs w:val="48"/>
        </w:rPr>
        <w:t>Spring</w:t>
      </w:r>
      <w:r w:rsidR="00656BB9">
        <w:rPr>
          <w:rFonts w:ascii="Arial" w:hAnsi="Arial" w:cs="Arial"/>
          <w:b/>
          <w:sz w:val="48"/>
          <w:szCs w:val="48"/>
        </w:rPr>
        <w:t xml:space="preserve"> 202</w:t>
      </w:r>
      <w:r w:rsidR="00B27E1B">
        <w:rPr>
          <w:rFonts w:ascii="Arial" w:hAnsi="Arial" w:cs="Arial"/>
          <w:b/>
          <w:sz w:val="48"/>
          <w:szCs w:val="48"/>
        </w:rPr>
        <w:t>6</w:t>
      </w:r>
    </w:p>
    <w:p w14:paraId="0C24A44D" w14:textId="77777777" w:rsidR="00275DA4" w:rsidRDefault="00275DA4"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32"/>
          <w:szCs w:val="32"/>
        </w:rPr>
      </w:pPr>
    </w:p>
    <w:p w14:paraId="6BACCEF5" w14:textId="77777777" w:rsidR="004F2BC9" w:rsidRPr="004F2BC9" w:rsidRDefault="004F2BC9" w:rsidP="004F2BC9">
      <w:pPr>
        <w:jc w:val="center"/>
        <w:rPr>
          <w:rFonts w:ascii="Arial" w:hAnsi="Arial" w:cs="Arial"/>
          <w:i/>
          <w:iCs/>
          <w:sz w:val="32"/>
          <w:szCs w:val="32"/>
        </w:rPr>
      </w:pPr>
      <w:r w:rsidRPr="004F2BC9">
        <w:rPr>
          <w:rFonts w:ascii="Arial" w:hAnsi="Arial" w:cs="Arial"/>
          <w:i/>
          <w:iCs/>
          <w:sz w:val="32"/>
          <w:szCs w:val="32"/>
        </w:rPr>
        <w:t>Providing individuals with disabilities, their families, friends, and advocates with relevant information to enhance their quality of life, health, and employability options.</w:t>
      </w:r>
    </w:p>
    <w:p w14:paraId="5F8C7DC5" w14:textId="7DE01978" w:rsidR="004F2BC9" w:rsidRPr="0027548E" w:rsidRDefault="004F2BC9" w:rsidP="006E4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141413"/>
          <w:sz w:val="32"/>
          <w:szCs w:val="32"/>
        </w:rPr>
      </w:pPr>
    </w:p>
    <w:p w14:paraId="12842A10" w14:textId="77777777" w:rsidR="0003267C" w:rsidRPr="0003267C" w:rsidRDefault="0003267C" w:rsidP="0003267C">
      <w:pPr>
        <w:rPr>
          <w:rFonts w:ascii="Arial" w:eastAsia="Times New Roman" w:hAnsi="Arial" w:cs="Arial"/>
          <w:color w:val="000000"/>
          <w:sz w:val="32"/>
          <w:szCs w:val="32"/>
        </w:rPr>
      </w:pPr>
      <w:r w:rsidRPr="0003267C">
        <w:rPr>
          <w:rFonts w:ascii="Arial" w:eastAsia="Times New Roman" w:hAnsi="Arial" w:cs="Arial"/>
          <w:color w:val="000000"/>
          <w:sz w:val="32"/>
          <w:szCs w:val="32"/>
        </w:rPr>
        <w:t xml:space="preserve">This edition of </w:t>
      </w:r>
      <w:r w:rsidRPr="0003267C">
        <w:rPr>
          <w:rFonts w:ascii="Arial" w:eastAsia="Times New Roman" w:hAnsi="Arial" w:cs="Arial"/>
          <w:i/>
          <w:iCs/>
          <w:color w:val="000000"/>
          <w:sz w:val="32"/>
          <w:szCs w:val="32"/>
        </w:rPr>
        <w:t>Disability Issues</w:t>
      </w:r>
      <w:r w:rsidRPr="0003267C">
        <w:rPr>
          <w:rFonts w:ascii="Arial" w:eastAsia="Times New Roman" w:hAnsi="Arial" w:cs="Arial"/>
          <w:color w:val="000000"/>
          <w:sz w:val="32"/>
          <w:szCs w:val="32"/>
        </w:rPr>
        <w:t xml:space="preserve"> is made possible by </w:t>
      </w:r>
      <w:r w:rsidRPr="0003267C">
        <w:rPr>
          <w:rFonts w:ascii="Arial" w:eastAsia="Times New Roman" w:hAnsi="Arial" w:cs="Arial"/>
          <w:b/>
          <w:bCs/>
          <w:color w:val="000000"/>
          <w:sz w:val="32"/>
          <w:szCs w:val="32"/>
        </w:rPr>
        <w:t>Mass Humanities</w:t>
      </w:r>
      <w:r w:rsidRPr="0003267C">
        <w:rPr>
          <w:rFonts w:ascii="Arial" w:eastAsia="Times New Roman" w:hAnsi="Arial" w:cs="Arial"/>
          <w:color w:val="000000"/>
          <w:sz w:val="32"/>
          <w:szCs w:val="32"/>
        </w:rPr>
        <w:t> and the </w:t>
      </w:r>
      <w:r w:rsidRPr="0003267C">
        <w:rPr>
          <w:rFonts w:ascii="Arial" w:eastAsia="Times New Roman" w:hAnsi="Arial" w:cs="Arial"/>
          <w:b/>
          <w:bCs/>
          <w:color w:val="000000"/>
          <w:sz w:val="32"/>
          <w:szCs w:val="32"/>
        </w:rPr>
        <w:t>Massachusetts Cultural Council</w:t>
      </w:r>
      <w:r w:rsidRPr="0003267C">
        <w:rPr>
          <w:rFonts w:ascii="Arial" w:eastAsia="Times New Roman" w:hAnsi="Arial" w:cs="Arial"/>
          <w:color w:val="000000"/>
          <w:sz w:val="32"/>
          <w:szCs w:val="32"/>
        </w:rPr>
        <w:t> through the Disability Policy Consortium's Disability Histories Project.</w:t>
      </w:r>
    </w:p>
    <w:p w14:paraId="734E725D" w14:textId="77777777" w:rsidR="0003267C" w:rsidRPr="0003267C" w:rsidRDefault="0003267C" w:rsidP="0003267C">
      <w:pPr>
        <w:rPr>
          <w:rFonts w:ascii="Arial" w:eastAsia="Times New Roman" w:hAnsi="Arial" w:cs="Arial"/>
          <w:color w:val="000000"/>
          <w:sz w:val="32"/>
          <w:szCs w:val="32"/>
        </w:rPr>
      </w:pPr>
    </w:p>
    <w:p w14:paraId="23864FB9" w14:textId="77777777" w:rsidR="0003267C" w:rsidRPr="0003267C" w:rsidRDefault="0003267C" w:rsidP="0003267C">
      <w:pPr>
        <w:rPr>
          <w:rFonts w:ascii="Arial" w:eastAsia="Times New Roman" w:hAnsi="Arial" w:cs="Arial"/>
          <w:color w:val="000000"/>
          <w:sz w:val="32"/>
          <w:szCs w:val="32"/>
        </w:rPr>
      </w:pPr>
      <w:r w:rsidRPr="0003267C">
        <w:rPr>
          <w:rFonts w:ascii="Arial" w:eastAsia="Times New Roman" w:hAnsi="Arial" w:cs="Arial"/>
          <w:color w:val="000000"/>
          <w:sz w:val="32"/>
          <w:szCs w:val="32"/>
        </w:rPr>
        <w:t xml:space="preserve">Disability Policy Consortium (DPC) received a grant from Mass Humanities in 2024 to document the history of people with disabilities across the state. Today, the Disability Histories Project is a digital archive, community asset repository, and live ethnographic study that preserves the lived experiences of Massachusetts' diverse, vibrant, and under-represented disability community. To learn more about DPC and the Disability Histories Project, please visit: </w:t>
      </w:r>
      <w:hyperlink r:id="rId7" w:history="1">
        <w:r w:rsidRPr="0003267C">
          <w:rPr>
            <w:rStyle w:val="Hyperlink"/>
            <w:rFonts w:ascii="Arial" w:hAnsi="Arial" w:cs="Arial"/>
            <w:sz w:val="32"/>
            <w:szCs w:val="32"/>
          </w:rPr>
          <w:t>https://www.dpcma.org/disability-histories-project</w:t>
        </w:r>
      </w:hyperlink>
      <w:r w:rsidRPr="0003267C">
        <w:rPr>
          <w:rFonts w:ascii="Arial" w:eastAsia="Times New Roman" w:hAnsi="Arial" w:cs="Arial"/>
          <w:color w:val="000000"/>
          <w:sz w:val="32"/>
          <w:szCs w:val="32"/>
        </w:rPr>
        <w:t>.</w:t>
      </w:r>
    </w:p>
    <w:p w14:paraId="0EB5F775" w14:textId="77777777" w:rsidR="00404AA9" w:rsidRPr="0003267C" w:rsidRDefault="00404AA9" w:rsidP="00472083">
      <w:pPr>
        <w:rPr>
          <w:rFonts w:ascii="Arial" w:eastAsia="Times New Roman" w:hAnsi="Arial" w:cs="Arial"/>
          <w:color w:val="141413"/>
          <w:sz w:val="32"/>
          <w:szCs w:val="32"/>
        </w:rPr>
      </w:pPr>
    </w:p>
    <w:p w14:paraId="0FD42EA8" w14:textId="77777777" w:rsidR="009A4F87" w:rsidRPr="00DB0A4F" w:rsidRDefault="009A4F87" w:rsidP="009A4F87">
      <w:pPr>
        <w:jc w:val="center"/>
        <w:rPr>
          <w:rFonts w:ascii="Arial" w:hAnsi="Arial" w:cs="Arial"/>
          <w:b/>
          <w:sz w:val="32"/>
          <w:szCs w:val="32"/>
        </w:rPr>
      </w:pPr>
      <w:r w:rsidRPr="00DB0A4F">
        <w:rPr>
          <w:rFonts w:ascii="Arial" w:hAnsi="Arial" w:cs="Arial"/>
          <w:b/>
          <w:bCs/>
          <w:sz w:val="32"/>
          <w:szCs w:val="32"/>
        </w:rPr>
        <w:t xml:space="preserve">Subscribe to </w:t>
      </w:r>
      <w:r w:rsidRPr="00DB0A4F">
        <w:rPr>
          <w:rFonts w:ascii="Arial" w:hAnsi="Arial" w:cs="Arial"/>
          <w:b/>
          <w:i/>
          <w:sz w:val="32"/>
          <w:szCs w:val="32"/>
        </w:rPr>
        <w:t>Disability Issues</w:t>
      </w:r>
    </w:p>
    <w:p w14:paraId="5A0E8C64" w14:textId="77777777" w:rsidR="009A4F87" w:rsidRPr="009A4F87" w:rsidRDefault="009A4F87" w:rsidP="009A4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141413"/>
          <w:sz w:val="32"/>
          <w:szCs w:val="32"/>
        </w:rPr>
      </w:pPr>
      <w:r w:rsidRPr="00DB0A4F">
        <w:rPr>
          <w:rFonts w:ascii="Arial" w:hAnsi="Arial" w:cs="Arial"/>
          <w:color w:val="141413"/>
          <w:sz w:val="32"/>
          <w:szCs w:val="32"/>
        </w:rPr>
        <w:t>Disability Issues is available without charge to anyone who finds it useful and interesting.</w:t>
      </w:r>
    </w:p>
    <w:p w14:paraId="7B2CBC5B" w14:textId="77777777" w:rsidR="009A4F87" w:rsidRDefault="009A4F87" w:rsidP="009A4F87">
      <w:pPr>
        <w:jc w:val="center"/>
        <w:rPr>
          <w:rStyle w:val="Hyperlink"/>
          <w:rFonts w:ascii="Arial" w:hAnsi="Arial" w:cs="Arial"/>
          <w:sz w:val="32"/>
          <w:szCs w:val="32"/>
        </w:rPr>
      </w:pPr>
      <w:r w:rsidRPr="00DB0A4F">
        <w:rPr>
          <w:rFonts w:ascii="Arial" w:hAnsi="Arial" w:cs="Arial"/>
          <w:color w:val="141413"/>
          <w:sz w:val="32"/>
          <w:szCs w:val="32"/>
        </w:rPr>
        <w:t xml:space="preserve">To </w:t>
      </w:r>
      <w:r>
        <w:rPr>
          <w:rFonts w:ascii="Arial" w:hAnsi="Arial" w:cs="Arial"/>
          <w:color w:val="141413"/>
          <w:sz w:val="32"/>
          <w:szCs w:val="32"/>
        </w:rPr>
        <w:t xml:space="preserve">subscribe and </w:t>
      </w:r>
      <w:r w:rsidRPr="00DB0A4F">
        <w:rPr>
          <w:rFonts w:ascii="Arial" w:hAnsi="Arial" w:cs="Arial"/>
          <w:color w:val="141413"/>
          <w:sz w:val="32"/>
          <w:szCs w:val="32"/>
        </w:rPr>
        <w:t xml:space="preserve">view </w:t>
      </w:r>
      <w:r w:rsidRPr="009A4F87">
        <w:rPr>
          <w:rFonts w:ascii="Arial" w:hAnsi="Arial" w:cs="Arial"/>
          <w:i/>
          <w:iCs/>
          <w:color w:val="141413"/>
          <w:sz w:val="32"/>
          <w:szCs w:val="32"/>
        </w:rPr>
        <w:t>Disability Issues</w:t>
      </w:r>
      <w:r w:rsidRPr="00DB0A4F">
        <w:rPr>
          <w:rFonts w:ascii="Arial" w:hAnsi="Arial" w:cs="Arial"/>
          <w:color w:val="141413"/>
          <w:sz w:val="32"/>
          <w:szCs w:val="32"/>
        </w:rPr>
        <w:t xml:space="preserve"> online</w:t>
      </w:r>
      <w:r>
        <w:rPr>
          <w:rFonts w:ascii="Arial" w:hAnsi="Arial" w:cs="Arial"/>
          <w:color w:val="141413"/>
          <w:sz w:val="32"/>
          <w:szCs w:val="32"/>
        </w:rPr>
        <w:t>, visit</w:t>
      </w:r>
      <w:r w:rsidRPr="00DB0A4F">
        <w:rPr>
          <w:rFonts w:ascii="Arial" w:hAnsi="Arial" w:cs="Arial"/>
          <w:color w:val="141413"/>
          <w:sz w:val="32"/>
          <w:szCs w:val="32"/>
        </w:rPr>
        <w:t xml:space="preserve"> </w:t>
      </w:r>
      <w:hyperlink r:id="rId8" w:history="1">
        <w:r w:rsidRPr="00AD633D">
          <w:rPr>
            <w:rStyle w:val="Hyperlink"/>
            <w:rFonts w:ascii="Arial" w:hAnsi="Arial" w:cs="Arial"/>
            <w:sz w:val="32"/>
            <w:szCs w:val="32"/>
          </w:rPr>
          <w:t>www.disabilityvisibility.com/resources/disability-issues</w:t>
        </w:r>
      </w:hyperlink>
    </w:p>
    <w:p w14:paraId="3F8942CB" w14:textId="77777777" w:rsidR="009A4F87" w:rsidRPr="0027548E" w:rsidRDefault="009A4F87" w:rsidP="00472083">
      <w:pPr>
        <w:rPr>
          <w:rFonts w:ascii="Arial" w:eastAsia="Times New Roman" w:hAnsi="Arial" w:cs="Arial"/>
          <w:color w:val="141413"/>
          <w:sz w:val="32"/>
          <w:szCs w:val="32"/>
        </w:rPr>
      </w:pPr>
    </w:p>
    <w:p w14:paraId="735B1C39" w14:textId="4C720048" w:rsidR="0027548E" w:rsidRPr="0027548E" w:rsidRDefault="0027548E" w:rsidP="009A4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141413"/>
          <w:sz w:val="32"/>
          <w:szCs w:val="32"/>
        </w:rPr>
      </w:pPr>
      <w:r w:rsidRPr="0027548E">
        <w:rPr>
          <w:rFonts w:ascii="Arial" w:hAnsi="Arial" w:cs="Arial"/>
          <w:i/>
          <w:iCs/>
          <w:color w:val="141413"/>
          <w:sz w:val="32"/>
          <w:szCs w:val="32"/>
        </w:rPr>
        <w:t>Disability Issues</w:t>
      </w:r>
      <w:r w:rsidRPr="0027548E">
        <w:rPr>
          <w:rFonts w:ascii="Arial" w:hAnsi="Arial" w:cs="Arial"/>
          <w:color w:val="141413"/>
          <w:sz w:val="32"/>
          <w:szCs w:val="32"/>
        </w:rPr>
        <w:t xml:space="preserve"> is also available on audio and in large print</w:t>
      </w:r>
      <w:r>
        <w:rPr>
          <w:rFonts w:ascii="Arial" w:hAnsi="Arial" w:cs="Arial"/>
          <w:color w:val="141413"/>
          <w:sz w:val="32"/>
          <w:szCs w:val="32"/>
        </w:rPr>
        <w:t xml:space="preserve"> through Perkins Braille &amp; Talking Book Library</w:t>
      </w:r>
      <w:r w:rsidRPr="0027548E">
        <w:rPr>
          <w:rFonts w:ascii="Arial" w:hAnsi="Arial" w:cs="Arial"/>
          <w:color w:val="141413"/>
          <w:sz w:val="32"/>
          <w:szCs w:val="32"/>
        </w:rPr>
        <w:t xml:space="preserve">. To receive either of these special formats, contact the Perkins Library by </w:t>
      </w:r>
      <w:r w:rsidRPr="0027548E">
        <w:rPr>
          <w:rFonts w:ascii="Arial" w:hAnsi="Arial" w:cs="Arial"/>
          <w:sz w:val="32"/>
          <w:szCs w:val="32"/>
        </w:rPr>
        <w:t>calling toll-free 1-800-852-3133 or 617-972-7240</w:t>
      </w:r>
      <w:r w:rsidRPr="0027548E">
        <w:rPr>
          <w:rFonts w:ascii="Arial" w:hAnsi="Arial" w:cs="Arial"/>
          <w:color w:val="141413"/>
          <w:sz w:val="32"/>
          <w:szCs w:val="32"/>
        </w:rPr>
        <w:t xml:space="preserve"> or e-mail </w:t>
      </w:r>
      <w:r w:rsidRPr="0027548E">
        <w:rPr>
          <w:rFonts w:ascii="Arial" w:hAnsi="Arial" w:cs="Arial"/>
          <w:sz w:val="32"/>
          <w:szCs w:val="32"/>
        </w:rPr>
        <w:t xml:space="preserve">Erin Fragola, Outreach Manager, at </w:t>
      </w:r>
      <w:hyperlink r:id="rId9">
        <w:r w:rsidRPr="0027548E">
          <w:rPr>
            <w:rFonts w:ascii="Arial" w:hAnsi="Arial" w:cs="Arial"/>
            <w:color w:val="0000FF"/>
            <w:sz w:val="32"/>
            <w:szCs w:val="32"/>
            <w:u w:val="single"/>
          </w:rPr>
          <w:t>Erin.Fragola@Perkins.org</w:t>
        </w:r>
      </w:hyperlink>
      <w:r w:rsidRPr="0027548E">
        <w:rPr>
          <w:rFonts w:ascii="Arial" w:hAnsi="Arial" w:cs="Arial"/>
          <w:color w:val="141413"/>
          <w:sz w:val="32"/>
          <w:szCs w:val="32"/>
        </w:rPr>
        <w:t xml:space="preserve"> or visit </w:t>
      </w:r>
      <w:hyperlink r:id="rId10" w:history="1">
        <w:r w:rsidRPr="0027548E">
          <w:rPr>
            <w:rStyle w:val="Hyperlink"/>
            <w:rFonts w:ascii="Arial" w:hAnsi="Arial" w:cs="Arial"/>
            <w:sz w:val="32"/>
            <w:szCs w:val="32"/>
          </w:rPr>
          <w:t>PerkinsLibrary.org</w:t>
        </w:r>
      </w:hyperlink>
      <w:r w:rsidRPr="0027548E">
        <w:rPr>
          <w:rFonts w:ascii="Arial" w:hAnsi="Arial" w:cs="Arial"/>
          <w:color w:val="141413"/>
          <w:sz w:val="32"/>
          <w:szCs w:val="32"/>
        </w:rPr>
        <w:t>.</w:t>
      </w:r>
    </w:p>
    <w:p w14:paraId="52448D10" w14:textId="77777777" w:rsidR="0027548E" w:rsidRPr="0027548E" w:rsidRDefault="0027548E" w:rsidP="00472083">
      <w:pPr>
        <w:rPr>
          <w:rFonts w:ascii="Arial" w:eastAsia="Times New Roman" w:hAnsi="Arial" w:cs="Arial"/>
          <w:color w:val="141413"/>
          <w:sz w:val="32"/>
          <w:szCs w:val="32"/>
        </w:rPr>
      </w:pPr>
    </w:p>
    <w:p w14:paraId="27CA45C2" w14:textId="755B8C08"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r w:rsidRPr="00DB0A4F">
        <w:rPr>
          <w:rFonts w:ascii="Arial" w:hAnsi="Arial" w:cs="Arial"/>
          <w:color w:val="141413"/>
          <w:sz w:val="32"/>
          <w:szCs w:val="32"/>
        </w:rPr>
        <w:lastRenderedPageBreak/>
        <w:t xml:space="preserve">Feel free to reprint articles. When doing so, please credit </w:t>
      </w:r>
      <w:r w:rsidRPr="0027548E">
        <w:rPr>
          <w:rFonts w:ascii="Arial" w:hAnsi="Arial" w:cs="Arial"/>
          <w:b/>
          <w:bCs/>
          <w:color w:val="141413"/>
          <w:sz w:val="32"/>
          <w:szCs w:val="32"/>
        </w:rPr>
        <w:t>Disability Issues (Vol., No. and Dat</w:t>
      </w:r>
      <w:r w:rsidR="0027548E">
        <w:rPr>
          <w:rFonts w:ascii="Arial" w:hAnsi="Arial" w:cs="Arial"/>
          <w:b/>
          <w:bCs/>
          <w:color w:val="141413"/>
          <w:sz w:val="32"/>
          <w:szCs w:val="32"/>
        </w:rPr>
        <w:t>e)</w:t>
      </w:r>
      <w:r w:rsidRPr="00DB0A4F">
        <w:rPr>
          <w:rFonts w:ascii="Arial" w:hAnsi="Arial" w:cs="Arial"/>
          <w:color w:val="141413"/>
          <w:sz w:val="32"/>
          <w:szCs w:val="32"/>
        </w:rPr>
        <w:t>. For articles that appear under a byline or that will be altered in any way, please obtain permission from the editor. Any inclusion or exclusion of a particular entity, product or service in this newsletter does not constitute endorsement or opposition.</w:t>
      </w:r>
    </w:p>
    <w:p w14:paraId="39BBA42C" w14:textId="77777777" w:rsidR="009A4F87" w:rsidRDefault="009A4F87"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41413"/>
          <w:sz w:val="32"/>
          <w:szCs w:val="32"/>
        </w:rPr>
      </w:pPr>
    </w:p>
    <w:p w14:paraId="3D8A9BB7" w14:textId="75E2FE52"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b/>
          <w:color w:val="141413"/>
          <w:sz w:val="32"/>
          <w:szCs w:val="32"/>
        </w:rPr>
        <w:t xml:space="preserve">Editor: </w:t>
      </w:r>
      <w:r w:rsidRPr="00DB0A4F">
        <w:rPr>
          <w:rFonts w:ascii="Arial" w:hAnsi="Arial" w:cs="Arial"/>
          <w:color w:val="141413"/>
          <w:sz w:val="32"/>
          <w:szCs w:val="32"/>
        </w:rPr>
        <w:t>Marianne DiBlasi</w:t>
      </w:r>
    </w:p>
    <w:p w14:paraId="09848583" w14:textId="77777777"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p>
    <w:p w14:paraId="3C02B7C0" w14:textId="77777777"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41413"/>
          <w:sz w:val="32"/>
          <w:szCs w:val="32"/>
        </w:rPr>
      </w:pPr>
      <w:r w:rsidRPr="00DB0A4F">
        <w:rPr>
          <w:rFonts w:ascii="Arial" w:hAnsi="Arial" w:cs="Arial"/>
          <w:b/>
          <w:color w:val="141413"/>
          <w:sz w:val="32"/>
          <w:szCs w:val="32"/>
        </w:rPr>
        <w:t>Editorial Board:</w:t>
      </w:r>
    </w:p>
    <w:p w14:paraId="4F500D53" w14:textId="61906293" w:rsidR="00AA6CFC" w:rsidRDefault="00AA6CFC"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Mary</w:t>
      </w:r>
      <w:r w:rsidR="002D43F9">
        <w:rPr>
          <w:rFonts w:ascii="Arial" w:hAnsi="Arial" w:cs="Arial"/>
          <w:color w:val="141413"/>
          <w:sz w:val="32"/>
          <w:szCs w:val="32"/>
        </w:rPr>
        <w:t>beth Barker</w:t>
      </w:r>
    </w:p>
    <w:p w14:paraId="754086CC" w14:textId="77777777" w:rsidR="00057481" w:rsidRDefault="00057481" w:rsidP="000574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Joan Burrows</w:t>
      </w:r>
    </w:p>
    <w:p w14:paraId="2C841B8C" w14:textId="2D999709" w:rsidR="00E778EA" w:rsidRDefault="00E778EA" w:rsidP="000574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Kim Charlson</w:t>
      </w:r>
    </w:p>
    <w:p w14:paraId="4D1C1B6B" w14:textId="77777777"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color w:val="141413"/>
          <w:sz w:val="32"/>
          <w:szCs w:val="32"/>
        </w:rPr>
        <w:t xml:space="preserve">Raymond E. Glazier </w:t>
      </w:r>
    </w:p>
    <w:p w14:paraId="4C97DCAA" w14:textId="5C45EF36" w:rsidR="006028F5"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color w:val="141413"/>
          <w:sz w:val="32"/>
          <w:szCs w:val="32"/>
        </w:rPr>
        <w:t xml:space="preserve">Sandy </w:t>
      </w:r>
      <w:r w:rsidR="004854C0">
        <w:rPr>
          <w:rFonts w:ascii="Arial" w:hAnsi="Arial" w:cs="Arial"/>
          <w:color w:val="141413"/>
          <w:sz w:val="32"/>
          <w:szCs w:val="32"/>
        </w:rPr>
        <w:t xml:space="preserve">Alissa </w:t>
      </w:r>
      <w:r w:rsidRPr="00DB0A4F">
        <w:rPr>
          <w:rFonts w:ascii="Arial" w:hAnsi="Arial" w:cs="Arial"/>
          <w:color w:val="141413"/>
          <w:sz w:val="32"/>
          <w:szCs w:val="32"/>
        </w:rPr>
        <w:t>Novack</w:t>
      </w:r>
    </w:p>
    <w:p w14:paraId="01F6C7E8" w14:textId="735FC839" w:rsidR="00236E66" w:rsidRDefault="00236E66"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p>
    <w:p w14:paraId="0B5A75A8" w14:textId="4A5050C5" w:rsidR="00D379BF" w:rsidRPr="00DB0A4F" w:rsidRDefault="00D379BF"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41413"/>
          <w:sz w:val="32"/>
          <w:szCs w:val="32"/>
        </w:rPr>
      </w:pPr>
      <w:r w:rsidRPr="00DB0A4F">
        <w:rPr>
          <w:rFonts w:ascii="Arial" w:hAnsi="Arial" w:cs="Arial"/>
          <w:b/>
          <w:color w:val="141413"/>
          <w:sz w:val="32"/>
          <w:szCs w:val="32"/>
        </w:rPr>
        <w:t>Advisory Members:</w:t>
      </w:r>
    </w:p>
    <w:p w14:paraId="28606568" w14:textId="77777777" w:rsidR="00D379BF" w:rsidRPr="00DB0A4F" w:rsidRDefault="00D379BF" w:rsidP="00D379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color w:val="141413"/>
          <w:sz w:val="32"/>
          <w:szCs w:val="32"/>
        </w:rPr>
        <w:t xml:space="preserve">Bill Henning </w:t>
      </w:r>
    </w:p>
    <w:p w14:paraId="151F032D" w14:textId="77777777" w:rsidR="006028F5" w:rsidRDefault="00AA6CFC"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Ruth Kahn</w:t>
      </w:r>
    </w:p>
    <w:p w14:paraId="61C99842" w14:textId="1D1A6040" w:rsidR="00AA6CFC" w:rsidRDefault="00AA6CFC"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Oswald Mo</w:t>
      </w:r>
      <w:r w:rsidR="0033043E">
        <w:rPr>
          <w:rFonts w:ascii="Arial" w:hAnsi="Arial" w:cs="Arial"/>
          <w:color w:val="141413"/>
          <w:sz w:val="32"/>
          <w:szCs w:val="32"/>
        </w:rPr>
        <w:t>n</w:t>
      </w:r>
      <w:r>
        <w:rPr>
          <w:rFonts w:ascii="Arial" w:hAnsi="Arial" w:cs="Arial"/>
          <w:color w:val="141413"/>
          <w:sz w:val="32"/>
          <w:szCs w:val="32"/>
        </w:rPr>
        <w:t>dejar</w:t>
      </w:r>
    </w:p>
    <w:p w14:paraId="17EB3BBD" w14:textId="5E1A1A9F" w:rsidR="000327F0" w:rsidRDefault="000327F0"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J. Archer O’Reilly III</w:t>
      </w:r>
    </w:p>
    <w:p w14:paraId="0725767C" w14:textId="77777777" w:rsidR="00E778EA" w:rsidRDefault="000E5EB0" w:rsidP="00E778EA">
      <w:pPr>
        <w:spacing w:before="240" w:after="120"/>
        <w:rPr>
          <w:rFonts w:ascii="Arial" w:hAnsi="Arial" w:cs="Arial"/>
          <w:b/>
          <w:bCs/>
          <w:sz w:val="32"/>
          <w:szCs w:val="32"/>
        </w:rPr>
      </w:pPr>
      <w:r w:rsidRPr="00404AA9">
        <w:rPr>
          <w:rFonts w:ascii="Arial" w:hAnsi="Arial" w:cs="Arial"/>
          <w:b/>
          <w:bCs/>
          <w:sz w:val="32"/>
          <w:szCs w:val="32"/>
        </w:rPr>
        <w:t>Table of Contents</w:t>
      </w:r>
      <w:r w:rsidR="008F0711" w:rsidRPr="00404AA9">
        <w:rPr>
          <w:rFonts w:ascii="Arial" w:hAnsi="Arial" w:cs="Arial"/>
          <w:b/>
          <w:bCs/>
          <w:sz w:val="32"/>
          <w:szCs w:val="32"/>
        </w:rPr>
        <w:t>:</w:t>
      </w:r>
    </w:p>
    <w:p w14:paraId="033630B9" w14:textId="03C1888A" w:rsidR="00E778EA" w:rsidRPr="0003267C" w:rsidRDefault="00E778EA" w:rsidP="00A1437F">
      <w:pPr>
        <w:pStyle w:val="NoSpacing"/>
        <w:rPr>
          <w:rFonts w:ascii="Arial" w:hAnsi="Arial" w:cs="Arial"/>
          <w:b/>
          <w:color w:val="000000" w:themeColor="text1"/>
          <w:sz w:val="32"/>
          <w:szCs w:val="32"/>
        </w:rPr>
      </w:pPr>
      <w:r w:rsidRPr="0003267C">
        <w:rPr>
          <w:rFonts w:ascii="Arial" w:hAnsi="Arial" w:cs="Arial"/>
          <w:color w:val="244061" w:themeColor="accent1" w:themeShade="80"/>
          <w:sz w:val="32"/>
          <w:szCs w:val="32"/>
        </w:rPr>
        <w:br/>
      </w:r>
      <w:r w:rsidR="0003267C" w:rsidRPr="0003267C">
        <w:rPr>
          <w:rStyle w:val="Strong"/>
          <w:rFonts w:ascii="Arial" w:hAnsi="Arial" w:cs="Arial"/>
          <w:color w:val="000000" w:themeColor="text1"/>
          <w:sz w:val="32"/>
          <w:szCs w:val="32"/>
        </w:rPr>
        <w:t>From the Editor</w:t>
      </w:r>
      <w:r w:rsidR="0003267C" w:rsidRPr="0003267C">
        <w:rPr>
          <w:rFonts w:ascii="Arial" w:hAnsi="Arial" w:cs="Arial"/>
          <w:color w:val="000000" w:themeColor="text1"/>
          <w:sz w:val="32"/>
          <w:szCs w:val="32"/>
        </w:rPr>
        <w:t> | Marianne DiBlasi</w:t>
      </w:r>
      <w:r w:rsidR="0003267C" w:rsidRPr="0003267C">
        <w:rPr>
          <w:rFonts w:ascii="Arial" w:hAnsi="Arial" w:cs="Arial"/>
          <w:color w:val="000000" w:themeColor="text1"/>
          <w:sz w:val="32"/>
          <w:szCs w:val="32"/>
        </w:rPr>
        <w:br/>
      </w:r>
      <w:r w:rsidR="0003267C" w:rsidRPr="0003267C">
        <w:rPr>
          <w:rStyle w:val="Strong"/>
          <w:rFonts w:ascii="Arial" w:hAnsi="Arial" w:cs="Arial"/>
          <w:color w:val="000000" w:themeColor="text1"/>
          <w:sz w:val="32"/>
          <w:szCs w:val="32"/>
        </w:rPr>
        <w:t>Story-Telling As Advocacy</w:t>
      </w:r>
      <w:r w:rsidR="0003267C" w:rsidRPr="0003267C">
        <w:rPr>
          <w:rFonts w:ascii="Arial" w:hAnsi="Arial" w:cs="Arial"/>
          <w:color w:val="000000" w:themeColor="text1"/>
          <w:sz w:val="32"/>
          <w:szCs w:val="32"/>
        </w:rPr>
        <w:t> | Sandy Alissa Novack</w:t>
      </w:r>
      <w:r w:rsidR="0003267C" w:rsidRPr="0003267C">
        <w:rPr>
          <w:rFonts w:ascii="Arial" w:hAnsi="Arial" w:cs="Arial"/>
          <w:color w:val="000000" w:themeColor="text1"/>
          <w:sz w:val="32"/>
          <w:szCs w:val="32"/>
        </w:rPr>
        <w:br/>
      </w:r>
      <w:proofErr w:type="spellStart"/>
      <w:r w:rsidR="0003267C" w:rsidRPr="0003267C">
        <w:rPr>
          <w:rStyle w:val="Strong"/>
          <w:rFonts w:ascii="Arial" w:hAnsi="Arial" w:cs="Arial"/>
          <w:color w:val="000000" w:themeColor="text1"/>
          <w:sz w:val="32"/>
          <w:szCs w:val="32"/>
        </w:rPr>
        <w:t>Succeding</w:t>
      </w:r>
      <w:proofErr w:type="spellEnd"/>
      <w:r w:rsidR="0003267C" w:rsidRPr="0003267C">
        <w:rPr>
          <w:rStyle w:val="Strong"/>
          <w:rFonts w:ascii="Arial" w:hAnsi="Arial" w:cs="Arial"/>
          <w:color w:val="000000" w:themeColor="text1"/>
          <w:sz w:val="32"/>
          <w:szCs w:val="32"/>
        </w:rPr>
        <w:t xml:space="preserve"> Against All the Odds</w:t>
      </w:r>
      <w:r w:rsidR="0003267C" w:rsidRPr="0003267C">
        <w:rPr>
          <w:rStyle w:val="apple-converted-space"/>
          <w:rFonts w:ascii="Arial" w:hAnsi="Arial" w:cs="Arial"/>
          <w:color w:val="000000" w:themeColor="text1"/>
          <w:sz w:val="32"/>
          <w:szCs w:val="32"/>
        </w:rPr>
        <w:t> </w:t>
      </w:r>
      <w:r w:rsidR="0003267C" w:rsidRPr="0003267C">
        <w:rPr>
          <w:rFonts w:ascii="Arial" w:hAnsi="Arial" w:cs="Arial"/>
          <w:color w:val="000000" w:themeColor="text1"/>
          <w:sz w:val="32"/>
          <w:szCs w:val="32"/>
        </w:rPr>
        <w:t>| Tom Wilga</w:t>
      </w:r>
      <w:r w:rsidR="0003267C" w:rsidRPr="0003267C">
        <w:rPr>
          <w:rFonts w:ascii="Arial" w:hAnsi="Arial" w:cs="Arial"/>
          <w:color w:val="000000" w:themeColor="text1"/>
          <w:sz w:val="32"/>
          <w:szCs w:val="32"/>
        </w:rPr>
        <w:br/>
      </w:r>
      <w:r w:rsidR="0003267C" w:rsidRPr="0003267C">
        <w:rPr>
          <w:rStyle w:val="Strong"/>
          <w:rFonts w:ascii="Arial" w:hAnsi="Arial" w:cs="Arial"/>
          <w:color w:val="000000" w:themeColor="text1"/>
          <w:sz w:val="32"/>
          <w:szCs w:val="32"/>
        </w:rPr>
        <w:t>Access Barriers Are Real</w:t>
      </w:r>
      <w:r w:rsidR="0003267C" w:rsidRPr="0003267C">
        <w:rPr>
          <w:rStyle w:val="apple-converted-space"/>
          <w:rFonts w:ascii="Arial" w:hAnsi="Arial" w:cs="Arial"/>
          <w:color w:val="000000" w:themeColor="text1"/>
          <w:sz w:val="32"/>
          <w:szCs w:val="32"/>
        </w:rPr>
        <w:t> </w:t>
      </w:r>
      <w:r w:rsidR="0003267C" w:rsidRPr="0003267C">
        <w:rPr>
          <w:rFonts w:ascii="Arial" w:hAnsi="Arial" w:cs="Arial"/>
          <w:color w:val="000000" w:themeColor="text1"/>
          <w:sz w:val="32"/>
          <w:szCs w:val="32"/>
        </w:rPr>
        <w:t>| Christine Roche</w:t>
      </w:r>
      <w:r w:rsidR="0003267C" w:rsidRPr="0003267C">
        <w:rPr>
          <w:rFonts w:ascii="Arial" w:hAnsi="Arial" w:cs="Arial"/>
          <w:color w:val="000000" w:themeColor="text1"/>
          <w:sz w:val="32"/>
          <w:szCs w:val="32"/>
        </w:rPr>
        <w:br/>
      </w:r>
      <w:r w:rsidR="0003267C" w:rsidRPr="0003267C">
        <w:rPr>
          <w:rStyle w:val="Strong"/>
          <w:rFonts w:ascii="Arial" w:hAnsi="Arial" w:cs="Arial"/>
          <w:color w:val="000000" w:themeColor="text1"/>
          <w:sz w:val="32"/>
          <w:szCs w:val="32"/>
        </w:rPr>
        <w:t>Of Hidden Discovery </w:t>
      </w:r>
      <w:r w:rsidR="0003267C" w:rsidRPr="0003267C">
        <w:rPr>
          <w:rFonts w:ascii="Arial" w:hAnsi="Arial" w:cs="Arial"/>
          <w:color w:val="000000" w:themeColor="text1"/>
          <w:sz w:val="32"/>
          <w:szCs w:val="32"/>
        </w:rPr>
        <w:t>| Ruth Kahn</w:t>
      </w:r>
      <w:r w:rsidR="0003267C" w:rsidRPr="0003267C">
        <w:rPr>
          <w:rFonts w:ascii="Arial" w:hAnsi="Arial" w:cs="Arial"/>
          <w:color w:val="000000" w:themeColor="text1"/>
          <w:sz w:val="32"/>
          <w:szCs w:val="32"/>
        </w:rPr>
        <w:br/>
      </w:r>
      <w:r w:rsidR="0003267C" w:rsidRPr="0003267C">
        <w:rPr>
          <w:rStyle w:val="Strong"/>
          <w:rFonts w:ascii="Arial" w:hAnsi="Arial" w:cs="Arial"/>
          <w:color w:val="000000" w:themeColor="text1"/>
          <w:sz w:val="32"/>
          <w:szCs w:val="32"/>
        </w:rPr>
        <w:t>Reflections on Nature and the Outdoors</w:t>
      </w:r>
      <w:r w:rsidR="0003267C" w:rsidRPr="0003267C">
        <w:rPr>
          <w:rFonts w:ascii="Arial" w:hAnsi="Arial" w:cs="Arial"/>
          <w:color w:val="000000" w:themeColor="text1"/>
          <w:sz w:val="32"/>
          <w:szCs w:val="32"/>
        </w:rPr>
        <w:t> |</w:t>
      </w:r>
      <w:r w:rsidR="0003267C" w:rsidRPr="0003267C">
        <w:rPr>
          <w:rStyle w:val="apple-converted-space"/>
          <w:rFonts w:ascii="Arial" w:hAnsi="Arial" w:cs="Arial"/>
          <w:color w:val="000000" w:themeColor="text1"/>
          <w:sz w:val="32"/>
          <w:szCs w:val="32"/>
        </w:rPr>
        <w:t> </w:t>
      </w:r>
      <w:r w:rsidR="0003267C" w:rsidRPr="0003267C">
        <w:rPr>
          <w:rFonts w:ascii="Arial" w:hAnsi="Arial" w:cs="Arial"/>
          <w:color w:val="000000" w:themeColor="text1"/>
          <w:sz w:val="32"/>
          <w:szCs w:val="32"/>
        </w:rPr>
        <w:t>Penelope Ann Shaw</w:t>
      </w:r>
      <w:r w:rsidR="0003267C" w:rsidRPr="0003267C">
        <w:rPr>
          <w:rFonts w:ascii="Arial" w:hAnsi="Arial" w:cs="Arial"/>
          <w:color w:val="000000" w:themeColor="text1"/>
          <w:sz w:val="32"/>
          <w:szCs w:val="32"/>
        </w:rPr>
        <w:br/>
      </w:r>
      <w:r w:rsidR="0003267C" w:rsidRPr="0003267C">
        <w:rPr>
          <w:rStyle w:val="Strong"/>
          <w:rFonts w:ascii="Arial" w:hAnsi="Arial" w:cs="Arial"/>
          <w:color w:val="000000" w:themeColor="text1"/>
          <w:sz w:val="32"/>
          <w:szCs w:val="32"/>
        </w:rPr>
        <w:t>Poetry Café</w:t>
      </w:r>
      <w:r w:rsidR="0003267C" w:rsidRPr="0003267C">
        <w:rPr>
          <w:rFonts w:ascii="Arial" w:hAnsi="Arial" w:cs="Arial"/>
          <w:color w:val="000000" w:themeColor="text1"/>
          <w:sz w:val="32"/>
          <w:szCs w:val="32"/>
        </w:rPr>
        <w:t> | Advice to a Much Younger Friend... | Sandy Alissa Novack</w:t>
      </w:r>
      <w:r w:rsidR="0003267C" w:rsidRPr="0003267C">
        <w:rPr>
          <w:rFonts w:ascii="Arial" w:hAnsi="Arial" w:cs="Arial"/>
          <w:color w:val="000000" w:themeColor="text1"/>
          <w:sz w:val="32"/>
          <w:szCs w:val="32"/>
        </w:rPr>
        <w:br/>
      </w:r>
      <w:r w:rsidR="0003267C" w:rsidRPr="0003267C">
        <w:rPr>
          <w:rStyle w:val="Strong"/>
          <w:rFonts w:ascii="Arial" w:hAnsi="Arial" w:cs="Arial"/>
          <w:color w:val="000000" w:themeColor="text1"/>
          <w:sz w:val="32"/>
          <w:szCs w:val="32"/>
        </w:rPr>
        <w:t>Love &amp; Intimacy</w:t>
      </w:r>
      <w:r w:rsidR="0003267C" w:rsidRPr="0003267C">
        <w:rPr>
          <w:rStyle w:val="apple-converted-space"/>
          <w:rFonts w:ascii="Arial" w:hAnsi="Arial" w:cs="Arial"/>
          <w:b/>
          <w:bCs/>
          <w:color w:val="000000" w:themeColor="text1"/>
          <w:sz w:val="32"/>
          <w:szCs w:val="32"/>
        </w:rPr>
        <w:t> </w:t>
      </w:r>
      <w:r w:rsidR="0003267C" w:rsidRPr="0003267C">
        <w:rPr>
          <w:rStyle w:val="Strong"/>
          <w:rFonts w:ascii="Arial" w:hAnsi="Arial" w:cs="Arial"/>
          <w:color w:val="000000" w:themeColor="text1"/>
          <w:sz w:val="32"/>
          <w:szCs w:val="32"/>
        </w:rPr>
        <w:t>| Unresolved Grief and Memories: An Inclusive Fairy Tale</w:t>
      </w:r>
      <w:r w:rsidR="0003267C" w:rsidRPr="0003267C">
        <w:rPr>
          <w:rFonts w:ascii="Arial" w:hAnsi="Arial" w:cs="Arial"/>
          <w:color w:val="000000" w:themeColor="text1"/>
          <w:sz w:val="32"/>
          <w:szCs w:val="32"/>
        </w:rPr>
        <w:t>  |  Ms. Love</w:t>
      </w:r>
      <w:r w:rsidR="0003267C" w:rsidRPr="0003267C">
        <w:rPr>
          <w:rFonts w:ascii="Arial" w:hAnsi="Arial" w:cs="Arial"/>
          <w:color w:val="000000" w:themeColor="text1"/>
          <w:sz w:val="32"/>
          <w:szCs w:val="32"/>
        </w:rPr>
        <w:br/>
      </w:r>
      <w:r w:rsidR="0003267C" w:rsidRPr="0003267C">
        <w:rPr>
          <w:rFonts w:ascii="Arial" w:hAnsi="Arial" w:cs="Arial"/>
          <w:color w:val="000000" w:themeColor="text1"/>
          <w:sz w:val="32"/>
          <w:szCs w:val="32"/>
        </w:rPr>
        <w:br/>
      </w:r>
      <w:r w:rsidR="0003267C" w:rsidRPr="0003267C">
        <w:rPr>
          <w:rStyle w:val="Strong"/>
          <w:rFonts w:ascii="Arial" w:hAnsi="Arial" w:cs="Arial"/>
          <w:color w:val="000000" w:themeColor="text1"/>
          <w:sz w:val="32"/>
          <w:szCs w:val="32"/>
        </w:rPr>
        <w:lastRenderedPageBreak/>
        <w:t>INFO BRIEFS:</w:t>
      </w:r>
      <w:r w:rsidR="0003267C" w:rsidRPr="0003267C">
        <w:rPr>
          <w:rFonts w:ascii="Arial" w:hAnsi="Arial" w:cs="Arial"/>
          <w:color w:val="000000" w:themeColor="text1"/>
          <w:sz w:val="32"/>
          <w:szCs w:val="32"/>
        </w:rPr>
        <w:t> </w:t>
      </w:r>
      <w:r w:rsidR="0003267C" w:rsidRPr="0003267C">
        <w:rPr>
          <w:rFonts w:ascii="Arial" w:hAnsi="Arial" w:cs="Arial"/>
          <w:color w:val="000000" w:themeColor="text1"/>
          <w:sz w:val="32"/>
          <w:szCs w:val="32"/>
        </w:rPr>
        <w:br/>
        <w:t>• 2nd Annual Global Blind Birder Bird-a-Thon</w:t>
      </w:r>
      <w:r w:rsidR="0003267C" w:rsidRPr="0003267C">
        <w:rPr>
          <w:rFonts w:ascii="Arial" w:hAnsi="Arial" w:cs="Arial"/>
          <w:color w:val="000000" w:themeColor="text1"/>
          <w:sz w:val="32"/>
          <w:szCs w:val="32"/>
        </w:rPr>
        <w:br/>
        <w:t>• Walk for Independence - Carroll Center for the Blind</w:t>
      </w:r>
    </w:p>
    <w:p w14:paraId="1DC1CDF1" w14:textId="77777777" w:rsidR="0003267C" w:rsidRPr="0003267C" w:rsidRDefault="0003267C" w:rsidP="00A1437F">
      <w:pPr>
        <w:pStyle w:val="NoSpacing"/>
        <w:rPr>
          <w:rFonts w:ascii="Arial" w:hAnsi="Arial" w:cs="Arial"/>
          <w:b/>
          <w:sz w:val="32"/>
          <w:szCs w:val="32"/>
        </w:rPr>
      </w:pPr>
    </w:p>
    <w:p w14:paraId="6F78DED8" w14:textId="5C17F293" w:rsidR="00A1437F" w:rsidRPr="0003267C" w:rsidRDefault="00A1437F" w:rsidP="00A1437F">
      <w:pPr>
        <w:pStyle w:val="NoSpacing"/>
        <w:rPr>
          <w:rFonts w:ascii="Arial" w:hAnsi="Arial" w:cs="Arial"/>
          <w:b/>
          <w:sz w:val="32"/>
          <w:szCs w:val="32"/>
        </w:rPr>
      </w:pPr>
      <w:r w:rsidRPr="0003267C">
        <w:rPr>
          <w:rFonts w:ascii="Arial" w:hAnsi="Arial" w:cs="Arial"/>
          <w:b/>
          <w:sz w:val="32"/>
          <w:szCs w:val="32"/>
        </w:rPr>
        <w:t>Graphic Design:</w:t>
      </w:r>
    </w:p>
    <w:p w14:paraId="0B0A0294" w14:textId="08B7B658" w:rsidR="00A1437F" w:rsidRPr="0003267C" w:rsidRDefault="00A1437F" w:rsidP="00A1437F">
      <w:pPr>
        <w:pStyle w:val="NoSpacing"/>
        <w:rPr>
          <w:rFonts w:ascii="Arial" w:hAnsi="Arial" w:cs="Arial"/>
          <w:sz w:val="32"/>
          <w:szCs w:val="32"/>
        </w:rPr>
      </w:pPr>
      <w:r w:rsidRPr="0003267C">
        <w:rPr>
          <w:rFonts w:ascii="Arial" w:hAnsi="Arial" w:cs="Arial"/>
          <w:sz w:val="32"/>
          <w:szCs w:val="32"/>
        </w:rPr>
        <w:t>Louise Martling, Eleventh Hour Design</w:t>
      </w:r>
    </w:p>
    <w:p w14:paraId="0ADAFC34" w14:textId="4FDAB0D8" w:rsidR="002B489E" w:rsidRPr="0003267C" w:rsidRDefault="002B489E" w:rsidP="00A1437F">
      <w:pPr>
        <w:pStyle w:val="NoSpacing"/>
        <w:rPr>
          <w:rFonts w:ascii="Arial" w:hAnsi="Arial" w:cs="Arial"/>
          <w:sz w:val="32"/>
          <w:szCs w:val="32"/>
        </w:rPr>
      </w:pPr>
      <w:hyperlink r:id="rId11" w:history="1">
        <w:r w:rsidRPr="0003267C">
          <w:rPr>
            <w:rStyle w:val="Hyperlink"/>
            <w:rFonts w:ascii="Arial" w:hAnsi="Arial" w:cs="Arial"/>
            <w:sz w:val="32"/>
            <w:szCs w:val="32"/>
          </w:rPr>
          <w:t>https://11th-hour-design.com</w:t>
        </w:r>
      </w:hyperlink>
    </w:p>
    <w:p w14:paraId="61FA76F0" w14:textId="77777777" w:rsidR="002B489E" w:rsidRPr="00404AA9" w:rsidRDefault="002B489E" w:rsidP="00A1437F">
      <w:pPr>
        <w:pStyle w:val="NoSpacing"/>
        <w:rPr>
          <w:rFonts w:ascii="Arial" w:hAnsi="Arial" w:cs="Arial"/>
          <w:sz w:val="32"/>
          <w:szCs w:val="32"/>
        </w:rPr>
      </w:pPr>
    </w:p>
    <w:p w14:paraId="69B32B64" w14:textId="38759A7C" w:rsidR="00A1437F" w:rsidRPr="00404AA9" w:rsidRDefault="0027548E" w:rsidP="00A1437F">
      <w:pPr>
        <w:pStyle w:val="NoSpacing"/>
        <w:rPr>
          <w:rFonts w:ascii="Arial" w:hAnsi="Arial" w:cs="Arial"/>
          <w:b/>
          <w:sz w:val="32"/>
          <w:szCs w:val="32"/>
        </w:rPr>
      </w:pPr>
      <w:r>
        <w:rPr>
          <w:rFonts w:ascii="Arial" w:hAnsi="Arial" w:cs="Arial"/>
          <w:b/>
          <w:sz w:val="32"/>
          <w:szCs w:val="32"/>
        </w:rPr>
        <w:t xml:space="preserve">Perkins Library </w:t>
      </w:r>
      <w:r w:rsidR="00A1437F" w:rsidRPr="00404AA9">
        <w:rPr>
          <w:rFonts w:ascii="Arial" w:hAnsi="Arial" w:cs="Arial"/>
          <w:b/>
          <w:sz w:val="32"/>
          <w:szCs w:val="32"/>
        </w:rPr>
        <w:t>Liaison:</w:t>
      </w:r>
    </w:p>
    <w:p w14:paraId="75CAD302" w14:textId="58FCD6D1" w:rsidR="009A4F87" w:rsidRPr="009A4F87" w:rsidRDefault="0027548E" w:rsidP="009A4F87">
      <w:pPr>
        <w:pStyle w:val="NoSpacing"/>
        <w:rPr>
          <w:rFonts w:ascii="Arial" w:hAnsi="Arial" w:cs="Arial"/>
          <w:sz w:val="32"/>
          <w:szCs w:val="32"/>
        </w:rPr>
      </w:pPr>
      <w:r>
        <w:rPr>
          <w:rFonts w:ascii="Arial" w:hAnsi="Arial" w:cs="Arial"/>
          <w:sz w:val="32"/>
          <w:szCs w:val="32"/>
        </w:rPr>
        <w:t>Kim Charlson</w:t>
      </w:r>
    </w:p>
    <w:p w14:paraId="582E405A" w14:textId="77777777" w:rsidR="009A4F87" w:rsidRPr="00CB0C36" w:rsidRDefault="009A4F87" w:rsidP="00CB0C36">
      <w:pPr>
        <w:pStyle w:val="NoSpacing"/>
        <w:rPr>
          <w:rFonts w:ascii="Arial" w:hAnsi="Arial" w:cs="Arial"/>
          <w:sz w:val="32"/>
          <w:szCs w:val="32"/>
        </w:rPr>
      </w:pPr>
    </w:p>
    <w:p w14:paraId="74637C00" w14:textId="452FDB53" w:rsidR="008F0711" w:rsidRPr="00404AA9" w:rsidRDefault="006028F5" w:rsidP="006028F5">
      <w:pPr>
        <w:spacing w:after="240"/>
        <w:jc w:val="center"/>
        <w:rPr>
          <w:rFonts w:ascii="Arial" w:hAnsi="Arial" w:cs="Arial"/>
          <w:b/>
          <w:bCs/>
          <w:sz w:val="32"/>
          <w:szCs w:val="32"/>
        </w:rPr>
      </w:pPr>
      <w:r w:rsidRPr="00404AA9">
        <w:rPr>
          <w:rFonts w:ascii="Arial" w:hAnsi="Arial" w:cs="Arial"/>
          <w:b/>
          <w:bCs/>
          <w:sz w:val="32"/>
          <w:szCs w:val="32"/>
        </w:rPr>
        <w:t>F</w:t>
      </w:r>
      <w:r w:rsidR="008F0711" w:rsidRPr="00404AA9">
        <w:rPr>
          <w:rFonts w:ascii="Arial" w:hAnsi="Arial" w:cs="Arial"/>
          <w:b/>
          <w:bCs/>
          <w:sz w:val="32"/>
          <w:szCs w:val="32"/>
        </w:rPr>
        <w:t>rom the Editor:</w:t>
      </w:r>
    </w:p>
    <w:p w14:paraId="27CE6550" w14:textId="4C25DE2B" w:rsidR="009A4F87" w:rsidRPr="007D572B" w:rsidRDefault="007510B4" w:rsidP="009A4F87">
      <w:pPr>
        <w:rPr>
          <w:rFonts w:ascii="Arial" w:hAnsi="Arial" w:cs="Arial"/>
          <w:sz w:val="32"/>
          <w:szCs w:val="32"/>
        </w:rPr>
      </w:pPr>
      <w:r w:rsidRPr="007D572B">
        <w:rPr>
          <w:rFonts w:ascii="Arial" w:hAnsi="Arial" w:cs="Arial"/>
          <w:sz w:val="32"/>
          <w:szCs w:val="32"/>
        </w:rPr>
        <w:t>Dear Readers,</w:t>
      </w:r>
    </w:p>
    <w:p w14:paraId="208C3ED7" w14:textId="77777777" w:rsidR="0003267C" w:rsidRPr="007D572B" w:rsidRDefault="0003267C" w:rsidP="0003267C">
      <w:pPr>
        <w:pStyle w:val="isselectedend"/>
        <w:rPr>
          <w:rFonts w:ascii="Arial" w:hAnsi="Arial" w:cs="Arial"/>
          <w:sz w:val="32"/>
          <w:szCs w:val="32"/>
        </w:rPr>
      </w:pPr>
      <w:r w:rsidRPr="007D572B">
        <w:rPr>
          <w:rFonts w:ascii="Arial" w:hAnsi="Arial" w:cs="Arial"/>
          <w:sz w:val="32"/>
          <w:szCs w:val="32"/>
        </w:rPr>
        <w:t xml:space="preserve">We are honored to present this issue, which highlights stories from the Disability Policy Consortium’s (DPC) Disability History Project.  Guided by the vision and leadership of Sandy Alissa Novack—who serves on the </w:t>
      </w:r>
      <w:r w:rsidRPr="007D572B">
        <w:rPr>
          <w:rFonts w:ascii="Arial" w:hAnsi="Arial" w:cs="Arial"/>
          <w:i/>
          <w:iCs/>
          <w:sz w:val="32"/>
          <w:szCs w:val="32"/>
        </w:rPr>
        <w:t>Disability Issues</w:t>
      </w:r>
      <w:r w:rsidRPr="007D572B">
        <w:rPr>
          <w:rFonts w:ascii="Arial" w:hAnsi="Arial" w:cs="Arial"/>
          <w:sz w:val="32"/>
          <w:szCs w:val="32"/>
        </w:rPr>
        <w:t xml:space="preserve"> editorial board and as Vice President of DPC’s Board of Directors—the project has become a powerful and welcoming space for expression.</w:t>
      </w:r>
    </w:p>
    <w:p w14:paraId="3F5375A1" w14:textId="77777777" w:rsidR="0003267C" w:rsidRPr="007D572B" w:rsidRDefault="0003267C" w:rsidP="0003267C">
      <w:pPr>
        <w:pStyle w:val="isselectedend"/>
        <w:rPr>
          <w:rFonts w:ascii="Arial" w:hAnsi="Arial" w:cs="Arial"/>
          <w:sz w:val="32"/>
          <w:szCs w:val="32"/>
        </w:rPr>
      </w:pPr>
      <w:r w:rsidRPr="007D572B">
        <w:rPr>
          <w:rFonts w:ascii="Arial" w:hAnsi="Arial" w:cs="Arial"/>
          <w:sz w:val="32"/>
          <w:szCs w:val="32"/>
        </w:rPr>
        <w:t>Sandy understood something essential: stories are not simply reflections of our lives—they are tools for change. She encouraged people with disabilities to claim their place in history and to express their experiences in ways that felt authentic—through writing, art, movement, and more.</w:t>
      </w:r>
    </w:p>
    <w:p w14:paraId="7FD46BD0" w14:textId="77777777" w:rsidR="0003267C" w:rsidRPr="007D572B" w:rsidRDefault="0003267C" w:rsidP="0003267C">
      <w:pPr>
        <w:pStyle w:val="isselectedend"/>
        <w:rPr>
          <w:rFonts w:ascii="Arial" w:hAnsi="Arial" w:cs="Arial"/>
          <w:sz w:val="32"/>
          <w:szCs w:val="32"/>
        </w:rPr>
      </w:pPr>
      <w:r w:rsidRPr="007D572B">
        <w:rPr>
          <w:rFonts w:ascii="Arial" w:hAnsi="Arial" w:cs="Arial"/>
          <w:sz w:val="32"/>
          <w:szCs w:val="32"/>
        </w:rPr>
        <w:t>Just as important was the care and encouragement she offered to those who chose to share. For many, telling a personal story can feel vulnerable. Sandy created a space grounded in respect and deep listening, helping people move from hesitation to confidence and from silence to expression.</w:t>
      </w:r>
    </w:p>
    <w:p w14:paraId="133911F6" w14:textId="77777777" w:rsidR="0003267C" w:rsidRPr="007D572B" w:rsidRDefault="0003267C" w:rsidP="0003267C">
      <w:pPr>
        <w:pStyle w:val="isselectedend"/>
        <w:rPr>
          <w:rFonts w:ascii="Arial" w:hAnsi="Arial" w:cs="Arial"/>
          <w:sz w:val="32"/>
          <w:szCs w:val="32"/>
        </w:rPr>
      </w:pPr>
      <w:r w:rsidRPr="007D572B">
        <w:rPr>
          <w:rFonts w:ascii="Arial" w:hAnsi="Arial" w:cs="Arial"/>
          <w:sz w:val="32"/>
          <w:szCs w:val="32"/>
        </w:rPr>
        <w:t xml:space="preserve">The result is a growing collection of stories that build connection, foster understanding, and strengthen advocacy. Through them, </w:t>
      </w:r>
      <w:r w:rsidRPr="007D572B">
        <w:rPr>
          <w:rFonts w:ascii="Arial" w:hAnsi="Arial" w:cs="Arial"/>
          <w:sz w:val="32"/>
          <w:szCs w:val="32"/>
        </w:rPr>
        <w:lastRenderedPageBreak/>
        <w:t xml:space="preserve">people see themselves reflected, discover new possibilities, and feel less alone.  As you read the stories in this issue, we invite you to consider both the courage it takes to share them and the community that makes that sharing possible. </w:t>
      </w:r>
    </w:p>
    <w:p w14:paraId="0F72C68A" w14:textId="77777777" w:rsidR="0003267C" w:rsidRPr="007D572B" w:rsidRDefault="0003267C" w:rsidP="0003267C">
      <w:pPr>
        <w:pStyle w:val="isselectedend"/>
        <w:rPr>
          <w:rFonts w:ascii="Arial" w:hAnsi="Arial" w:cs="Arial"/>
          <w:sz w:val="32"/>
          <w:szCs w:val="32"/>
        </w:rPr>
      </w:pPr>
      <w:r w:rsidRPr="007D572B">
        <w:rPr>
          <w:rFonts w:ascii="Arial" w:hAnsi="Arial" w:cs="Arial"/>
          <w:i/>
          <w:iCs/>
          <w:sz w:val="32"/>
          <w:szCs w:val="32"/>
        </w:rPr>
        <w:t>Disability Issues</w:t>
      </w:r>
      <w:r w:rsidRPr="007D572B">
        <w:rPr>
          <w:rFonts w:ascii="Arial" w:hAnsi="Arial" w:cs="Arial"/>
          <w:sz w:val="32"/>
          <w:szCs w:val="32"/>
        </w:rPr>
        <w:t xml:space="preserve"> is proud to partner with DPC in sharing these powerful voices. This issue has been made possible through generous funding for the Disability History Project from Mass Humanities and the Massachusetts Cultural Council.  </w:t>
      </w:r>
    </w:p>
    <w:p w14:paraId="41374A24" w14:textId="77777777" w:rsidR="0003267C" w:rsidRPr="007D572B" w:rsidRDefault="0003267C" w:rsidP="0003267C">
      <w:pPr>
        <w:pStyle w:val="isselectedend"/>
        <w:rPr>
          <w:rFonts w:ascii="Arial" w:hAnsi="Arial" w:cs="Arial"/>
          <w:sz w:val="32"/>
          <w:szCs w:val="32"/>
        </w:rPr>
      </w:pPr>
      <w:r w:rsidRPr="007D572B">
        <w:rPr>
          <w:rFonts w:ascii="Arial" w:hAnsi="Arial" w:cs="Arial"/>
          <w:sz w:val="32"/>
          <w:szCs w:val="32"/>
        </w:rPr>
        <w:t>We are deeply grateful to Sandy and to DPC for their commitment to elevating the voices of people with disabilities and for creating the foundation that makes this work possible, and to the project’s funding partners for affirming the importance of preserving and sharing these stories for generations to come.</w:t>
      </w:r>
    </w:p>
    <w:p w14:paraId="01240ECA" w14:textId="77777777" w:rsidR="0003267C" w:rsidRPr="007D572B" w:rsidRDefault="0003267C" w:rsidP="0003267C">
      <w:pPr>
        <w:rPr>
          <w:rFonts w:ascii="Arial" w:hAnsi="Arial" w:cs="Arial"/>
          <w:sz w:val="32"/>
          <w:szCs w:val="32"/>
        </w:rPr>
      </w:pPr>
      <w:r w:rsidRPr="007D572B">
        <w:rPr>
          <w:rFonts w:ascii="Arial" w:hAnsi="Arial" w:cs="Arial"/>
          <w:sz w:val="32"/>
          <w:szCs w:val="32"/>
        </w:rPr>
        <w:t>Marianne DiBlasi, Editor</w:t>
      </w:r>
    </w:p>
    <w:p w14:paraId="5FB24658" w14:textId="77777777" w:rsidR="00FE7A0F" w:rsidRPr="007D572B" w:rsidRDefault="00FE7A0F" w:rsidP="00FE7A0F">
      <w:pPr>
        <w:rPr>
          <w:rFonts w:ascii="Arial" w:hAnsi="Arial" w:cs="Arial"/>
          <w:sz w:val="32"/>
          <w:szCs w:val="32"/>
        </w:rPr>
      </w:pPr>
    </w:p>
    <w:p w14:paraId="5D936918" w14:textId="06D703DC" w:rsidR="000E5EB0" w:rsidRPr="007D572B" w:rsidRDefault="00D35573" w:rsidP="00730FA2">
      <w:pPr>
        <w:rPr>
          <w:rFonts w:ascii="Arial" w:eastAsia="Times New Roman" w:hAnsi="Arial" w:cs="Arial"/>
          <w:color w:val="000000"/>
          <w:sz w:val="32"/>
          <w:szCs w:val="32"/>
          <w:shd w:val="clear" w:color="auto" w:fill="FFFFFF"/>
          <w:lang w:eastAsia="en-US"/>
        </w:rPr>
      </w:pPr>
      <w:r w:rsidRPr="007D572B">
        <w:rPr>
          <w:rFonts w:ascii="Arial" w:eastAsia="Times New Roman" w:hAnsi="Arial" w:cs="Arial"/>
          <w:i/>
          <w:iCs/>
          <w:color w:val="000000"/>
          <w:sz w:val="32"/>
          <w:szCs w:val="32"/>
        </w:rPr>
        <w:t xml:space="preserve">Marianne DiBlasi has been the editor of Disability Issues since 2011.  She was born with Spina Bifida and uses a combination of crutches and wheelchair to assist with mobility.  Her background is in sales </w:t>
      </w:r>
      <w:r w:rsidR="000E5EB0" w:rsidRPr="007D572B">
        <w:rPr>
          <w:rFonts w:ascii="Arial" w:eastAsia="Times New Roman" w:hAnsi="Arial" w:cs="Arial"/>
          <w:i/>
          <w:iCs/>
          <w:color w:val="000000"/>
          <w:sz w:val="32"/>
          <w:szCs w:val="32"/>
        </w:rPr>
        <w:t>and</w:t>
      </w:r>
      <w:r w:rsidRPr="007D572B">
        <w:rPr>
          <w:rFonts w:ascii="Arial" w:eastAsia="Times New Roman" w:hAnsi="Arial" w:cs="Arial"/>
          <w:i/>
          <w:iCs/>
          <w:color w:val="000000"/>
          <w:sz w:val="32"/>
          <w:szCs w:val="32"/>
        </w:rPr>
        <w:t xml:space="preserve"> marketing</w:t>
      </w:r>
      <w:r w:rsidR="000E5EB0" w:rsidRPr="007D572B">
        <w:rPr>
          <w:rFonts w:ascii="Arial" w:eastAsia="Times New Roman" w:hAnsi="Arial" w:cs="Arial"/>
          <w:i/>
          <w:iCs/>
          <w:color w:val="000000"/>
          <w:sz w:val="32"/>
          <w:szCs w:val="32"/>
        </w:rPr>
        <w:t>, program management,</w:t>
      </w:r>
      <w:r w:rsidRPr="007D572B">
        <w:rPr>
          <w:rFonts w:ascii="Arial" w:eastAsia="Times New Roman" w:hAnsi="Arial" w:cs="Arial"/>
          <w:i/>
          <w:iCs/>
          <w:color w:val="000000"/>
          <w:sz w:val="32"/>
          <w:szCs w:val="32"/>
        </w:rPr>
        <w:t xml:space="preserve"> and disability inclusion training. </w:t>
      </w:r>
    </w:p>
    <w:p w14:paraId="194EC98D" w14:textId="77777777" w:rsidR="009A4F87" w:rsidRPr="007D572B" w:rsidRDefault="009A4F87" w:rsidP="00730FA2">
      <w:pPr>
        <w:rPr>
          <w:rFonts w:ascii="Arial" w:eastAsia="Times New Roman" w:hAnsi="Arial" w:cs="Arial"/>
          <w:color w:val="000000"/>
          <w:sz w:val="32"/>
          <w:szCs w:val="32"/>
          <w:shd w:val="clear" w:color="auto" w:fill="FFFFFF"/>
          <w:lang w:eastAsia="en-US"/>
        </w:rPr>
      </w:pPr>
    </w:p>
    <w:p w14:paraId="1BBAC773" w14:textId="77777777" w:rsidR="0003267C" w:rsidRPr="007D572B" w:rsidRDefault="0003267C" w:rsidP="0003267C">
      <w:pPr>
        <w:jc w:val="center"/>
        <w:rPr>
          <w:rFonts w:ascii="Arial" w:hAnsi="Arial" w:cs="Arial"/>
          <w:b/>
          <w:bCs/>
          <w:sz w:val="32"/>
          <w:szCs w:val="32"/>
        </w:rPr>
      </w:pPr>
      <w:proofErr w:type="gramStart"/>
      <w:r w:rsidRPr="007D572B">
        <w:rPr>
          <w:rFonts w:ascii="Arial" w:hAnsi="Arial" w:cs="Arial"/>
          <w:b/>
          <w:bCs/>
          <w:sz w:val="32"/>
          <w:szCs w:val="32"/>
        </w:rPr>
        <w:t>Story-Telling</w:t>
      </w:r>
      <w:proofErr w:type="gramEnd"/>
      <w:r w:rsidRPr="007D572B">
        <w:rPr>
          <w:rFonts w:ascii="Arial" w:hAnsi="Arial" w:cs="Arial"/>
          <w:b/>
          <w:bCs/>
          <w:sz w:val="32"/>
          <w:szCs w:val="32"/>
        </w:rPr>
        <w:t xml:space="preserve"> </w:t>
      </w:r>
      <w:proofErr w:type="gramStart"/>
      <w:r w:rsidRPr="007D572B">
        <w:rPr>
          <w:rFonts w:ascii="Arial" w:hAnsi="Arial" w:cs="Arial"/>
          <w:b/>
          <w:bCs/>
          <w:sz w:val="32"/>
          <w:szCs w:val="32"/>
        </w:rPr>
        <w:t>As</w:t>
      </w:r>
      <w:proofErr w:type="gramEnd"/>
      <w:r w:rsidRPr="007D572B">
        <w:rPr>
          <w:rFonts w:ascii="Arial" w:hAnsi="Arial" w:cs="Arial"/>
          <w:b/>
          <w:bCs/>
          <w:sz w:val="32"/>
          <w:szCs w:val="32"/>
        </w:rPr>
        <w:t xml:space="preserve"> Advocacy</w:t>
      </w:r>
    </w:p>
    <w:p w14:paraId="67823921" w14:textId="77777777" w:rsidR="0003267C" w:rsidRPr="007D572B" w:rsidRDefault="0003267C" w:rsidP="0003267C">
      <w:pPr>
        <w:jc w:val="center"/>
        <w:rPr>
          <w:rFonts w:ascii="Arial" w:hAnsi="Arial" w:cs="Arial"/>
          <w:b/>
          <w:bCs/>
          <w:sz w:val="32"/>
          <w:szCs w:val="32"/>
        </w:rPr>
      </w:pPr>
      <w:r w:rsidRPr="007D572B">
        <w:rPr>
          <w:rFonts w:ascii="Arial" w:hAnsi="Arial" w:cs="Arial"/>
          <w:b/>
          <w:bCs/>
          <w:sz w:val="32"/>
          <w:szCs w:val="32"/>
        </w:rPr>
        <w:t>by Sandy Alissa Novack</w:t>
      </w:r>
    </w:p>
    <w:p w14:paraId="09D6833B" w14:textId="77777777" w:rsidR="0003267C" w:rsidRPr="007D572B" w:rsidRDefault="0003267C" w:rsidP="0003267C">
      <w:pPr>
        <w:jc w:val="center"/>
        <w:rPr>
          <w:rFonts w:ascii="Arial" w:hAnsi="Arial" w:cs="Arial"/>
          <w:sz w:val="32"/>
          <w:szCs w:val="32"/>
        </w:rPr>
      </w:pPr>
    </w:p>
    <w:p w14:paraId="0575128E" w14:textId="77777777" w:rsidR="0003267C" w:rsidRPr="007D572B" w:rsidRDefault="0003267C" w:rsidP="0003267C">
      <w:pPr>
        <w:rPr>
          <w:rFonts w:ascii="Arial" w:hAnsi="Arial" w:cs="Arial"/>
          <w:sz w:val="32"/>
          <w:szCs w:val="32"/>
        </w:rPr>
      </w:pPr>
      <w:r w:rsidRPr="007D572B">
        <w:rPr>
          <w:rFonts w:ascii="Arial" w:hAnsi="Arial" w:cs="Arial"/>
          <w:sz w:val="32"/>
          <w:szCs w:val="32"/>
        </w:rPr>
        <w:t>The Disability Policy Consortium (DPC) is a Boston-based nonprofit that aims to promote inclusion, independence, and empowerment for people with disabilities in Massachusetts and beyond. Now in its 30</w:t>
      </w:r>
      <w:r w:rsidRPr="007D572B">
        <w:rPr>
          <w:rFonts w:ascii="Arial" w:hAnsi="Arial" w:cs="Arial"/>
          <w:sz w:val="32"/>
          <w:szCs w:val="32"/>
          <w:vertAlign w:val="superscript"/>
        </w:rPr>
        <w:t>th</w:t>
      </w:r>
      <w:r w:rsidRPr="007D572B">
        <w:rPr>
          <w:rFonts w:ascii="Arial" w:hAnsi="Arial" w:cs="Arial"/>
          <w:sz w:val="32"/>
          <w:szCs w:val="32"/>
        </w:rPr>
        <w:t xml:space="preserve"> year, DPC enacts systems change at every level through grassroots advocacy, community-based research, and disability-led training and consulting services.</w:t>
      </w:r>
    </w:p>
    <w:p w14:paraId="775573D3" w14:textId="77777777" w:rsidR="0003267C" w:rsidRPr="007D572B" w:rsidRDefault="0003267C" w:rsidP="0003267C">
      <w:pPr>
        <w:rPr>
          <w:rFonts w:ascii="Arial" w:hAnsi="Arial" w:cs="Arial"/>
          <w:sz w:val="32"/>
          <w:szCs w:val="32"/>
        </w:rPr>
      </w:pPr>
    </w:p>
    <w:p w14:paraId="2449663B" w14:textId="77777777" w:rsidR="0003267C" w:rsidRPr="007D572B" w:rsidRDefault="0003267C" w:rsidP="0003267C">
      <w:pPr>
        <w:rPr>
          <w:rFonts w:ascii="Arial" w:hAnsi="Arial" w:cs="Arial"/>
          <w:sz w:val="32"/>
          <w:szCs w:val="32"/>
        </w:rPr>
      </w:pPr>
      <w:r w:rsidRPr="007D572B">
        <w:rPr>
          <w:rFonts w:ascii="Arial" w:hAnsi="Arial" w:cs="Arial"/>
          <w:sz w:val="32"/>
          <w:szCs w:val="32"/>
        </w:rPr>
        <w:lastRenderedPageBreak/>
        <w:t xml:space="preserve">DPC was awarded a grant from </w:t>
      </w:r>
      <w:hyperlink r:id="rId12" w:history="1">
        <w:r w:rsidRPr="007D572B">
          <w:rPr>
            <w:rStyle w:val="Hyperlink"/>
            <w:rFonts w:ascii="Arial" w:hAnsi="Arial" w:cs="Arial"/>
            <w:sz w:val="32"/>
            <w:szCs w:val="32"/>
          </w:rPr>
          <w:t>Mass Humanities</w:t>
        </w:r>
      </w:hyperlink>
      <w:r w:rsidRPr="007D572B">
        <w:rPr>
          <w:rFonts w:ascii="Arial" w:hAnsi="Arial" w:cs="Arial"/>
          <w:sz w:val="32"/>
          <w:szCs w:val="32"/>
        </w:rPr>
        <w:t xml:space="preserve"> to have people in Massachusetts with disabilities document their disability story in whatever way they want to express themselves so their stories would be saved for posterity.  Some people are choosing to write out their story in the form of an essay or poem.  Others want to express themselves through painting, drawing, dance, or in other ways.  Some are telling one part of their relationship to disability, and others share many dimensions.</w:t>
      </w:r>
    </w:p>
    <w:p w14:paraId="2EE3B396" w14:textId="77777777" w:rsidR="0003267C" w:rsidRPr="007D572B" w:rsidRDefault="0003267C" w:rsidP="0003267C">
      <w:pPr>
        <w:rPr>
          <w:rFonts w:ascii="Arial" w:hAnsi="Arial" w:cs="Arial"/>
          <w:sz w:val="32"/>
          <w:szCs w:val="32"/>
        </w:rPr>
      </w:pPr>
    </w:p>
    <w:p w14:paraId="706D4646" w14:textId="77777777" w:rsidR="0003267C" w:rsidRPr="007D572B" w:rsidRDefault="0003267C" w:rsidP="0003267C">
      <w:pPr>
        <w:rPr>
          <w:rFonts w:ascii="Arial" w:hAnsi="Arial" w:cs="Arial"/>
          <w:sz w:val="32"/>
          <w:szCs w:val="32"/>
        </w:rPr>
      </w:pPr>
      <w:r w:rsidRPr="007D572B">
        <w:rPr>
          <w:rFonts w:ascii="Arial" w:hAnsi="Arial" w:cs="Arial"/>
          <w:sz w:val="32"/>
          <w:szCs w:val="32"/>
        </w:rPr>
        <w:t xml:space="preserve">Why do stories matter?  If you don't show up in history books, it is almost as if you never existed.  Think about your schooling.  History books are mostly about men, and white men at that.  Women are rarely mentioned in history books.  How many people with disabilities are represented in history books?  Not many.  It is not that people with disabilities didn't exist, they surely did.  </w:t>
      </w:r>
      <w:r w:rsidRPr="007D572B">
        <w:rPr>
          <w:rFonts w:ascii="Arial" w:hAnsi="Arial" w:cs="Arial"/>
          <w:color w:val="0A0A0A"/>
          <w:sz w:val="32"/>
          <w:szCs w:val="32"/>
          <w:shd w:val="clear" w:color="auto" w:fill="FFFFFF"/>
        </w:rPr>
        <w:t>History books often overlook persons with disabilities</w:t>
      </w:r>
      <w:r w:rsidRPr="007D572B">
        <w:rPr>
          <w:rFonts w:ascii="Arial" w:hAnsi="Arial" w:cs="Arial"/>
          <w:sz w:val="32"/>
          <w:szCs w:val="32"/>
        </w:rPr>
        <w:t xml:space="preserve"> so, many of their stories are lost to us.  </w:t>
      </w:r>
    </w:p>
    <w:p w14:paraId="2B2DE1E5" w14:textId="77777777" w:rsidR="0003267C" w:rsidRPr="007D572B" w:rsidRDefault="0003267C" w:rsidP="0003267C">
      <w:pPr>
        <w:rPr>
          <w:rFonts w:ascii="Arial" w:hAnsi="Arial" w:cs="Arial"/>
          <w:sz w:val="32"/>
          <w:szCs w:val="32"/>
        </w:rPr>
      </w:pPr>
    </w:p>
    <w:p w14:paraId="1A3FC86A" w14:textId="77777777" w:rsidR="0003267C" w:rsidRPr="007D572B" w:rsidRDefault="0003267C" w:rsidP="0003267C">
      <w:pPr>
        <w:rPr>
          <w:rFonts w:ascii="Arial" w:hAnsi="Arial" w:cs="Arial"/>
          <w:sz w:val="32"/>
          <w:szCs w:val="32"/>
        </w:rPr>
      </w:pPr>
      <w:r w:rsidRPr="007D572B">
        <w:rPr>
          <w:rFonts w:ascii="Arial" w:hAnsi="Arial" w:cs="Arial"/>
          <w:sz w:val="32"/>
          <w:szCs w:val="32"/>
        </w:rPr>
        <w:t>I wanted to change that and get as many people writing, painting, etc. their way into history, because everyone's life and story matters.  Everyone's.  We learn how to live by understanding our lives, and the lives of others, and seeing other perspectives on life.</w:t>
      </w:r>
    </w:p>
    <w:p w14:paraId="1BF84328" w14:textId="77777777" w:rsidR="0003267C" w:rsidRPr="007D572B" w:rsidRDefault="0003267C" w:rsidP="0003267C">
      <w:pPr>
        <w:rPr>
          <w:rFonts w:ascii="Arial" w:hAnsi="Arial" w:cs="Arial"/>
          <w:sz w:val="32"/>
          <w:szCs w:val="32"/>
        </w:rPr>
      </w:pPr>
    </w:p>
    <w:p w14:paraId="1E35154C" w14:textId="77777777" w:rsidR="0003267C" w:rsidRPr="007D572B" w:rsidRDefault="0003267C" w:rsidP="0003267C">
      <w:pPr>
        <w:rPr>
          <w:rFonts w:ascii="Arial" w:hAnsi="Arial" w:cs="Arial"/>
          <w:sz w:val="32"/>
          <w:szCs w:val="32"/>
        </w:rPr>
      </w:pPr>
      <w:r w:rsidRPr="007D572B">
        <w:rPr>
          <w:rFonts w:ascii="Arial" w:hAnsi="Arial" w:cs="Arial"/>
          <w:sz w:val="32"/>
          <w:szCs w:val="32"/>
        </w:rPr>
        <w:t xml:space="preserve">Why should DPC be the agency collecting and preserving stories?  Shouldn't it be a historical society or similar organization?  It’s because DPC values advocacy.  Whether DPC is at the State House talking to legislators or collaborating with people about wheelchair repair issues, accessible and affordable housing, climate change, or other issues, legislators listen to our powerful stories.  Our stories matter when advocating for legislative bills, state budgets, and more.  </w:t>
      </w:r>
    </w:p>
    <w:p w14:paraId="757ECE30" w14:textId="77777777" w:rsidR="0003267C" w:rsidRPr="007D572B" w:rsidRDefault="0003267C" w:rsidP="0003267C">
      <w:pPr>
        <w:rPr>
          <w:rFonts w:ascii="Arial" w:hAnsi="Arial" w:cs="Arial"/>
          <w:sz w:val="32"/>
          <w:szCs w:val="32"/>
        </w:rPr>
      </w:pPr>
    </w:p>
    <w:p w14:paraId="1CB8EF84" w14:textId="77777777" w:rsidR="0003267C" w:rsidRPr="007D572B" w:rsidRDefault="0003267C" w:rsidP="0003267C">
      <w:pPr>
        <w:pStyle w:val="NormalWeb"/>
        <w:rPr>
          <w:rFonts w:ascii="Arial" w:hAnsi="Arial" w:cs="Arial"/>
          <w:sz w:val="32"/>
          <w:szCs w:val="32"/>
        </w:rPr>
      </w:pPr>
      <w:r w:rsidRPr="007D572B">
        <w:rPr>
          <w:rFonts w:ascii="Arial" w:hAnsi="Arial" w:cs="Arial"/>
          <w:sz w:val="32"/>
          <w:szCs w:val="32"/>
        </w:rPr>
        <w:t xml:space="preserve">In everyday life, stories also matter.  </w:t>
      </w:r>
      <w:r w:rsidRPr="007D572B">
        <w:rPr>
          <w:rStyle w:val="bzpyqfadein"/>
          <w:rFonts w:ascii="Arial" w:hAnsi="Arial" w:cs="Arial"/>
          <w:sz w:val="32"/>
          <w:szCs w:val="32"/>
        </w:rPr>
        <w:t xml:space="preserve">For people with disabilities, hearing someone else’s experience can make a real difference. A person who is newly disabled may find a role model in another’s story.  Someone else may see new possibilities for their own self-advocacy. </w:t>
      </w:r>
      <w:r w:rsidRPr="007D572B">
        <w:rPr>
          <w:rStyle w:val="bzpyqfadein"/>
          <w:rFonts w:ascii="Arial" w:hAnsi="Arial" w:cs="Arial"/>
          <w:sz w:val="32"/>
          <w:szCs w:val="32"/>
        </w:rPr>
        <w:lastRenderedPageBreak/>
        <w:t>Someone hesitant to use a rollator or other medical equipment might recognize themselves in another person’s story and feel more ready to accept the help they need, minimizing delays and difficulties.</w:t>
      </w:r>
    </w:p>
    <w:p w14:paraId="7DC959F7" w14:textId="77777777" w:rsidR="0003267C" w:rsidRPr="007D572B" w:rsidRDefault="0003267C" w:rsidP="0003267C">
      <w:pPr>
        <w:pStyle w:val="NormalWeb"/>
        <w:rPr>
          <w:rFonts w:ascii="Arial" w:hAnsi="Arial" w:cs="Arial"/>
          <w:sz w:val="32"/>
          <w:szCs w:val="32"/>
        </w:rPr>
      </w:pPr>
      <w:r w:rsidRPr="007D572B">
        <w:rPr>
          <w:rStyle w:val="bzpyqfadein"/>
          <w:rFonts w:ascii="Arial" w:hAnsi="Arial" w:cs="Arial"/>
          <w:sz w:val="32"/>
          <w:szCs w:val="32"/>
        </w:rPr>
        <w:t>Stories can show a way forward. They can change minds, educate without preaching, and bring important issues into the open. Stories can reveal horrifying situations or provide inspiration and, in doing so, bringing prominence to many issues. They reveal themes of both strength and vulnerability—helping others feel seen, informed, and less alone.</w:t>
      </w:r>
    </w:p>
    <w:p w14:paraId="308D4FB8" w14:textId="77777777" w:rsidR="0003267C" w:rsidRPr="007D572B" w:rsidRDefault="0003267C" w:rsidP="0003267C">
      <w:pPr>
        <w:rPr>
          <w:rFonts w:ascii="Arial" w:hAnsi="Arial" w:cs="Arial"/>
          <w:sz w:val="32"/>
          <w:szCs w:val="32"/>
        </w:rPr>
      </w:pPr>
    </w:p>
    <w:p w14:paraId="38380A67" w14:textId="77777777" w:rsidR="0003267C" w:rsidRPr="007D572B" w:rsidRDefault="0003267C" w:rsidP="0003267C">
      <w:pPr>
        <w:rPr>
          <w:rFonts w:ascii="Arial" w:hAnsi="Arial" w:cs="Arial"/>
          <w:sz w:val="32"/>
          <w:szCs w:val="32"/>
        </w:rPr>
      </w:pPr>
      <w:r w:rsidRPr="007D572B">
        <w:rPr>
          <w:rStyle w:val="bzpyqfadein"/>
          <w:rFonts w:ascii="Arial" w:hAnsi="Arial" w:cs="Arial"/>
          <w:sz w:val="32"/>
          <w:szCs w:val="32"/>
        </w:rPr>
        <w:t>Just as stories can benefit others, they also matter deeply to the person telling them. Sharing a story can bring a sense of satisfaction when the teller knows it has been received.  Let me repeat this because it is crucial. Storytelling has two essential parts: someone willing to share their experience, and others willing to listen—or to see it through art, dance, writing, or other forms of expression. When both happen, the story is complete. In this way, storytelling is also advocacy: it is speaking up about one’s life and inviting others to understand the messages within it.</w:t>
      </w:r>
    </w:p>
    <w:p w14:paraId="58F3F2F9" w14:textId="77777777" w:rsidR="0003267C" w:rsidRPr="007D572B" w:rsidRDefault="0003267C" w:rsidP="0003267C">
      <w:pPr>
        <w:rPr>
          <w:rFonts w:ascii="Arial" w:hAnsi="Arial" w:cs="Arial"/>
          <w:sz w:val="32"/>
          <w:szCs w:val="32"/>
        </w:rPr>
      </w:pPr>
    </w:p>
    <w:p w14:paraId="21BD2754" w14:textId="77777777" w:rsidR="0003267C" w:rsidRPr="007D572B" w:rsidRDefault="0003267C" w:rsidP="0003267C">
      <w:pPr>
        <w:rPr>
          <w:rFonts w:ascii="Arial" w:hAnsi="Arial" w:cs="Arial"/>
          <w:sz w:val="32"/>
          <w:szCs w:val="32"/>
        </w:rPr>
      </w:pPr>
      <w:r w:rsidRPr="007D572B">
        <w:rPr>
          <w:rStyle w:val="bzpyqfadein"/>
          <w:rFonts w:ascii="Arial" w:hAnsi="Arial" w:cs="Arial"/>
          <w:sz w:val="32"/>
          <w:szCs w:val="32"/>
        </w:rPr>
        <w:t xml:space="preserve">The Disability History Project continues to grow as more people learn about the opportunity to share their stories. In this issue of </w:t>
      </w:r>
      <w:r w:rsidRPr="007D572B">
        <w:rPr>
          <w:rStyle w:val="bzpyqfadein"/>
          <w:rFonts w:ascii="Arial" w:hAnsi="Arial" w:cs="Arial"/>
          <w:i/>
          <w:iCs/>
          <w:sz w:val="32"/>
          <w:szCs w:val="32"/>
        </w:rPr>
        <w:t>Disability Issues</w:t>
      </w:r>
      <w:r w:rsidRPr="007D572B">
        <w:rPr>
          <w:rStyle w:val="bzpyqfadein"/>
          <w:rFonts w:ascii="Arial" w:hAnsi="Arial" w:cs="Arial"/>
          <w:sz w:val="32"/>
          <w:szCs w:val="32"/>
        </w:rPr>
        <w:t>, we feature a small sample of those voices. We invite you to consider participating as well—either by developing your story on your own with occasional support from DPC, or by joining a weekly workshop where you can explore your story alongside fellow storytellers in a supportive environment.</w:t>
      </w:r>
    </w:p>
    <w:p w14:paraId="709A986E" w14:textId="77777777" w:rsidR="0003267C" w:rsidRPr="007D572B" w:rsidRDefault="0003267C" w:rsidP="0003267C">
      <w:pPr>
        <w:rPr>
          <w:rFonts w:ascii="Arial" w:hAnsi="Arial" w:cs="Arial"/>
          <w:sz w:val="32"/>
          <w:szCs w:val="32"/>
        </w:rPr>
      </w:pPr>
    </w:p>
    <w:p w14:paraId="75D6A8C5" w14:textId="77777777" w:rsidR="0003267C" w:rsidRPr="007D572B" w:rsidRDefault="0003267C" w:rsidP="0003267C">
      <w:pPr>
        <w:rPr>
          <w:rFonts w:ascii="Arial" w:hAnsi="Arial" w:cs="Arial"/>
          <w:sz w:val="32"/>
          <w:szCs w:val="32"/>
        </w:rPr>
      </w:pPr>
      <w:r w:rsidRPr="007D572B">
        <w:rPr>
          <w:rFonts w:ascii="Arial" w:hAnsi="Arial" w:cs="Arial"/>
          <w:sz w:val="32"/>
          <w:szCs w:val="32"/>
        </w:rPr>
        <w:t xml:space="preserve">Starting </w:t>
      </w:r>
      <w:r w:rsidRPr="007D572B">
        <w:rPr>
          <w:rFonts w:ascii="Arial" w:hAnsi="Arial" w:cs="Arial"/>
          <w:b/>
          <w:bCs/>
          <w:sz w:val="32"/>
          <w:szCs w:val="32"/>
        </w:rPr>
        <w:t xml:space="preserve">Monday, March 30, </w:t>
      </w:r>
      <w:proofErr w:type="gramStart"/>
      <w:r w:rsidRPr="007D572B">
        <w:rPr>
          <w:rFonts w:ascii="Arial" w:hAnsi="Arial" w:cs="Arial"/>
          <w:b/>
          <w:bCs/>
          <w:sz w:val="32"/>
          <w:szCs w:val="32"/>
        </w:rPr>
        <w:t>2026</w:t>
      </w:r>
      <w:proofErr w:type="gramEnd"/>
      <w:r w:rsidRPr="007D572B">
        <w:rPr>
          <w:rFonts w:ascii="Arial" w:hAnsi="Arial" w:cs="Arial"/>
          <w:b/>
          <w:bCs/>
          <w:sz w:val="32"/>
          <w:szCs w:val="32"/>
        </w:rPr>
        <w:t xml:space="preserve"> from 5:30-7:30 p.m.</w:t>
      </w:r>
      <w:r w:rsidRPr="007D572B">
        <w:rPr>
          <w:rFonts w:ascii="Arial" w:hAnsi="Arial" w:cs="Arial"/>
          <w:sz w:val="32"/>
          <w:szCs w:val="32"/>
        </w:rPr>
        <w:t xml:space="preserve">, DPC is offering a storytelling workshop on Zoom to any current or former resident of Massachusetts with disabilities who want all or parts of their disability history documented and preserved.  To participate in the workshop or to learn more about the </w:t>
      </w:r>
      <w:r w:rsidRPr="007D572B">
        <w:rPr>
          <w:rFonts w:ascii="Arial" w:hAnsi="Arial" w:cs="Arial"/>
          <w:b/>
          <w:bCs/>
          <w:sz w:val="32"/>
          <w:szCs w:val="32"/>
        </w:rPr>
        <w:t>Disability History Project</w:t>
      </w:r>
      <w:r w:rsidRPr="007D572B">
        <w:rPr>
          <w:rFonts w:ascii="Arial" w:hAnsi="Arial" w:cs="Arial"/>
          <w:sz w:val="32"/>
          <w:szCs w:val="32"/>
        </w:rPr>
        <w:t xml:space="preserve">, </w:t>
      </w:r>
      <w:r w:rsidRPr="007D572B">
        <w:rPr>
          <w:rFonts w:ascii="Arial" w:hAnsi="Arial" w:cs="Arial"/>
          <w:sz w:val="32"/>
          <w:szCs w:val="32"/>
        </w:rPr>
        <w:lastRenderedPageBreak/>
        <w:t xml:space="preserve">contact </w:t>
      </w:r>
      <w:hyperlink r:id="rId13" w:history="1">
        <w:r w:rsidRPr="007D572B">
          <w:rPr>
            <w:rStyle w:val="Hyperlink"/>
            <w:rFonts w:ascii="Arial" w:hAnsi="Arial" w:cs="Arial"/>
            <w:sz w:val="32"/>
            <w:szCs w:val="32"/>
          </w:rPr>
          <w:t>DisabilityHistory@dpcma.org</w:t>
        </w:r>
      </w:hyperlink>
      <w:r w:rsidRPr="007D572B">
        <w:rPr>
          <w:rFonts w:ascii="Arial" w:hAnsi="Arial" w:cs="Arial"/>
          <w:sz w:val="32"/>
          <w:szCs w:val="32"/>
        </w:rPr>
        <w:t xml:space="preserve"> or </w:t>
      </w:r>
      <w:r w:rsidRPr="007D572B">
        <w:rPr>
          <w:rFonts w:ascii="Arial" w:hAnsi="Arial" w:cs="Arial"/>
          <w:color w:val="000000"/>
          <w:sz w:val="32"/>
          <w:szCs w:val="32"/>
        </w:rPr>
        <w:t>visit</w:t>
      </w:r>
      <w:r w:rsidRPr="007D572B">
        <w:rPr>
          <w:rStyle w:val="apple-converted-space"/>
          <w:rFonts w:ascii="Arial" w:hAnsi="Arial" w:cs="Arial"/>
          <w:color w:val="000000"/>
          <w:sz w:val="32"/>
          <w:szCs w:val="32"/>
        </w:rPr>
        <w:t> </w:t>
      </w:r>
      <w:hyperlink r:id="rId14" w:tgtFrame="_blank" w:history="1">
        <w:r w:rsidRPr="007D572B">
          <w:rPr>
            <w:rStyle w:val="Hyperlink"/>
            <w:rFonts w:ascii="Arial" w:hAnsi="Arial" w:cs="Arial"/>
            <w:color w:val="008080"/>
            <w:sz w:val="32"/>
            <w:szCs w:val="32"/>
          </w:rPr>
          <w:t>https://www.dpcma.org/disability-histories-project</w:t>
        </w:r>
      </w:hyperlink>
      <w:r w:rsidRPr="007D572B">
        <w:rPr>
          <w:rFonts w:ascii="Arial" w:hAnsi="Arial" w:cs="Arial"/>
          <w:color w:val="000000"/>
          <w:sz w:val="32"/>
          <w:szCs w:val="32"/>
        </w:rPr>
        <w:t xml:space="preserve">.  </w:t>
      </w:r>
      <w:r w:rsidRPr="007D572B">
        <w:rPr>
          <w:rFonts w:ascii="Arial" w:hAnsi="Arial" w:cs="Arial"/>
          <w:sz w:val="32"/>
          <w:szCs w:val="32"/>
        </w:rPr>
        <w:t xml:space="preserve">Phone calls welcome at 617-307-7775.  </w:t>
      </w:r>
    </w:p>
    <w:p w14:paraId="471594A9" w14:textId="77777777" w:rsidR="0003267C" w:rsidRPr="007D572B" w:rsidRDefault="0003267C" w:rsidP="0003267C">
      <w:pPr>
        <w:rPr>
          <w:rFonts w:ascii="Arial" w:hAnsi="Arial" w:cs="Arial"/>
          <w:sz w:val="32"/>
          <w:szCs w:val="32"/>
        </w:rPr>
      </w:pPr>
    </w:p>
    <w:p w14:paraId="21F5046B" w14:textId="77777777" w:rsidR="0003267C" w:rsidRPr="007D572B" w:rsidRDefault="0003267C" w:rsidP="0003267C">
      <w:pPr>
        <w:rPr>
          <w:rFonts w:ascii="Arial" w:hAnsi="Arial" w:cs="Arial"/>
          <w:sz w:val="32"/>
          <w:szCs w:val="32"/>
        </w:rPr>
      </w:pPr>
      <w:r w:rsidRPr="007D572B">
        <w:rPr>
          <w:rFonts w:ascii="Arial" w:hAnsi="Arial" w:cs="Arial"/>
          <w:color w:val="000000"/>
          <w:sz w:val="32"/>
          <w:szCs w:val="32"/>
        </w:rPr>
        <w:t xml:space="preserve">To learn more about, </w:t>
      </w:r>
      <w:r w:rsidRPr="007D572B">
        <w:rPr>
          <w:rFonts w:ascii="Arial" w:hAnsi="Arial" w:cs="Arial"/>
          <w:b/>
          <w:bCs/>
          <w:color w:val="000000"/>
          <w:sz w:val="32"/>
          <w:szCs w:val="32"/>
        </w:rPr>
        <w:t>DPC</w:t>
      </w:r>
      <w:r w:rsidRPr="007D572B">
        <w:rPr>
          <w:rFonts w:ascii="Arial" w:hAnsi="Arial" w:cs="Arial"/>
          <w:color w:val="000000"/>
          <w:sz w:val="32"/>
          <w:szCs w:val="32"/>
        </w:rPr>
        <w:t xml:space="preserve"> visit</w:t>
      </w:r>
      <w:r w:rsidRPr="007D572B">
        <w:rPr>
          <w:rFonts w:ascii="Arial" w:hAnsi="Arial" w:cs="Arial"/>
          <w:sz w:val="32"/>
          <w:szCs w:val="32"/>
        </w:rPr>
        <w:t xml:space="preserve"> </w:t>
      </w:r>
      <w:hyperlink r:id="rId15" w:history="1">
        <w:r w:rsidRPr="007D572B">
          <w:rPr>
            <w:rStyle w:val="Hyperlink"/>
            <w:rFonts w:ascii="Arial" w:hAnsi="Arial" w:cs="Arial"/>
            <w:sz w:val="32"/>
            <w:szCs w:val="32"/>
          </w:rPr>
          <w:t>www.dpcma.org</w:t>
        </w:r>
      </w:hyperlink>
      <w:r w:rsidRPr="007D572B">
        <w:rPr>
          <w:rFonts w:ascii="Arial" w:hAnsi="Arial" w:cs="Arial"/>
          <w:sz w:val="32"/>
          <w:szCs w:val="32"/>
        </w:rPr>
        <w:t xml:space="preserve"> or follow on </w:t>
      </w:r>
      <w:r w:rsidRPr="007D572B">
        <w:rPr>
          <w:rFonts w:ascii="Arial" w:hAnsi="Arial" w:cs="Arial"/>
          <w:b/>
          <w:bCs/>
          <w:sz w:val="32"/>
          <w:szCs w:val="32"/>
        </w:rPr>
        <w:t>Facebook</w:t>
      </w:r>
      <w:r w:rsidRPr="007D572B">
        <w:rPr>
          <w:rFonts w:ascii="Arial" w:hAnsi="Arial" w:cs="Arial"/>
          <w:sz w:val="32"/>
          <w:szCs w:val="32"/>
        </w:rPr>
        <w:t xml:space="preserve"> (@DPCMA) and </w:t>
      </w:r>
      <w:r w:rsidRPr="007D572B">
        <w:rPr>
          <w:rFonts w:ascii="Arial" w:hAnsi="Arial" w:cs="Arial"/>
          <w:b/>
          <w:bCs/>
          <w:sz w:val="32"/>
          <w:szCs w:val="32"/>
        </w:rPr>
        <w:t>Instagram</w:t>
      </w:r>
      <w:r w:rsidRPr="007D572B">
        <w:rPr>
          <w:rFonts w:ascii="Arial" w:hAnsi="Arial" w:cs="Arial"/>
          <w:sz w:val="32"/>
          <w:szCs w:val="32"/>
        </w:rPr>
        <w:t xml:space="preserve"> (@DPCorg).  </w:t>
      </w:r>
    </w:p>
    <w:p w14:paraId="4FB73B5C" w14:textId="77777777" w:rsidR="0003267C" w:rsidRPr="007D572B" w:rsidRDefault="0003267C" w:rsidP="0003267C">
      <w:pPr>
        <w:rPr>
          <w:rFonts w:ascii="Arial" w:hAnsi="Arial" w:cs="Arial"/>
          <w:sz w:val="32"/>
          <w:szCs w:val="32"/>
        </w:rPr>
      </w:pPr>
    </w:p>
    <w:p w14:paraId="436D24FE" w14:textId="77777777" w:rsidR="0003267C" w:rsidRPr="007D572B" w:rsidRDefault="0003267C" w:rsidP="0003267C">
      <w:pPr>
        <w:rPr>
          <w:rFonts w:ascii="Arial" w:hAnsi="Arial" w:cs="Arial"/>
          <w:i/>
          <w:iCs/>
          <w:sz w:val="32"/>
          <w:szCs w:val="32"/>
        </w:rPr>
      </w:pPr>
      <w:r w:rsidRPr="007D572B">
        <w:rPr>
          <w:rFonts w:ascii="Arial" w:hAnsi="Arial" w:cs="Arial"/>
          <w:i/>
          <w:iCs/>
          <w:color w:val="000000"/>
          <w:sz w:val="32"/>
          <w:szCs w:val="32"/>
        </w:rPr>
        <w:t>Sandy Alissa Novack is the Vice President of the Board of Directors of the Disability Policy Consortium (DPC) and is spearheading DPC’s Disability History Project. She is active also with the Boston Center for Independent Living and Dignity Alliance Massachusetts.</w:t>
      </w:r>
    </w:p>
    <w:p w14:paraId="4752419A" w14:textId="77777777" w:rsidR="0003267C" w:rsidRPr="007D572B" w:rsidRDefault="0003267C" w:rsidP="0003267C">
      <w:pPr>
        <w:rPr>
          <w:rFonts w:ascii="Arial" w:hAnsi="Arial" w:cs="Arial"/>
          <w:i/>
          <w:iCs/>
          <w:sz w:val="32"/>
          <w:szCs w:val="32"/>
        </w:rPr>
      </w:pPr>
    </w:p>
    <w:p w14:paraId="39AB7EA6"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 xml:space="preserve">This edition of </w:t>
      </w:r>
      <w:r w:rsidRPr="007D572B">
        <w:rPr>
          <w:rFonts w:ascii="Arial" w:eastAsia="Times New Roman" w:hAnsi="Arial" w:cs="Arial"/>
          <w:i/>
          <w:iCs/>
          <w:color w:val="000000"/>
          <w:sz w:val="32"/>
          <w:szCs w:val="32"/>
        </w:rPr>
        <w:t>Disability Issues</w:t>
      </w:r>
      <w:r w:rsidRPr="007D572B">
        <w:rPr>
          <w:rFonts w:ascii="Arial" w:eastAsia="Times New Roman" w:hAnsi="Arial" w:cs="Arial"/>
          <w:color w:val="000000"/>
          <w:sz w:val="32"/>
          <w:szCs w:val="32"/>
        </w:rPr>
        <w:t xml:space="preserve"> is made possible by Mass Humanities and the Massachusetts Cultural Council through the Disability Policy Consortium's Disability Histories Project.</w:t>
      </w:r>
    </w:p>
    <w:p w14:paraId="032667A5" w14:textId="77777777" w:rsidR="0003267C" w:rsidRPr="007D572B" w:rsidRDefault="0003267C" w:rsidP="0003267C">
      <w:pPr>
        <w:rPr>
          <w:rFonts w:ascii="Arial" w:eastAsia="Times New Roman" w:hAnsi="Arial" w:cs="Arial"/>
          <w:color w:val="000000"/>
          <w:sz w:val="32"/>
          <w:szCs w:val="32"/>
        </w:rPr>
      </w:pPr>
    </w:p>
    <w:p w14:paraId="7362E766"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 xml:space="preserve">Disability Policy Consortium (DPC) received a grant from Mass Humanities in 2024 to document the history of people with disabilities across the state. Today, the Disability Histories Project is a digital archive, community asset repository, and live ethnographic study that preserves the lived experiences of Massachusetts' diverse, vibrant, and under-represented disability community. To learn more about DPC and the Disability Histories Project, please visit: </w:t>
      </w:r>
      <w:hyperlink r:id="rId16" w:history="1">
        <w:r w:rsidRPr="007D572B">
          <w:rPr>
            <w:rFonts w:ascii="Arial" w:eastAsia="Times New Roman" w:hAnsi="Arial" w:cs="Arial"/>
            <w:color w:val="0000FF"/>
            <w:sz w:val="32"/>
            <w:szCs w:val="32"/>
            <w:u w:val="single"/>
          </w:rPr>
          <w:t>https://www.dpcma.org/disability-histories-project</w:t>
        </w:r>
      </w:hyperlink>
      <w:r w:rsidRPr="007D572B">
        <w:rPr>
          <w:rFonts w:ascii="Arial" w:eastAsia="Times New Roman" w:hAnsi="Arial" w:cs="Arial"/>
          <w:color w:val="000000"/>
          <w:sz w:val="32"/>
          <w:szCs w:val="32"/>
        </w:rPr>
        <w:t>.</w:t>
      </w:r>
    </w:p>
    <w:p w14:paraId="345438AE" w14:textId="77777777" w:rsidR="0003267C" w:rsidRPr="007D572B" w:rsidRDefault="0003267C" w:rsidP="0003267C">
      <w:pPr>
        <w:rPr>
          <w:rFonts w:ascii="Arial" w:hAnsi="Arial" w:cs="Arial"/>
          <w:sz w:val="32"/>
          <w:szCs w:val="32"/>
        </w:rPr>
      </w:pPr>
    </w:p>
    <w:p w14:paraId="476F37C8" w14:textId="77777777" w:rsidR="0003267C" w:rsidRPr="007D572B" w:rsidRDefault="0003267C" w:rsidP="0003267C">
      <w:pPr>
        <w:pStyle w:val="NoSpacing"/>
        <w:jc w:val="center"/>
        <w:rPr>
          <w:rFonts w:ascii="Arial" w:hAnsi="Arial" w:cs="Arial"/>
          <w:b/>
          <w:bCs/>
          <w:sz w:val="32"/>
          <w:szCs w:val="32"/>
        </w:rPr>
      </w:pPr>
      <w:r w:rsidRPr="007D572B">
        <w:rPr>
          <w:rFonts w:ascii="Arial" w:hAnsi="Arial" w:cs="Arial"/>
          <w:b/>
          <w:bCs/>
          <w:sz w:val="32"/>
          <w:szCs w:val="32"/>
        </w:rPr>
        <w:t>Succeeding Against All the Odds</w:t>
      </w:r>
    </w:p>
    <w:p w14:paraId="10BBD238" w14:textId="77777777" w:rsidR="0003267C" w:rsidRPr="007D572B" w:rsidRDefault="0003267C" w:rsidP="0003267C">
      <w:pPr>
        <w:pStyle w:val="NoSpacing"/>
        <w:jc w:val="center"/>
        <w:rPr>
          <w:rFonts w:ascii="Arial" w:hAnsi="Arial" w:cs="Arial"/>
          <w:b/>
          <w:bCs/>
          <w:sz w:val="32"/>
          <w:szCs w:val="32"/>
        </w:rPr>
      </w:pPr>
      <w:r w:rsidRPr="007D572B">
        <w:rPr>
          <w:rFonts w:ascii="Arial" w:hAnsi="Arial" w:cs="Arial"/>
          <w:b/>
          <w:bCs/>
          <w:sz w:val="32"/>
          <w:szCs w:val="32"/>
        </w:rPr>
        <w:t>by Tom Wilga</w:t>
      </w:r>
    </w:p>
    <w:p w14:paraId="107C6AAA" w14:textId="77777777" w:rsidR="0003267C" w:rsidRPr="007D572B" w:rsidRDefault="0003267C" w:rsidP="0003267C">
      <w:pPr>
        <w:pStyle w:val="NoSpacing"/>
        <w:rPr>
          <w:rFonts w:ascii="Arial" w:hAnsi="Arial" w:cs="Arial"/>
          <w:sz w:val="32"/>
          <w:szCs w:val="32"/>
        </w:rPr>
      </w:pPr>
    </w:p>
    <w:p w14:paraId="1014B7B4" w14:textId="77777777" w:rsidR="0003267C" w:rsidRPr="007D572B" w:rsidRDefault="0003267C" w:rsidP="0003267C">
      <w:pPr>
        <w:pStyle w:val="NoSpacing"/>
        <w:rPr>
          <w:rFonts w:ascii="Arial" w:hAnsi="Arial" w:cs="Arial"/>
          <w:sz w:val="32"/>
          <w:szCs w:val="32"/>
        </w:rPr>
      </w:pPr>
      <w:r w:rsidRPr="007D572B">
        <w:rPr>
          <w:rFonts w:ascii="Arial" w:hAnsi="Arial" w:cs="Arial"/>
          <w:sz w:val="32"/>
          <w:szCs w:val="32"/>
        </w:rPr>
        <w:t xml:space="preserve">I came from a dysfunctional family. I felt I wasn’t good enough even though I sometimes received validation from my parents throughout my upbringing. I was a mischievous child. I did well in school and played well in competitive sports—basketball, baseball and soccer. In my first year of High School, I became rebellious and started using alcohol and drugs. I was an out-of-control teenager. I skipped classes, got caught selling joints, and had multiple suspensions. I became well </w:t>
      </w:r>
      <w:r w:rsidRPr="007D572B">
        <w:rPr>
          <w:rFonts w:ascii="Arial" w:hAnsi="Arial" w:cs="Arial"/>
          <w:sz w:val="32"/>
          <w:szCs w:val="32"/>
        </w:rPr>
        <w:lastRenderedPageBreak/>
        <w:t>known in a dubious way. In May 1979, my notoriety became tragic when I climbed up a water tower, lost my grip, fell, and hit cement. I woke up in the hospital paralyzed from the chest down. After two months in the hospital, I left walking with a cane and was severely depressed.</w:t>
      </w:r>
    </w:p>
    <w:p w14:paraId="05D833DC" w14:textId="77777777" w:rsidR="0003267C" w:rsidRPr="007D572B" w:rsidRDefault="0003267C" w:rsidP="0003267C">
      <w:pPr>
        <w:pStyle w:val="NoSpacing"/>
        <w:rPr>
          <w:rFonts w:ascii="Arial" w:hAnsi="Arial" w:cs="Arial"/>
          <w:sz w:val="32"/>
          <w:szCs w:val="32"/>
        </w:rPr>
      </w:pPr>
    </w:p>
    <w:p w14:paraId="524A2CA1" w14:textId="77777777" w:rsidR="0003267C" w:rsidRPr="007D572B" w:rsidRDefault="0003267C" w:rsidP="0003267C">
      <w:pPr>
        <w:pStyle w:val="NoSpacing"/>
        <w:rPr>
          <w:rFonts w:ascii="Arial" w:hAnsi="Arial" w:cs="Arial"/>
          <w:sz w:val="32"/>
          <w:szCs w:val="32"/>
        </w:rPr>
      </w:pPr>
      <w:r w:rsidRPr="007D572B">
        <w:rPr>
          <w:rFonts w:ascii="Arial" w:hAnsi="Arial" w:cs="Arial"/>
          <w:sz w:val="32"/>
          <w:szCs w:val="32"/>
        </w:rPr>
        <w:t xml:space="preserve">In my sophomore year, I used drugs such as acid, cocaine, hashish, and alcohol. I ignored the fact that my left leg was getting worse.  At the beginning of my junior year, I got expelled from the public school system for skipping classes. In January 1981, I went to an alternative high school where my careless ways continued. That all changed in March 1981 when I was a passenger in my buddy’s car and we smashed into a rock wall. I broke my right thigh bone and crushed my kneecap. After six weeks in the hospital, I left using two canes to walk. I continued using drugs and drinking alcohol until I graduated from high school. </w:t>
      </w:r>
    </w:p>
    <w:p w14:paraId="029EEEB0" w14:textId="77777777" w:rsidR="0003267C" w:rsidRPr="007D572B" w:rsidRDefault="0003267C" w:rsidP="0003267C">
      <w:pPr>
        <w:pStyle w:val="NoSpacing"/>
        <w:rPr>
          <w:rFonts w:ascii="Arial" w:hAnsi="Arial" w:cs="Arial"/>
          <w:sz w:val="32"/>
          <w:szCs w:val="32"/>
        </w:rPr>
      </w:pPr>
    </w:p>
    <w:p w14:paraId="26379361" w14:textId="77777777" w:rsidR="0003267C" w:rsidRPr="007D572B" w:rsidRDefault="0003267C" w:rsidP="0003267C">
      <w:pPr>
        <w:pStyle w:val="NoSpacing"/>
        <w:rPr>
          <w:rFonts w:ascii="Arial" w:hAnsi="Arial" w:cs="Arial"/>
          <w:sz w:val="32"/>
          <w:szCs w:val="32"/>
        </w:rPr>
      </w:pPr>
      <w:r w:rsidRPr="007D572B">
        <w:rPr>
          <w:rFonts w:ascii="Arial" w:hAnsi="Arial" w:cs="Arial"/>
          <w:sz w:val="32"/>
          <w:szCs w:val="32"/>
        </w:rPr>
        <w:t xml:space="preserve">In the fall of 1983, I started taking courses at a local community college. I began using crutches to improve my mobility.  I was alone and felt isolated. I stopped doing drugs, but I continued to drink alcohol. My emotional pain grew. I reached out for counseling and even joined a disabled persons support group in 1984. </w:t>
      </w:r>
    </w:p>
    <w:p w14:paraId="3D1DC7FB" w14:textId="77777777" w:rsidR="0003267C" w:rsidRPr="007D572B" w:rsidRDefault="0003267C" w:rsidP="0003267C">
      <w:pPr>
        <w:pStyle w:val="NoSpacing"/>
        <w:rPr>
          <w:rFonts w:ascii="Arial" w:hAnsi="Arial" w:cs="Arial"/>
          <w:sz w:val="32"/>
          <w:szCs w:val="32"/>
        </w:rPr>
      </w:pPr>
    </w:p>
    <w:p w14:paraId="3A8DCD90" w14:textId="77777777" w:rsidR="0003267C" w:rsidRPr="007D572B" w:rsidRDefault="0003267C" w:rsidP="0003267C">
      <w:pPr>
        <w:pStyle w:val="NoSpacing"/>
        <w:rPr>
          <w:rFonts w:ascii="Arial" w:hAnsi="Arial" w:cs="Arial"/>
          <w:sz w:val="32"/>
          <w:szCs w:val="32"/>
        </w:rPr>
      </w:pPr>
      <w:r w:rsidRPr="007D572B">
        <w:rPr>
          <w:rFonts w:ascii="Arial" w:hAnsi="Arial" w:cs="Arial"/>
          <w:sz w:val="32"/>
          <w:szCs w:val="32"/>
        </w:rPr>
        <w:t>One day, I smoked pot again and like a robot, I went back into daily use. I was kicked out of counseling because I showed up high. My therapist suggested I go to Narcotics Anonymous and Alcoholics Anonymous, which I did. There I found out I had the disease of addiction. That fact slapped me in the face. In those meetings, people talked about things I experienced, but they were clean and sober; I couldn’t deny it. I kept going to meetings but relapsed within 30 days. The seed was planted. I knew I was an addict. After six months, I crawled back to meetings and got clean and sober. Now my life is starting to get better.</w:t>
      </w:r>
    </w:p>
    <w:p w14:paraId="6D13DDEF" w14:textId="77777777" w:rsidR="0003267C" w:rsidRPr="007D572B" w:rsidRDefault="0003267C" w:rsidP="0003267C">
      <w:pPr>
        <w:pStyle w:val="NoSpacing"/>
        <w:rPr>
          <w:rFonts w:ascii="Arial" w:hAnsi="Arial" w:cs="Arial"/>
          <w:sz w:val="32"/>
          <w:szCs w:val="32"/>
        </w:rPr>
      </w:pPr>
    </w:p>
    <w:p w14:paraId="2E3604C0" w14:textId="77777777" w:rsidR="0003267C" w:rsidRPr="007D572B" w:rsidRDefault="0003267C" w:rsidP="0003267C">
      <w:pPr>
        <w:pStyle w:val="NoSpacing"/>
        <w:rPr>
          <w:rFonts w:ascii="Arial" w:hAnsi="Arial" w:cs="Arial"/>
          <w:sz w:val="32"/>
          <w:szCs w:val="32"/>
        </w:rPr>
      </w:pPr>
      <w:r w:rsidRPr="007D572B">
        <w:rPr>
          <w:rFonts w:ascii="Arial" w:hAnsi="Arial" w:cs="Arial"/>
          <w:sz w:val="32"/>
          <w:szCs w:val="32"/>
        </w:rPr>
        <w:lastRenderedPageBreak/>
        <w:t xml:space="preserve">In 1987, I transferred to a four-year college as a sophomore. The first semester I reached Dean’s list for academic excellence! However, I started to feel numbness and tingling in my neck and walking became difficult. I had surgery in March 1988 and started using a manual wheelchair. Over the next two and half years, I continued with college. Once again, I started developing numbness in my neck. I underwent more corrective surgery in April 1991. After that, I started using a power wheelchair. In the spring of 1992, I graduated as an honor student from college with a bachelor’s degree in business. </w:t>
      </w:r>
    </w:p>
    <w:p w14:paraId="6960F504" w14:textId="77777777" w:rsidR="0003267C" w:rsidRPr="007D572B" w:rsidRDefault="0003267C" w:rsidP="0003267C">
      <w:pPr>
        <w:pStyle w:val="NoSpacing"/>
        <w:rPr>
          <w:rFonts w:ascii="Arial" w:hAnsi="Arial" w:cs="Arial"/>
          <w:sz w:val="32"/>
          <w:szCs w:val="32"/>
        </w:rPr>
      </w:pPr>
    </w:p>
    <w:p w14:paraId="47A48E4B" w14:textId="77777777" w:rsidR="0003267C" w:rsidRPr="007D572B" w:rsidRDefault="0003267C" w:rsidP="0003267C">
      <w:pPr>
        <w:pStyle w:val="NoSpacing"/>
        <w:rPr>
          <w:rFonts w:ascii="Arial" w:hAnsi="Arial" w:cs="Arial"/>
          <w:sz w:val="32"/>
          <w:szCs w:val="32"/>
        </w:rPr>
      </w:pPr>
      <w:r w:rsidRPr="007D572B">
        <w:rPr>
          <w:rFonts w:ascii="Arial" w:hAnsi="Arial" w:cs="Arial"/>
          <w:sz w:val="32"/>
          <w:szCs w:val="32"/>
        </w:rPr>
        <w:t xml:space="preserve">In January 1993, I began working for the Federal government in the Department of Transportation. I continued to battle with adjusting to my changing body. Over the next few years, I developed pressure sores and spent an inordinate amount of time on bedrest. My career and self-esteem suffered. In 2003, I experienced another tragedy—I crashed my van on a highway guardrail. I was no longer safe to drive. I began using Paratransit services to get around, which was instrumental in allowing me to continue working successfully. I began working longer hours and pushed to get an upwardly mobile position, which I did get in 2011. I continued working, but </w:t>
      </w:r>
      <w:proofErr w:type="gramStart"/>
      <w:r w:rsidRPr="007D572B">
        <w:rPr>
          <w:rFonts w:ascii="Arial" w:hAnsi="Arial" w:cs="Arial"/>
          <w:sz w:val="32"/>
          <w:szCs w:val="32"/>
        </w:rPr>
        <w:t>experienced difficulty</w:t>
      </w:r>
      <w:proofErr w:type="gramEnd"/>
      <w:r w:rsidRPr="007D572B">
        <w:rPr>
          <w:rFonts w:ascii="Arial" w:hAnsi="Arial" w:cs="Arial"/>
          <w:sz w:val="32"/>
          <w:szCs w:val="32"/>
        </w:rPr>
        <w:t xml:space="preserve"> typing.  Voice dictation software helped. I worked another 10 years and retired in 2021. I still have depression occasionally and sometimes need help to be fed. Yet, I live independently. Insurmountable odds can be overcome. </w:t>
      </w:r>
    </w:p>
    <w:p w14:paraId="0EF3A60C" w14:textId="77777777" w:rsidR="0003267C" w:rsidRPr="007D572B" w:rsidRDefault="0003267C" w:rsidP="0003267C">
      <w:pPr>
        <w:pStyle w:val="NoSpacing"/>
        <w:rPr>
          <w:rFonts w:ascii="Arial" w:hAnsi="Arial" w:cs="Arial"/>
          <w:sz w:val="32"/>
          <w:szCs w:val="32"/>
        </w:rPr>
      </w:pPr>
    </w:p>
    <w:p w14:paraId="3435C2D2" w14:textId="77777777" w:rsidR="0003267C" w:rsidRPr="007D572B" w:rsidRDefault="0003267C" w:rsidP="0003267C">
      <w:pPr>
        <w:pStyle w:val="NoSpacing"/>
        <w:rPr>
          <w:rFonts w:ascii="Arial" w:hAnsi="Arial" w:cs="Arial"/>
          <w:sz w:val="32"/>
          <w:szCs w:val="32"/>
        </w:rPr>
      </w:pPr>
      <w:r w:rsidRPr="007D572B">
        <w:rPr>
          <w:rFonts w:ascii="Arial" w:hAnsi="Arial" w:cs="Arial"/>
          <w:sz w:val="32"/>
          <w:szCs w:val="32"/>
        </w:rPr>
        <w:t>Despite great trauma, I found the fortitude to successfully navigate life with an ever-changing disability. From counseling to substance abuse recovery, physical exercise and by getting involved with disability groups for self-empowerment, I succeeded through college and had a rewarding career. I did this by living my life one day at a time, sometimes one hour at a time. It is the spiritual connection I keep with a power greater than myself, whom I choose to call God, that gives me the strength, courage, and joy to appreciate my life.</w:t>
      </w:r>
    </w:p>
    <w:p w14:paraId="0D7FCF6E" w14:textId="77777777" w:rsidR="0003267C" w:rsidRPr="007D572B" w:rsidRDefault="0003267C" w:rsidP="0003267C">
      <w:pPr>
        <w:pStyle w:val="NoSpacing"/>
        <w:rPr>
          <w:rFonts w:ascii="Arial" w:hAnsi="Arial" w:cs="Arial"/>
          <w:sz w:val="32"/>
          <w:szCs w:val="32"/>
          <w:highlight w:val="yellow"/>
        </w:rPr>
      </w:pPr>
    </w:p>
    <w:p w14:paraId="7B4559F7" w14:textId="77777777" w:rsidR="0003267C" w:rsidRPr="007D572B" w:rsidRDefault="0003267C" w:rsidP="0003267C">
      <w:pPr>
        <w:pStyle w:val="NoSpacing"/>
        <w:rPr>
          <w:rFonts w:ascii="Arial" w:hAnsi="Arial" w:cs="Arial"/>
          <w:i/>
          <w:iCs/>
          <w:sz w:val="32"/>
          <w:szCs w:val="32"/>
        </w:rPr>
      </w:pPr>
      <w:r w:rsidRPr="007D572B">
        <w:rPr>
          <w:rFonts w:ascii="Arial" w:hAnsi="Arial" w:cs="Arial"/>
          <w:i/>
          <w:iCs/>
          <w:sz w:val="32"/>
          <w:szCs w:val="32"/>
        </w:rPr>
        <w:lastRenderedPageBreak/>
        <w:t xml:space="preserve">Tom Wilga has been writing his biography for the DPC Disability History project since it started.  He hopes to provide his life experience of coping with severe disability after various accidents and painful corrective surgeries. In his writing, Tom explains how he found the inner strength to navigate life with an ever-changing disability. </w:t>
      </w:r>
    </w:p>
    <w:p w14:paraId="2E9962F9" w14:textId="77777777" w:rsidR="0003267C" w:rsidRPr="007D572B" w:rsidRDefault="0003267C" w:rsidP="0003267C">
      <w:pPr>
        <w:pStyle w:val="NoSpacing"/>
        <w:rPr>
          <w:rFonts w:ascii="Arial" w:hAnsi="Arial" w:cs="Arial"/>
          <w:sz w:val="32"/>
          <w:szCs w:val="32"/>
        </w:rPr>
      </w:pPr>
    </w:p>
    <w:p w14:paraId="484EDD29" w14:textId="77777777" w:rsidR="0003267C" w:rsidRPr="007D572B" w:rsidRDefault="0003267C" w:rsidP="0003267C">
      <w:pPr>
        <w:jc w:val="center"/>
        <w:rPr>
          <w:rFonts w:ascii="Arial" w:hAnsi="Arial" w:cs="Arial"/>
          <w:b/>
          <w:bCs/>
          <w:sz w:val="32"/>
          <w:szCs w:val="32"/>
        </w:rPr>
      </w:pPr>
      <w:r w:rsidRPr="007D572B">
        <w:rPr>
          <w:rFonts w:ascii="Arial" w:hAnsi="Arial" w:cs="Arial"/>
          <w:b/>
          <w:bCs/>
          <w:sz w:val="32"/>
          <w:szCs w:val="32"/>
        </w:rPr>
        <w:t>Access Barriers Are Real</w:t>
      </w:r>
    </w:p>
    <w:p w14:paraId="148759F2" w14:textId="77777777" w:rsidR="0003267C" w:rsidRPr="007D572B" w:rsidRDefault="0003267C" w:rsidP="0003267C">
      <w:pPr>
        <w:jc w:val="center"/>
        <w:rPr>
          <w:rFonts w:ascii="Arial" w:hAnsi="Arial" w:cs="Arial"/>
          <w:b/>
          <w:bCs/>
          <w:sz w:val="32"/>
          <w:szCs w:val="32"/>
        </w:rPr>
      </w:pPr>
      <w:r w:rsidRPr="007D572B">
        <w:rPr>
          <w:rFonts w:ascii="Arial" w:hAnsi="Arial" w:cs="Arial"/>
          <w:b/>
          <w:bCs/>
          <w:sz w:val="32"/>
          <w:szCs w:val="32"/>
        </w:rPr>
        <w:t>by Christine Roche</w:t>
      </w:r>
    </w:p>
    <w:p w14:paraId="7E40A38A" w14:textId="77777777" w:rsidR="0003267C" w:rsidRPr="007D572B" w:rsidRDefault="0003267C" w:rsidP="0003267C">
      <w:pPr>
        <w:rPr>
          <w:rFonts w:ascii="Arial" w:hAnsi="Arial" w:cs="Arial"/>
          <w:sz w:val="32"/>
          <w:szCs w:val="32"/>
        </w:rPr>
      </w:pPr>
    </w:p>
    <w:p w14:paraId="10CEF1DA" w14:textId="77777777" w:rsidR="0003267C" w:rsidRPr="007D572B" w:rsidRDefault="0003267C" w:rsidP="0003267C">
      <w:pPr>
        <w:rPr>
          <w:rFonts w:ascii="Arial" w:hAnsi="Arial" w:cs="Arial"/>
          <w:sz w:val="32"/>
          <w:szCs w:val="32"/>
        </w:rPr>
      </w:pPr>
      <w:r w:rsidRPr="007D572B">
        <w:rPr>
          <w:rFonts w:ascii="Arial" w:hAnsi="Arial" w:cs="Arial"/>
          <w:sz w:val="32"/>
          <w:szCs w:val="32"/>
        </w:rPr>
        <w:t xml:space="preserve">I have had a hard life in many ways, struggling to stand up for my civil rights.  I speak up for myself, for example, I have given testimony at the Massachusetts State House with the current Executive Director of the Disability Policy Consortium, Harry Weissman.  My testimony was about being a Deaf parent with a hearing child and my right to be a parent.  I testified on this topic five times.    </w:t>
      </w:r>
    </w:p>
    <w:p w14:paraId="6E20F050" w14:textId="77777777" w:rsidR="0003267C" w:rsidRPr="007D572B" w:rsidRDefault="0003267C" w:rsidP="0003267C">
      <w:pPr>
        <w:rPr>
          <w:rFonts w:ascii="Arial" w:hAnsi="Arial" w:cs="Arial"/>
          <w:sz w:val="32"/>
          <w:szCs w:val="32"/>
        </w:rPr>
      </w:pPr>
    </w:p>
    <w:p w14:paraId="00B02F24" w14:textId="77777777" w:rsidR="0003267C" w:rsidRPr="007D572B" w:rsidRDefault="0003267C" w:rsidP="0003267C">
      <w:pPr>
        <w:rPr>
          <w:rFonts w:ascii="Arial" w:hAnsi="Arial" w:cs="Arial"/>
          <w:sz w:val="32"/>
          <w:szCs w:val="32"/>
        </w:rPr>
      </w:pPr>
      <w:r w:rsidRPr="007D572B">
        <w:rPr>
          <w:rFonts w:ascii="Arial" w:hAnsi="Arial" w:cs="Arial"/>
          <w:sz w:val="32"/>
          <w:szCs w:val="32"/>
        </w:rPr>
        <w:t xml:space="preserve">My son was four years old when he was taken from me.  I was not told why.  An ASL interpreter was never provided in court nor when I was in the hospital.  I was misdiagnosed as having schizophrenia.  My lawyer, who was appointed by the court, said I was required to take medication for this diagnosis.  Meanwhile, my mother got herself a lawyer to fight for grandmother rights.  I was in shock and embarrassed by what my mother did to me.  No one was supporting me and my right to be a parent.  I was alone with a broken heart.  I was forced to take many psychotropic medicines for 15 years.  I was allowed to have my child back because I was willing to take the medicine, but they weren't medicines that agreed with me.  I was in and out of psychiatric hospitals pleading to get off the medication.  </w:t>
      </w:r>
    </w:p>
    <w:p w14:paraId="020D3825" w14:textId="77777777" w:rsidR="0003267C" w:rsidRPr="007D572B" w:rsidRDefault="0003267C" w:rsidP="0003267C">
      <w:pPr>
        <w:rPr>
          <w:rFonts w:ascii="Arial" w:hAnsi="Arial" w:cs="Arial"/>
          <w:sz w:val="32"/>
          <w:szCs w:val="32"/>
        </w:rPr>
      </w:pPr>
    </w:p>
    <w:p w14:paraId="502FA288" w14:textId="77777777" w:rsidR="0003267C" w:rsidRPr="007D572B" w:rsidRDefault="0003267C" w:rsidP="0003267C">
      <w:pPr>
        <w:rPr>
          <w:rFonts w:ascii="Arial" w:hAnsi="Arial" w:cs="Arial"/>
          <w:sz w:val="32"/>
          <w:szCs w:val="32"/>
        </w:rPr>
      </w:pPr>
      <w:r w:rsidRPr="007D572B">
        <w:rPr>
          <w:rFonts w:ascii="Arial" w:hAnsi="Arial" w:cs="Arial"/>
          <w:sz w:val="32"/>
          <w:szCs w:val="32"/>
        </w:rPr>
        <w:t xml:space="preserve">When my child was grown up, I finally got off those medicines.  I was finally free from medicines that caused symptoms I had never experienced before, including seeing things and hearing voices telling me to kill others or myself.  I always arranged for my son to stay with a neighbor when I was in the hospital. A state agency was concerned I was a single mother who was Deaf, and they didn't listen to me </w:t>
      </w:r>
      <w:r w:rsidRPr="007D572B">
        <w:rPr>
          <w:rFonts w:ascii="Arial" w:hAnsi="Arial" w:cs="Arial"/>
          <w:sz w:val="32"/>
          <w:szCs w:val="32"/>
        </w:rPr>
        <w:lastRenderedPageBreak/>
        <w:t xml:space="preserve">about being a good mother.  The state agency didn't provide me with an ASL interpreter, and my son was abused in the foster home where he was placed at one point. His school allowed the state agency to talk to him without me knowing, and they asked him who he wanted to live with.  My son didn't understand what was going on, but he responded that he wanted to live with his Mommy, me.  </w:t>
      </w:r>
    </w:p>
    <w:p w14:paraId="4E7B1E7F" w14:textId="77777777" w:rsidR="0003267C" w:rsidRPr="007D572B" w:rsidRDefault="0003267C" w:rsidP="0003267C">
      <w:pPr>
        <w:rPr>
          <w:rFonts w:ascii="Arial" w:hAnsi="Arial" w:cs="Arial"/>
          <w:sz w:val="32"/>
          <w:szCs w:val="32"/>
        </w:rPr>
      </w:pPr>
    </w:p>
    <w:p w14:paraId="644DCC9F" w14:textId="77777777" w:rsidR="0003267C" w:rsidRPr="007D572B" w:rsidRDefault="0003267C" w:rsidP="0003267C">
      <w:pPr>
        <w:rPr>
          <w:rFonts w:ascii="Arial" w:hAnsi="Arial" w:cs="Arial"/>
          <w:sz w:val="32"/>
          <w:szCs w:val="32"/>
        </w:rPr>
      </w:pPr>
      <w:r w:rsidRPr="007D572B">
        <w:rPr>
          <w:rFonts w:ascii="Arial" w:hAnsi="Arial" w:cs="Arial"/>
          <w:sz w:val="32"/>
          <w:szCs w:val="32"/>
        </w:rPr>
        <w:t xml:space="preserve">I developed further health issues and disabilities from being on the psych medicines.  I had ten surgeries plus struggled with tardive dyskinesia, which no one had warned me about.  Barriers are real when you have multiple disabilities.  I had to fight alone.  </w:t>
      </w:r>
    </w:p>
    <w:p w14:paraId="17AFCB7A" w14:textId="77777777" w:rsidR="0003267C" w:rsidRPr="007D572B" w:rsidRDefault="0003267C" w:rsidP="0003267C">
      <w:pPr>
        <w:rPr>
          <w:rFonts w:ascii="Arial" w:hAnsi="Arial" w:cs="Arial"/>
          <w:sz w:val="32"/>
          <w:szCs w:val="32"/>
        </w:rPr>
      </w:pPr>
    </w:p>
    <w:p w14:paraId="4E1DC762" w14:textId="77777777" w:rsidR="0003267C" w:rsidRPr="007D572B" w:rsidRDefault="0003267C" w:rsidP="0003267C">
      <w:pPr>
        <w:rPr>
          <w:rFonts w:ascii="Arial" w:hAnsi="Arial" w:cs="Arial"/>
          <w:sz w:val="32"/>
          <w:szCs w:val="32"/>
        </w:rPr>
      </w:pPr>
      <w:r w:rsidRPr="007D572B">
        <w:rPr>
          <w:rFonts w:ascii="Arial" w:hAnsi="Arial" w:cs="Arial"/>
          <w:sz w:val="32"/>
          <w:szCs w:val="32"/>
        </w:rPr>
        <w:t xml:space="preserve">I tried to turn my life around by going back to college.  I studied social services, but the state agency blocked me from completing an internship working with Deaf children.  I have never hurt anyone in my life.  One time, I spoke up about Deaf children having the right to an education in sign language.  This is important to me because I was forced to talk with a speech therapist from age 3 to 19 in hearing school because my mother didn't want me to learn sign language.  </w:t>
      </w:r>
    </w:p>
    <w:p w14:paraId="6776E00D" w14:textId="77777777" w:rsidR="0003267C" w:rsidRPr="007D572B" w:rsidRDefault="0003267C" w:rsidP="0003267C">
      <w:pPr>
        <w:rPr>
          <w:rFonts w:ascii="Arial" w:hAnsi="Arial" w:cs="Arial"/>
          <w:sz w:val="32"/>
          <w:szCs w:val="32"/>
        </w:rPr>
      </w:pPr>
    </w:p>
    <w:p w14:paraId="567E50AD" w14:textId="77777777" w:rsidR="0003267C" w:rsidRPr="007D572B" w:rsidRDefault="0003267C" w:rsidP="0003267C">
      <w:pPr>
        <w:rPr>
          <w:rFonts w:ascii="Arial" w:hAnsi="Arial" w:cs="Arial"/>
          <w:sz w:val="32"/>
          <w:szCs w:val="32"/>
        </w:rPr>
      </w:pPr>
      <w:r w:rsidRPr="007D572B">
        <w:rPr>
          <w:rFonts w:ascii="Arial" w:hAnsi="Arial" w:cs="Arial"/>
          <w:sz w:val="32"/>
          <w:szCs w:val="32"/>
        </w:rPr>
        <w:t xml:space="preserve">I struggled in college but earned three associate degrees.  I changed my major to Art Studio at Framingham State College.  Transportation was poor, I had to travel one hour each way to classes, and my mobility scooter would often break down.  I had to stop going to college when my health insurance put limits on the use of my scooter.  I persevered to attend college often taking one class at a time from 1984-2025.  It breaks my heart that I </w:t>
      </w:r>
      <w:proofErr w:type="gramStart"/>
      <w:r w:rsidRPr="007D572B">
        <w:rPr>
          <w:rFonts w:ascii="Arial" w:hAnsi="Arial" w:cs="Arial"/>
          <w:sz w:val="32"/>
          <w:szCs w:val="32"/>
        </w:rPr>
        <w:t>wasn't able to</w:t>
      </w:r>
      <w:proofErr w:type="gramEnd"/>
      <w:r w:rsidRPr="007D572B">
        <w:rPr>
          <w:rFonts w:ascii="Arial" w:hAnsi="Arial" w:cs="Arial"/>
          <w:sz w:val="32"/>
          <w:szCs w:val="32"/>
        </w:rPr>
        <w:t xml:space="preserve"> finish my degree for lack of transportation.  </w:t>
      </w:r>
    </w:p>
    <w:p w14:paraId="46E9E3A6" w14:textId="77777777" w:rsidR="0003267C" w:rsidRPr="007D572B" w:rsidRDefault="0003267C" w:rsidP="0003267C">
      <w:pPr>
        <w:rPr>
          <w:rFonts w:ascii="Arial" w:hAnsi="Arial" w:cs="Arial"/>
          <w:sz w:val="32"/>
          <w:szCs w:val="32"/>
        </w:rPr>
      </w:pPr>
    </w:p>
    <w:p w14:paraId="15CF393D" w14:textId="77777777" w:rsidR="0003267C" w:rsidRPr="007D572B" w:rsidRDefault="0003267C" w:rsidP="0003267C">
      <w:pPr>
        <w:rPr>
          <w:rFonts w:ascii="Arial" w:hAnsi="Arial" w:cs="Arial"/>
          <w:sz w:val="32"/>
          <w:szCs w:val="32"/>
        </w:rPr>
      </w:pPr>
      <w:r w:rsidRPr="007D572B">
        <w:rPr>
          <w:rFonts w:ascii="Arial" w:hAnsi="Arial" w:cs="Arial"/>
          <w:sz w:val="32"/>
          <w:szCs w:val="32"/>
        </w:rPr>
        <w:t>My barriers are real, and I feel like an ocean overcame me.  I speak up as much I can, but I have been hurt and saddened that life can be so difficult.  I don't get why it is so hard a life, but I am going to keep on living my life.  I love to express myself in my art and I’m proud to say some of my art has been displayed at the State House.</w:t>
      </w:r>
    </w:p>
    <w:p w14:paraId="49D39C25" w14:textId="77777777" w:rsidR="0003267C" w:rsidRPr="007D572B" w:rsidRDefault="0003267C" w:rsidP="0003267C">
      <w:pPr>
        <w:rPr>
          <w:rFonts w:ascii="Arial" w:hAnsi="Arial" w:cs="Arial"/>
          <w:sz w:val="32"/>
          <w:szCs w:val="32"/>
        </w:rPr>
      </w:pPr>
    </w:p>
    <w:p w14:paraId="561A201D" w14:textId="77777777" w:rsidR="0003267C" w:rsidRPr="007D572B" w:rsidRDefault="0003267C" w:rsidP="0003267C">
      <w:pPr>
        <w:rPr>
          <w:rFonts w:ascii="Arial" w:hAnsi="Arial" w:cs="Arial"/>
          <w:i/>
          <w:iCs/>
          <w:color w:val="000000"/>
          <w:sz w:val="32"/>
          <w:szCs w:val="32"/>
        </w:rPr>
      </w:pPr>
      <w:r w:rsidRPr="007D572B">
        <w:rPr>
          <w:rFonts w:ascii="Arial" w:hAnsi="Arial" w:cs="Arial"/>
          <w:i/>
          <w:iCs/>
          <w:color w:val="000000"/>
          <w:sz w:val="32"/>
          <w:szCs w:val="32"/>
        </w:rPr>
        <w:lastRenderedPageBreak/>
        <w:t xml:space="preserve">Christine Roche is an oral Deaf woman who prefers communicating with American Sign Language.  She hasn't worn hearing aids for three years.  When she’s not advocating for her own and others' access needs, she can be found creating art at Gateway Arts in Brookline, MA and enjoying outings around town with Yoda, her service animal. Her art is inspired by visits to museums and libraries, as well as her love of nature, including forests and gardening. </w:t>
      </w:r>
    </w:p>
    <w:p w14:paraId="434EEF39" w14:textId="77777777" w:rsidR="0003267C" w:rsidRPr="007D572B" w:rsidRDefault="0003267C" w:rsidP="0003267C">
      <w:pPr>
        <w:rPr>
          <w:rFonts w:ascii="Arial" w:hAnsi="Arial" w:cs="Arial"/>
          <w:i/>
          <w:iCs/>
          <w:sz w:val="32"/>
          <w:szCs w:val="32"/>
        </w:rPr>
      </w:pPr>
    </w:p>
    <w:p w14:paraId="41E3DCB2" w14:textId="77777777" w:rsidR="0003267C" w:rsidRPr="007D572B" w:rsidRDefault="0003267C" w:rsidP="0003267C">
      <w:pPr>
        <w:jc w:val="center"/>
        <w:rPr>
          <w:rFonts w:ascii="Arial" w:hAnsi="Arial" w:cs="Arial"/>
          <w:b/>
          <w:bCs/>
          <w:sz w:val="32"/>
          <w:szCs w:val="32"/>
        </w:rPr>
      </w:pPr>
      <w:r w:rsidRPr="007D572B">
        <w:rPr>
          <w:rFonts w:ascii="Arial" w:hAnsi="Arial" w:cs="Arial"/>
          <w:b/>
          <w:bCs/>
          <w:sz w:val="32"/>
          <w:szCs w:val="32"/>
        </w:rPr>
        <w:t xml:space="preserve">Of Hidden Discovery </w:t>
      </w:r>
    </w:p>
    <w:p w14:paraId="5D966401" w14:textId="77777777" w:rsidR="0003267C" w:rsidRPr="007D572B" w:rsidRDefault="0003267C" w:rsidP="0003267C">
      <w:pPr>
        <w:jc w:val="center"/>
        <w:rPr>
          <w:rFonts w:ascii="Arial" w:hAnsi="Arial" w:cs="Arial"/>
          <w:b/>
          <w:bCs/>
          <w:sz w:val="32"/>
          <w:szCs w:val="32"/>
        </w:rPr>
      </w:pPr>
      <w:r w:rsidRPr="007D572B">
        <w:rPr>
          <w:rFonts w:ascii="Arial" w:hAnsi="Arial" w:cs="Arial"/>
          <w:b/>
          <w:bCs/>
          <w:sz w:val="32"/>
          <w:szCs w:val="32"/>
        </w:rPr>
        <w:t>by Ruth Kahn</w:t>
      </w:r>
    </w:p>
    <w:p w14:paraId="6D875998" w14:textId="77777777" w:rsidR="0003267C" w:rsidRPr="007D572B" w:rsidRDefault="0003267C" w:rsidP="0003267C">
      <w:pPr>
        <w:jc w:val="center"/>
        <w:rPr>
          <w:rFonts w:ascii="Arial" w:hAnsi="Arial" w:cs="Arial"/>
          <w:sz w:val="32"/>
          <w:szCs w:val="32"/>
        </w:rPr>
      </w:pPr>
    </w:p>
    <w:p w14:paraId="7C85173F" w14:textId="77777777" w:rsidR="0003267C" w:rsidRPr="007D572B" w:rsidRDefault="0003267C" w:rsidP="0003267C">
      <w:pPr>
        <w:pStyle w:val="NoSpacing"/>
        <w:rPr>
          <w:rFonts w:ascii="Arial" w:hAnsi="Arial" w:cs="Arial"/>
          <w:sz w:val="32"/>
          <w:szCs w:val="32"/>
        </w:rPr>
      </w:pPr>
      <w:r w:rsidRPr="007D572B">
        <w:rPr>
          <w:rFonts w:ascii="Arial" w:hAnsi="Arial" w:cs="Arial"/>
          <w:sz w:val="32"/>
          <w:szCs w:val="32"/>
        </w:rPr>
        <w:t>My late husband, Paul Kahn, was an artist and writer with a rare neuromuscular disability who used a power wheelchair and, for 22 years, a ventilator.  He was my Renaissance man: a painter, a sculptor, a playwright, a poet, an essayist, an editor, a disability activist, and a pioneer in the independent living movement.</w:t>
      </w:r>
    </w:p>
    <w:p w14:paraId="18D9D5D5" w14:textId="77777777" w:rsidR="0003267C" w:rsidRPr="007D572B" w:rsidRDefault="0003267C" w:rsidP="0003267C">
      <w:pPr>
        <w:pStyle w:val="NoSpacing"/>
        <w:rPr>
          <w:rFonts w:ascii="Arial" w:hAnsi="Arial" w:cs="Arial"/>
          <w:sz w:val="32"/>
          <w:szCs w:val="32"/>
        </w:rPr>
      </w:pPr>
    </w:p>
    <w:p w14:paraId="77ED0F49" w14:textId="77777777" w:rsidR="0003267C" w:rsidRPr="007D572B" w:rsidRDefault="0003267C" w:rsidP="0003267C">
      <w:pPr>
        <w:pStyle w:val="NoSpacing"/>
        <w:rPr>
          <w:rFonts w:ascii="Arial" w:hAnsi="Arial" w:cs="Arial"/>
          <w:sz w:val="32"/>
          <w:szCs w:val="32"/>
        </w:rPr>
      </w:pPr>
      <w:r w:rsidRPr="007D572B">
        <w:rPr>
          <w:rFonts w:ascii="Arial" w:hAnsi="Arial" w:cs="Arial"/>
          <w:sz w:val="32"/>
          <w:szCs w:val="32"/>
        </w:rPr>
        <w:t>The other day, I found a photo of us from the International Wheelchair Dance Festival back in 1997.  We’re both facing out; I’m slightly in front of Paul, who is in a blue shirt and black pants, sitting in his trusty chrome power wheelchair.  I’m in a black T-shirt and blue pants. My left hand is stretched out in back, holding Paul’s hand as I lunge forward, the right arm extended at my head.  We were dancing!</w:t>
      </w:r>
    </w:p>
    <w:p w14:paraId="229ADCA6" w14:textId="77777777" w:rsidR="0003267C" w:rsidRPr="007D572B" w:rsidRDefault="0003267C" w:rsidP="0003267C">
      <w:pPr>
        <w:pStyle w:val="NoSpacing"/>
        <w:rPr>
          <w:rFonts w:ascii="Arial" w:hAnsi="Arial" w:cs="Arial"/>
          <w:sz w:val="32"/>
          <w:szCs w:val="32"/>
        </w:rPr>
      </w:pPr>
    </w:p>
    <w:p w14:paraId="2A0F9B81" w14:textId="77777777" w:rsidR="0003267C" w:rsidRPr="007D572B" w:rsidRDefault="0003267C" w:rsidP="0003267C">
      <w:pPr>
        <w:pStyle w:val="NoSpacing"/>
        <w:rPr>
          <w:rFonts w:ascii="Arial" w:hAnsi="Arial" w:cs="Arial"/>
          <w:sz w:val="32"/>
          <w:szCs w:val="32"/>
        </w:rPr>
      </w:pPr>
      <w:r w:rsidRPr="007D572B">
        <w:rPr>
          <w:rFonts w:ascii="Arial" w:hAnsi="Arial" w:cs="Arial"/>
          <w:sz w:val="32"/>
          <w:szCs w:val="32"/>
        </w:rPr>
        <w:t>Paul lived to be 64 years old - longer than any of his doctors predicted. We enjoyed 21 years of marriage together. Our life together was a dance: sometimes legato and easy, other times allegro and frenetic, frequently alluring, and always graceful.  We had our missteps, but we always held each other up, as good dance partners should, showcasing the best we could each be.</w:t>
      </w:r>
    </w:p>
    <w:p w14:paraId="33CD7D7B" w14:textId="77777777" w:rsidR="0003267C" w:rsidRPr="007D572B" w:rsidRDefault="0003267C" w:rsidP="0003267C">
      <w:pPr>
        <w:pStyle w:val="NoSpacing"/>
        <w:rPr>
          <w:rFonts w:ascii="Arial" w:hAnsi="Arial" w:cs="Arial"/>
          <w:sz w:val="32"/>
          <w:szCs w:val="32"/>
        </w:rPr>
      </w:pPr>
    </w:p>
    <w:p w14:paraId="6D539473" w14:textId="77777777" w:rsidR="0003267C" w:rsidRPr="007D572B" w:rsidRDefault="0003267C" w:rsidP="0003267C">
      <w:pPr>
        <w:pStyle w:val="NoSpacing"/>
        <w:rPr>
          <w:rFonts w:ascii="Arial" w:hAnsi="Arial" w:cs="Arial"/>
          <w:sz w:val="32"/>
          <w:szCs w:val="32"/>
        </w:rPr>
      </w:pPr>
      <w:r w:rsidRPr="007D572B">
        <w:rPr>
          <w:rFonts w:ascii="Arial" w:hAnsi="Arial" w:cs="Arial"/>
          <w:sz w:val="32"/>
          <w:szCs w:val="32"/>
        </w:rPr>
        <w:t xml:space="preserve">After he passed away on New Year’s Day 2010, it seemed as if he still made all things possible for me: a new career in music therapy, and a move to beautiful Peter’s Hill in Roslindale. While embracing the loss of my kindred spirit, my collaborator, my love, I discovered </w:t>
      </w:r>
      <w:r w:rsidRPr="007D572B">
        <w:rPr>
          <w:rFonts w:ascii="Arial" w:hAnsi="Arial" w:cs="Arial"/>
          <w:sz w:val="32"/>
          <w:szCs w:val="32"/>
        </w:rPr>
        <w:lastRenderedPageBreak/>
        <w:t xml:space="preserve">new passions that seem somehow connected to who I am and who I have always been. </w:t>
      </w:r>
    </w:p>
    <w:p w14:paraId="3A72E588" w14:textId="77777777" w:rsidR="0003267C" w:rsidRPr="007D572B" w:rsidRDefault="0003267C" w:rsidP="0003267C">
      <w:pPr>
        <w:pStyle w:val="NoSpacing"/>
        <w:rPr>
          <w:rFonts w:ascii="Arial" w:hAnsi="Arial" w:cs="Arial"/>
          <w:sz w:val="32"/>
          <w:szCs w:val="32"/>
        </w:rPr>
      </w:pPr>
    </w:p>
    <w:p w14:paraId="64DC5F81" w14:textId="77777777" w:rsidR="0003267C" w:rsidRPr="007D572B" w:rsidRDefault="0003267C" w:rsidP="0003267C">
      <w:pPr>
        <w:pStyle w:val="NoSpacing"/>
        <w:rPr>
          <w:rFonts w:ascii="Arial" w:hAnsi="Arial" w:cs="Arial"/>
          <w:sz w:val="32"/>
          <w:szCs w:val="32"/>
        </w:rPr>
      </w:pPr>
      <w:r w:rsidRPr="007D572B">
        <w:rPr>
          <w:rFonts w:ascii="Arial" w:hAnsi="Arial" w:cs="Arial"/>
          <w:sz w:val="32"/>
          <w:szCs w:val="32"/>
        </w:rPr>
        <w:t xml:space="preserve">As a child of the 1950’s and 1960’s, music, drama, and dance became my passions. I studied piano, voice and ballet, and participated in school plays. Harmonizing came easy as I listened to The Weavers and Pete Seeger. My sense of rhythm developed from my exposure to Thelonius Monk and Ella Fitzgerald. </w:t>
      </w:r>
    </w:p>
    <w:p w14:paraId="7548D48B" w14:textId="77777777" w:rsidR="0003267C" w:rsidRPr="007D572B" w:rsidRDefault="0003267C" w:rsidP="0003267C">
      <w:pPr>
        <w:pStyle w:val="NoSpacing"/>
        <w:rPr>
          <w:rFonts w:ascii="Arial" w:hAnsi="Arial" w:cs="Arial"/>
          <w:sz w:val="32"/>
          <w:szCs w:val="32"/>
        </w:rPr>
      </w:pPr>
    </w:p>
    <w:p w14:paraId="060EBBEE" w14:textId="77777777" w:rsidR="0003267C" w:rsidRPr="007D572B" w:rsidRDefault="0003267C" w:rsidP="0003267C">
      <w:pPr>
        <w:pStyle w:val="NoSpacing"/>
        <w:rPr>
          <w:rFonts w:ascii="Arial" w:hAnsi="Arial" w:cs="Arial"/>
          <w:sz w:val="32"/>
          <w:szCs w:val="32"/>
        </w:rPr>
      </w:pPr>
      <w:r w:rsidRPr="007D572B">
        <w:rPr>
          <w:rFonts w:ascii="Arial" w:hAnsi="Arial" w:cs="Arial"/>
          <w:sz w:val="32"/>
          <w:szCs w:val="32"/>
        </w:rPr>
        <w:t>I watched the black civil rights movement come to life, but I was too young to participate. I was ripe for the next waves of civil rights: feminism and the independent living movement for people with disabilities.</w:t>
      </w:r>
    </w:p>
    <w:p w14:paraId="7E4C4E6F" w14:textId="77777777" w:rsidR="0003267C" w:rsidRPr="007D572B" w:rsidRDefault="0003267C" w:rsidP="0003267C">
      <w:pPr>
        <w:pStyle w:val="NoSpacing"/>
        <w:rPr>
          <w:rFonts w:ascii="Arial" w:hAnsi="Arial" w:cs="Arial"/>
          <w:sz w:val="32"/>
          <w:szCs w:val="32"/>
        </w:rPr>
      </w:pPr>
    </w:p>
    <w:p w14:paraId="5069E246" w14:textId="77777777" w:rsidR="0003267C" w:rsidRPr="007D572B" w:rsidRDefault="0003267C" w:rsidP="0003267C">
      <w:pPr>
        <w:pStyle w:val="NoSpacing"/>
        <w:rPr>
          <w:rFonts w:ascii="Arial" w:hAnsi="Arial" w:cs="Arial"/>
          <w:sz w:val="32"/>
          <w:szCs w:val="32"/>
        </w:rPr>
      </w:pPr>
      <w:r w:rsidRPr="007D572B">
        <w:rPr>
          <w:rFonts w:ascii="Arial" w:hAnsi="Arial" w:cs="Arial"/>
          <w:sz w:val="32"/>
          <w:szCs w:val="32"/>
        </w:rPr>
        <w:t>While enrolled at UMass Boston’s human services program, I met Paul. We collaborated on writing projects, a film project about Lisa Thorson, a jazz singer who uses a wheelchair, and participated in demonstrations at the State House to protect services for disabled citizens.</w:t>
      </w:r>
    </w:p>
    <w:p w14:paraId="091A6B21" w14:textId="77777777" w:rsidR="0003267C" w:rsidRPr="007D572B" w:rsidRDefault="0003267C" w:rsidP="0003267C">
      <w:pPr>
        <w:pStyle w:val="NoSpacing"/>
        <w:rPr>
          <w:rFonts w:ascii="Arial" w:hAnsi="Arial" w:cs="Arial"/>
          <w:sz w:val="32"/>
          <w:szCs w:val="32"/>
        </w:rPr>
      </w:pPr>
    </w:p>
    <w:p w14:paraId="558C8058" w14:textId="77777777" w:rsidR="0003267C" w:rsidRPr="007D572B" w:rsidRDefault="0003267C" w:rsidP="0003267C">
      <w:pPr>
        <w:pStyle w:val="NoSpacing"/>
        <w:rPr>
          <w:rFonts w:ascii="Arial" w:hAnsi="Arial" w:cs="Arial"/>
          <w:sz w:val="32"/>
          <w:szCs w:val="32"/>
        </w:rPr>
      </w:pPr>
      <w:r w:rsidRPr="007D572B">
        <w:rPr>
          <w:rFonts w:ascii="Arial" w:hAnsi="Arial" w:cs="Arial"/>
          <w:sz w:val="32"/>
          <w:szCs w:val="32"/>
        </w:rPr>
        <w:t xml:space="preserve">Paul’s family was </w:t>
      </w:r>
      <w:proofErr w:type="gramStart"/>
      <w:r w:rsidRPr="007D572B">
        <w:rPr>
          <w:rFonts w:ascii="Arial" w:hAnsi="Arial" w:cs="Arial"/>
          <w:sz w:val="32"/>
          <w:szCs w:val="32"/>
        </w:rPr>
        <w:t>similar to</w:t>
      </w:r>
      <w:proofErr w:type="gramEnd"/>
      <w:r w:rsidRPr="007D572B">
        <w:rPr>
          <w:rFonts w:ascii="Arial" w:hAnsi="Arial" w:cs="Arial"/>
          <w:sz w:val="32"/>
          <w:szCs w:val="32"/>
        </w:rPr>
        <w:t xml:space="preserve"> mine: non-practicing Ashkenazi Jews who felt strongly about the arts and social justice. After we married, I enjoyed holidays with his family, like Rosh Hashanah and Passover. I realized we were secular Jews, who could embrace apples and honey for the new year, write our own Haggadah of the Passover story, and sing Christmas carols because they are so beautiful.</w:t>
      </w:r>
    </w:p>
    <w:p w14:paraId="0A248205" w14:textId="77777777" w:rsidR="0003267C" w:rsidRPr="007D572B" w:rsidRDefault="0003267C" w:rsidP="0003267C">
      <w:pPr>
        <w:pStyle w:val="NoSpacing"/>
        <w:rPr>
          <w:rFonts w:ascii="Arial" w:hAnsi="Arial" w:cs="Arial"/>
          <w:sz w:val="32"/>
          <w:szCs w:val="32"/>
        </w:rPr>
      </w:pPr>
    </w:p>
    <w:p w14:paraId="359CA952" w14:textId="77777777" w:rsidR="0003267C" w:rsidRPr="007D572B" w:rsidRDefault="0003267C" w:rsidP="0003267C">
      <w:pPr>
        <w:pStyle w:val="NoSpacing"/>
        <w:rPr>
          <w:rFonts w:ascii="Arial" w:hAnsi="Arial" w:cs="Arial"/>
          <w:sz w:val="32"/>
          <w:szCs w:val="32"/>
        </w:rPr>
      </w:pPr>
      <w:r w:rsidRPr="007D572B">
        <w:rPr>
          <w:rFonts w:ascii="Arial" w:hAnsi="Arial" w:cs="Arial"/>
          <w:sz w:val="32"/>
          <w:szCs w:val="32"/>
        </w:rPr>
        <w:t>Toward the end of Paul’s life, he supported my decision to explore a career in music therapy. And after he died, I enrolled at Lesley University as a master’s level expressive therapy student. I was given many opportunities to reflect on my life, our marriage, the grieving process, and my commitment to serving marginalized people. Today, I am an audio describer, providing accessibility for live performances and recorded media for people who are blind or visually impaired. The journey continues…</w:t>
      </w:r>
    </w:p>
    <w:p w14:paraId="56188EC5" w14:textId="77777777" w:rsidR="0003267C" w:rsidRPr="007D572B" w:rsidRDefault="0003267C" w:rsidP="0003267C">
      <w:pPr>
        <w:pStyle w:val="NoSpacing"/>
        <w:rPr>
          <w:rFonts w:ascii="Arial" w:hAnsi="Arial" w:cs="Arial"/>
          <w:sz w:val="32"/>
          <w:szCs w:val="32"/>
        </w:rPr>
      </w:pPr>
    </w:p>
    <w:p w14:paraId="072A0F8F" w14:textId="77777777" w:rsidR="0003267C" w:rsidRPr="007D572B" w:rsidRDefault="0003267C" w:rsidP="0003267C">
      <w:pPr>
        <w:pStyle w:val="NoSpacing"/>
        <w:rPr>
          <w:rFonts w:ascii="Arial" w:hAnsi="Arial" w:cs="Arial"/>
          <w:i/>
          <w:iCs/>
          <w:sz w:val="32"/>
          <w:szCs w:val="32"/>
        </w:rPr>
      </w:pPr>
      <w:r w:rsidRPr="007D572B">
        <w:rPr>
          <w:rFonts w:ascii="Arial" w:hAnsi="Arial" w:cs="Arial"/>
          <w:i/>
          <w:iCs/>
          <w:color w:val="000000"/>
          <w:sz w:val="32"/>
          <w:szCs w:val="32"/>
        </w:rPr>
        <w:t>Ruth Kahn is a writer and singer with learning disabilities.  She has lived and worked in the disability community for most of her adult life. Currently, Ruth works as an audio describer, making live performances and recorded media accessible for blind and visually impaired patrons. She and her late husband, Paul Kahn, enjoyed 21 years together in their apartment thanks to an army of PCA's.</w:t>
      </w:r>
    </w:p>
    <w:p w14:paraId="16DFBAE8" w14:textId="77777777" w:rsidR="0003267C" w:rsidRPr="007D572B" w:rsidRDefault="0003267C" w:rsidP="00730FA2">
      <w:pPr>
        <w:rPr>
          <w:rFonts w:ascii="Arial" w:eastAsia="Times New Roman" w:hAnsi="Arial" w:cs="Arial"/>
          <w:color w:val="000000"/>
          <w:sz w:val="32"/>
          <w:szCs w:val="32"/>
          <w:shd w:val="clear" w:color="auto" w:fill="FFFFFF"/>
          <w:lang w:eastAsia="en-US"/>
        </w:rPr>
      </w:pPr>
    </w:p>
    <w:p w14:paraId="25626F56" w14:textId="77777777" w:rsidR="0003267C" w:rsidRPr="007D572B" w:rsidRDefault="0003267C" w:rsidP="0003267C">
      <w:pPr>
        <w:jc w:val="center"/>
        <w:rPr>
          <w:rFonts w:ascii="Arial" w:hAnsi="Arial" w:cs="Arial"/>
          <w:b/>
          <w:bCs/>
          <w:color w:val="000000"/>
          <w:sz w:val="32"/>
          <w:szCs w:val="32"/>
        </w:rPr>
      </w:pPr>
      <w:r w:rsidRPr="007D572B">
        <w:rPr>
          <w:rFonts w:ascii="Arial" w:hAnsi="Arial" w:cs="Arial"/>
          <w:b/>
          <w:bCs/>
          <w:color w:val="000000"/>
          <w:sz w:val="32"/>
          <w:szCs w:val="32"/>
        </w:rPr>
        <w:t>Reflections on Nature and the Outdoors</w:t>
      </w:r>
    </w:p>
    <w:p w14:paraId="4C55F2DC" w14:textId="77777777" w:rsidR="0003267C" w:rsidRPr="007D572B" w:rsidRDefault="0003267C" w:rsidP="0003267C">
      <w:pPr>
        <w:jc w:val="center"/>
        <w:rPr>
          <w:rFonts w:ascii="Arial" w:hAnsi="Arial" w:cs="Arial"/>
          <w:b/>
          <w:bCs/>
          <w:color w:val="000000"/>
          <w:sz w:val="32"/>
          <w:szCs w:val="32"/>
        </w:rPr>
      </w:pPr>
      <w:r w:rsidRPr="007D572B">
        <w:rPr>
          <w:rFonts w:ascii="Arial" w:hAnsi="Arial" w:cs="Arial"/>
          <w:b/>
          <w:bCs/>
          <w:color w:val="000000"/>
          <w:sz w:val="32"/>
          <w:szCs w:val="32"/>
        </w:rPr>
        <w:t>by Penelope Ann Shaw</w:t>
      </w:r>
    </w:p>
    <w:p w14:paraId="1852B9BE" w14:textId="77777777" w:rsidR="0003267C" w:rsidRPr="007D572B" w:rsidRDefault="0003267C" w:rsidP="0003267C">
      <w:pPr>
        <w:rPr>
          <w:rFonts w:ascii="Arial" w:hAnsi="Arial" w:cs="Arial"/>
          <w:sz w:val="32"/>
          <w:szCs w:val="32"/>
        </w:rPr>
      </w:pPr>
    </w:p>
    <w:p w14:paraId="38AC5D01"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I learned the value and beauty of nature growing up in Michigan. Born in Detroit, I was raised in a suburb where my grandmother grew beautiful summer gardens every year. </w:t>
      </w:r>
    </w:p>
    <w:p w14:paraId="4778C4EE"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Also, my family often vacationed near the Michigan State Forest and the Great Lakes. </w:t>
      </w:r>
    </w:p>
    <w:p w14:paraId="7F27C8EE" w14:textId="77777777" w:rsidR="0003267C" w:rsidRPr="007D572B" w:rsidRDefault="0003267C" w:rsidP="0003267C">
      <w:pPr>
        <w:rPr>
          <w:rFonts w:ascii="Arial" w:eastAsia="Times New Roman" w:hAnsi="Arial" w:cs="Arial"/>
          <w:color w:val="000000"/>
          <w:sz w:val="32"/>
          <w:szCs w:val="32"/>
        </w:rPr>
      </w:pPr>
    </w:p>
    <w:p w14:paraId="345456EF"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Starting at age 7, I went to overnight camp for four weeks every summer where campers swam in the lake, canoed and went on hikes in the woods. Because of my disability, I cannot do any of these now.  As campers, we also slept outside at night under the stars in our sleeping bags. We learned about nature by having a Nature Hut at our camp where we matched the names and descriptions with items from nature.</w:t>
      </w:r>
    </w:p>
    <w:p w14:paraId="2297EE0F" w14:textId="77777777" w:rsidR="0003267C" w:rsidRPr="007D572B" w:rsidRDefault="0003267C" w:rsidP="0003267C">
      <w:pPr>
        <w:rPr>
          <w:rFonts w:ascii="Arial" w:eastAsia="Times New Roman" w:hAnsi="Arial" w:cs="Arial"/>
          <w:color w:val="000000"/>
          <w:sz w:val="32"/>
          <w:szCs w:val="32"/>
        </w:rPr>
      </w:pPr>
    </w:p>
    <w:p w14:paraId="39948A1E"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These experiences of fresh air, trees. leaves. flowers. birds and wildlife introduced me to the value and beauty of nature. </w:t>
      </w:r>
    </w:p>
    <w:p w14:paraId="1283847B" w14:textId="77777777" w:rsidR="0003267C" w:rsidRPr="007D572B" w:rsidRDefault="0003267C" w:rsidP="0003267C">
      <w:pPr>
        <w:rPr>
          <w:rFonts w:ascii="Arial" w:eastAsia="Times New Roman" w:hAnsi="Arial" w:cs="Arial"/>
          <w:color w:val="000000"/>
          <w:sz w:val="32"/>
          <w:szCs w:val="32"/>
        </w:rPr>
      </w:pPr>
    </w:p>
    <w:p w14:paraId="5A7E2585"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 xml:space="preserve">Today, even as a person with a disability living in a nursing facility, nature continues to benefit me in multiple ways, each season in a different way. </w:t>
      </w:r>
    </w:p>
    <w:p w14:paraId="34723A0E" w14:textId="77777777" w:rsidR="0003267C" w:rsidRPr="007D572B" w:rsidRDefault="0003267C" w:rsidP="0003267C">
      <w:pPr>
        <w:rPr>
          <w:rFonts w:ascii="Arial" w:eastAsia="Times New Roman" w:hAnsi="Arial" w:cs="Arial"/>
          <w:color w:val="000000"/>
          <w:sz w:val="32"/>
          <w:szCs w:val="32"/>
        </w:rPr>
      </w:pPr>
    </w:p>
    <w:p w14:paraId="6FDAEBF7" w14:textId="59B5F849" w:rsidR="0003267C" w:rsidRPr="004C08B5" w:rsidRDefault="0003267C" w:rsidP="004C08B5">
      <w:pPr>
        <w:jc w:val="center"/>
        <w:rPr>
          <w:rFonts w:ascii="Arial" w:eastAsia="Times New Roman" w:hAnsi="Arial" w:cs="Arial"/>
          <w:b/>
          <w:bCs/>
          <w:color w:val="000000"/>
          <w:sz w:val="32"/>
          <w:szCs w:val="32"/>
        </w:rPr>
      </w:pPr>
      <w:r w:rsidRPr="007D572B">
        <w:rPr>
          <w:rFonts w:ascii="Arial" w:eastAsia="Times New Roman" w:hAnsi="Arial" w:cs="Arial"/>
          <w:b/>
          <w:bCs/>
          <w:color w:val="000000"/>
          <w:sz w:val="32"/>
          <w:szCs w:val="32"/>
        </w:rPr>
        <w:t>Spring</w:t>
      </w:r>
    </w:p>
    <w:p w14:paraId="3C9B5BD1"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 xml:space="preserve">With the arrival of spring, I know I will be able to safely get outside in my wheelchair because there is no more snow or ice on the </w:t>
      </w:r>
      <w:r w:rsidRPr="007D572B">
        <w:rPr>
          <w:rFonts w:ascii="Arial" w:eastAsia="Times New Roman" w:hAnsi="Arial" w:cs="Arial"/>
          <w:color w:val="000000"/>
          <w:sz w:val="32"/>
          <w:szCs w:val="32"/>
        </w:rPr>
        <w:lastRenderedPageBreak/>
        <w:t>sidewalks and curb cuts. With warmer weather and the sun returning to shine brightly, my time outdoors will be more comfortable.</w:t>
      </w:r>
    </w:p>
    <w:p w14:paraId="2F1E28C9" w14:textId="77777777" w:rsidR="0003267C" w:rsidRPr="007D572B" w:rsidRDefault="0003267C" w:rsidP="0003267C">
      <w:pPr>
        <w:rPr>
          <w:rFonts w:ascii="Arial" w:eastAsia="Times New Roman" w:hAnsi="Arial" w:cs="Arial"/>
          <w:color w:val="000000"/>
          <w:sz w:val="32"/>
          <w:szCs w:val="32"/>
        </w:rPr>
      </w:pPr>
    </w:p>
    <w:p w14:paraId="330F61EA"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 xml:space="preserve">With the onset of this season, there is a renewal of nature waking up. There is a dazzling display of brilliant-colored flowers blooming and trees flowering in a variety of different colors. </w:t>
      </w:r>
      <w:r w:rsidRPr="007D572B">
        <w:rPr>
          <w:rStyle w:val="bzpyqfadein"/>
          <w:rFonts w:ascii="Arial" w:hAnsi="Arial" w:cs="Arial"/>
          <w:sz w:val="32"/>
          <w:szCs w:val="32"/>
        </w:rPr>
        <w:t>Also, the return of greenery, with leaves on the trees and green grass growing again.</w:t>
      </w:r>
      <w:r w:rsidRPr="007D572B">
        <w:rPr>
          <w:rFonts w:ascii="Arial" w:eastAsia="Times New Roman" w:hAnsi="Arial" w:cs="Arial"/>
          <w:color w:val="000000"/>
          <w:sz w:val="32"/>
          <w:szCs w:val="32"/>
        </w:rPr>
        <w:t xml:space="preserve">  All of these are breathtakingly beautiful.</w:t>
      </w:r>
    </w:p>
    <w:p w14:paraId="702C1F01" w14:textId="77777777" w:rsidR="0003267C" w:rsidRPr="007D572B" w:rsidRDefault="0003267C" w:rsidP="0003267C">
      <w:pPr>
        <w:rPr>
          <w:rFonts w:ascii="Arial" w:eastAsia="Times New Roman" w:hAnsi="Arial" w:cs="Arial"/>
          <w:color w:val="000000"/>
          <w:sz w:val="32"/>
          <w:szCs w:val="32"/>
        </w:rPr>
      </w:pPr>
    </w:p>
    <w:p w14:paraId="67AE50C3"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In Spring, I like being able to enjoy simple pleasures such as stopping and listening to birds chirping. I often see different species with colorful feathers. I especially like seeing them rise-up and fly around—swooping and gliding in large flocks above me.  I also enjoy seeing them perched in trees or on utility wires. However, I never see owls because they are nocturnal.</w:t>
      </w:r>
    </w:p>
    <w:p w14:paraId="255D3C28" w14:textId="77777777" w:rsidR="0003267C" w:rsidRPr="007D572B" w:rsidRDefault="0003267C" w:rsidP="0003267C">
      <w:pPr>
        <w:rPr>
          <w:rFonts w:ascii="Arial" w:eastAsia="Times New Roman" w:hAnsi="Arial" w:cs="Arial"/>
          <w:color w:val="000000"/>
          <w:sz w:val="32"/>
          <w:szCs w:val="32"/>
        </w:rPr>
      </w:pPr>
    </w:p>
    <w:p w14:paraId="04D992EA"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In my suburban town we also have other types of wildlife – squirrels, chipmunks, and occasionally rabbits. I never see deer or the kind of wildlife seen in other places of the world, like polar bears, wolves and farm animals. </w:t>
      </w:r>
    </w:p>
    <w:p w14:paraId="29E5E051" w14:textId="77777777" w:rsidR="0003267C" w:rsidRPr="007D572B" w:rsidRDefault="0003267C" w:rsidP="0003267C">
      <w:pPr>
        <w:rPr>
          <w:rFonts w:ascii="Arial" w:eastAsia="Times New Roman" w:hAnsi="Arial" w:cs="Arial"/>
          <w:color w:val="000000"/>
          <w:sz w:val="32"/>
          <w:szCs w:val="32"/>
        </w:rPr>
      </w:pPr>
    </w:p>
    <w:p w14:paraId="72DB5DF0"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Since spring is warmer, it is the beginning of when I can be outside longer.</w:t>
      </w:r>
    </w:p>
    <w:p w14:paraId="64AFAA36" w14:textId="77777777" w:rsidR="0003267C" w:rsidRPr="007D572B" w:rsidRDefault="0003267C" w:rsidP="0003267C">
      <w:pPr>
        <w:rPr>
          <w:rFonts w:ascii="Arial" w:eastAsia="Times New Roman" w:hAnsi="Arial" w:cs="Arial"/>
          <w:color w:val="000000"/>
          <w:sz w:val="32"/>
          <w:szCs w:val="32"/>
        </w:rPr>
      </w:pPr>
    </w:p>
    <w:p w14:paraId="2210DFA0" w14:textId="41223E1F" w:rsidR="0003267C" w:rsidRPr="004C08B5" w:rsidRDefault="0003267C" w:rsidP="004C08B5">
      <w:pPr>
        <w:jc w:val="center"/>
        <w:rPr>
          <w:rFonts w:ascii="Arial" w:eastAsia="Times New Roman" w:hAnsi="Arial" w:cs="Arial"/>
          <w:b/>
          <w:bCs/>
          <w:color w:val="000000"/>
          <w:sz w:val="32"/>
          <w:szCs w:val="32"/>
        </w:rPr>
      </w:pPr>
      <w:r w:rsidRPr="007D572B">
        <w:rPr>
          <w:rFonts w:ascii="Arial" w:eastAsia="Times New Roman" w:hAnsi="Arial" w:cs="Arial"/>
          <w:b/>
          <w:bCs/>
          <w:color w:val="000000"/>
          <w:sz w:val="32"/>
          <w:szCs w:val="32"/>
        </w:rPr>
        <w:t>Summer</w:t>
      </w:r>
    </w:p>
    <w:p w14:paraId="7C5FCB6C"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During the summer months, I spend a lot of time outside.  I especially enjoy a quiet place nearby in my neighborhood.  I like to stop there and sit under the shady canopy of trees, relax and enjoy nature. This place is a peaceful, comforting oasis where I can observe and ponder the great outdoors – a sanctuary to escape from the problems of nursing home life. It’s uplifting both intellectually and emotionally.</w:t>
      </w:r>
    </w:p>
    <w:p w14:paraId="020BE753" w14:textId="77777777" w:rsidR="0003267C" w:rsidRPr="007D572B" w:rsidRDefault="0003267C" w:rsidP="0003267C">
      <w:pPr>
        <w:rPr>
          <w:rFonts w:ascii="Arial" w:eastAsia="Times New Roman" w:hAnsi="Arial" w:cs="Arial"/>
          <w:color w:val="000000"/>
          <w:sz w:val="32"/>
          <w:szCs w:val="32"/>
        </w:rPr>
      </w:pPr>
    </w:p>
    <w:p w14:paraId="1DB5FCA6" w14:textId="77777777" w:rsidR="0003267C" w:rsidRPr="007D572B" w:rsidRDefault="0003267C" w:rsidP="0003267C">
      <w:pPr>
        <w:rPr>
          <w:rFonts w:ascii="Arial" w:eastAsia="Times New Roman" w:hAnsi="Arial" w:cs="Arial"/>
          <w:color w:val="000000"/>
          <w:sz w:val="32"/>
          <w:szCs w:val="32"/>
        </w:rPr>
      </w:pPr>
      <w:r w:rsidRPr="007D572B">
        <w:rPr>
          <w:rStyle w:val="bzpyqfadein"/>
          <w:rFonts w:ascii="Arial" w:hAnsi="Arial" w:cs="Arial"/>
          <w:sz w:val="32"/>
          <w:szCs w:val="32"/>
        </w:rPr>
        <w:t xml:space="preserve">I realize there are parts of nature I will never see in person because of my disability and inability to travel: the Appalachian Trail, farmland, </w:t>
      </w:r>
      <w:r w:rsidRPr="007D572B">
        <w:rPr>
          <w:rStyle w:val="bzpyqfadein"/>
          <w:rFonts w:ascii="Arial" w:hAnsi="Arial" w:cs="Arial"/>
          <w:sz w:val="32"/>
          <w:szCs w:val="32"/>
        </w:rPr>
        <w:lastRenderedPageBreak/>
        <w:t>mountains and glaciers, and animals such as polar bears, wolves, and beavers.</w:t>
      </w:r>
    </w:p>
    <w:p w14:paraId="69AA2733" w14:textId="77777777" w:rsidR="0003267C" w:rsidRPr="007D572B" w:rsidRDefault="0003267C" w:rsidP="0003267C">
      <w:pPr>
        <w:rPr>
          <w:rFonts w:ascii="Arial" w:eastAsia="Times New Roman" w:hAnsi="Arial" w:cs="Arial"/>
          <w:color w:val="000000"/>
          <w:sz w:val="32"/>
          <w:szCs w:val="32"/>
        </w:rPr>
      </w:pPr>
    </w:p>
    <w:p w14:paraId="3FAEB787"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 xml:space="preserve">On days when the heat is sweltering, I hope there will be a breeze to cool me off. When there are rainstorms with thunder and lightning, it interferes with being able to go outside.  </w:t>
      </w:r>
    </w:p>
    <w:p w14:paraId="2CC39461" w14:textId="77777777" w:rsidR="0003267C" w:rsidRPr="007D572B" w:rsidRDefault="0003267C" w:rsidP="0003267C">
      <w:pPr>
        <w:rPr>
          <w:rFonts w:ascii="Arial" w:eastAsia="Times New Roman" w:hAnsi="Arial" w:cs="Arial"/>
          <w:color w:val="000000"/>
          <w:sz w:val="32"/>
          <w:szCs w:val="32"/>
        </w:rPr>
      </w:pPr>
    </w:p>
    <w:p w14:paraId="66201B03"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I enjoy hearing other sounds of nature like gentle wind in the trees. But not strong winds or thunder.</w:t>
      </w:r>
    </w:p>
    <w:p w14:paraId="78B930C1" w14:textId="77777777" w:rsidR="0003267C" w:rsidRPr="007D572B" w:rsidRDefault="0003267C" w:rsidP="0003267C">
      <w:pPr>
        <w:rPr>
          <w:rFonts w:ascii="Arial" w:eastAsia="Times New Roman" w:hAnsi="Arial" w:cs="Arial"/>
          <w:color w:val="000000"/>
          <w:sz w:val="32"/>
          <w:szCs w:val="32"/>
        </w:rPr>
      </w:pPr>
    </w:p>
    <w:p w14:paraId="05D32E59" w14:textId="612AC707" w:rsidR="0003267C" w:rsidRPr="004C08B5" w:rsidRDefault="0003267C" w:rsidP="004C08B5">
      <w:pPr>
        <w:jc w:val="center"/>
        <w:rPr>
          <w:rFonts w:ascii="Arial" w:eastAsia="Times New Roman" w:hAnsi="Arial" w:cs="Arial"/>
          <w:b/>
          <w:bCs/>
          <w:color w:val="000000"/>
          <w:sz w:val="32"/>
          <w:szCs w:val="32"/>
        </w:rPr>
      </w:pPr>
      <w:r w:rsidRPr="007D572B">
        <w:rPr>
          <w:rFonts w:ascii="Arial" w:eastAsia="Times New Roman" w:hAnsi="Arial" w:cs="Arial"/>
          <w:b/>
          <w:bCs/>
          <w:color w:val="000000"/>
          <w:sz w:val="32"/>
          <w:szCs w:val="32"/>
        </w:rPr>
        <w:t>Autumn</w:t>
      </w:r>
    </w:p>
    <w:p w14:paraId="11A5CFB2"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Autumn is a season of spectacular views with trees bursting with brilliant fall colors of yellow, orange, orange-red and deep red. The scenery is stunning. Nature puts on quite a show. </w:t>
      </w:r>
    </w:p>
    <w:p w14:paraId="211D9E75" w14:textId="77777777" w:rsidR="0003267C" w:rsidRPr="007D572B" w:rsidRDefault="0003267C" w:rsidP="0003267C">
      <w:pPr>
        <w:rPr>
          <w:rFonts w:ascii="Arial" w:eastAsia="Times New Roman" w:hAnsi="Arial" w:cs="Arial"/>
          <w:color w:val="000000"/>
          <w:sz w:val="32"/>
          <w:szCs w:val="32"/>
        </w:rPr>
      </w:pPr>
    </w:p>
    <w:p w14:paraId="0854AA3A" w14:textId="77777777" w:rsidR="0003267C" w:rsidRPr="007D572B" w:rsidRDefault="0003267C" w:rsidP="0003267C">
      <w:pPr>
        <w:rPr>
          <w:rStyle w:val="bzpyqfadein"/>
          <w:rFonts w:ascii="Arial" w:hAnsi="Arial" w:cs="Arial"/>
          <w:sz w:val="32"/>
          <w:szCs w:val="32"/>
        </w:rPr>
      </w:pPr>
      <w:r w:rsidRPr="007D572B">
        <w:rPr>
          <w:rStyle w:val="bzpyqfadein"/>
          <w:rFonts w:ascii="Arial" w:hAnsi="Arial" w:cs="Arial"/>
          <w:sz w:val="32"/>
          <w:szCs w:val="32"/>
        </w:rPr>
        <w:t>At the end of autumn, the leaves turn brown and blanket the sidewalk with fallen leaves.  The tree branches stand bare against the sky, making room for the new leaves that will return in spring. The air grows crisp and clear, signaling that winter is on its way.</w:t>
      </w:r>
    </w:p>
    <w:p w14:paraId="33131DA1" w14:textId="77777777" w:rsidR="0003267C" w:rsidRPr="007D572B" w:rsidRDefault="0003267C" w:rsidP="0003267C">
      <w:pPr>
        <w:rPr>
          <w:rFonts w:ascii="Arial" w:eastAsia="Times New Roman" w:hAnsi="Arial" w:cs="Arial"/>
          <w:color w:val="000000"/>
          <w:sz w:val="32"/>
          <w:szCs w:val="32"/>
        </w:rPr>
      </w:pPr>
    </w:p>
    <w:p w14:paraId="4F0BF3CE" w14:textId="4A4C0363" w:rsidR="0003267C" w:rsidRPr="004C08B5" w:rsidRDefault="0003267C" w:rsidP="004C08B5">
      <w:pPr>
        <w:jc w:val="center"/>
        <w:rPr>
          <w:rFonts w:ascii="Arial" w:eastAsia="Times New Roman" w:hAnsi="Arial" w:cs="Arial"/>
          <w:b/>
          <w:bCs/>
          <w:color w:val="000000"/>
          <w:sz w:val="32"/>
          <w:szCs w:val="32"/>
        </w:rPr>
      </w:pPr>
      <w:r w:rsidRPr="007D572B">
        <w:rPr>
          <w:rFonts w:ascii="Arial" w:eastAsia="Times New Roman" w:hAnsi="Arial" w:cs="Arial"/>
          <w:b/>
          <w:bCs/>
          <w:color w:val="000000"/>
          <w:sz w:val="32"/>
          <w:szCs w:val="32"/>
        </w:rPr>
        <w:t>Winter</w:t>
      </w:r>
    </w:p>
    <w:p w14:paraId="18951435"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During the winter, leafless trees and plants appear lifeless. It is the evergreens that bring color to the landscape.</w:t>
      </w:r>
    </w:p>
    <w:p w14:paraId="2A34FE16" w14:textId="77777777" w:rsidR="0003267C" w:rsidRPr="007D572B" w:rsidRDefault="0003267C" w:rsidP="0003267C">
      <w:pPr>
        <w:rPr>
          <w:rFonts w:ascii="Arial" w:eastAsia="Times New Roman" w:hAnsi="Arial" w:cs="Arial"/>
          <w:color w:val="000000"/>
          <w:sz w:val="32"/>
          <w:szCs w:val="32"/>
        </w:rPr>
      </w:pPr>
    </w:p>
    <w:p w14:paraId="4E045ABF"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 xml:space="preserve">I </w:t>
      </w:r>
      <w:proofErr w:type="gramStart"/>
      <w:r w:rsidRPr="007D572B">
        <w:rPr>
          <w:rFonts w:ascii="Arial" w:eastAsia="Times New Roman" w:hAnsi="Arial" w:cs="Arial"/>
          <w:color w:val="000000"/>
          <w:sz w:val="32"/>
          <w:szCs w:val="32"/>
        </w:rPr>
        <w:t>have to</w:t>
      </w:r>
      <w:proofErr w:type="gramEnd"/>
      <w:r w:rsidRPr="007D572B">
        <w:rPr>
          <w:rFonts w:ascii="Arial" w:eastAsia="Times New Roman" w:hAnsi="Arial" w:cs="Arial"/>
          <w:color w:val="000000"/>
          <w:sz w:val="32"/>
          <w:szCs w:val="32"/>
        </w:rPr>
        <w:t xml:space="preserve"> spend more time indoors because of the severe New England weather—extreme cold and wind, along with snow and ice on sidewalks and curb cuts. If the sidewalks have not been cleared, I </w:t>
      </w:r>
      <w:proofErr w:type="gramStart"/>
      <w:r w:rsidRPr="007D572B">
        <w:rPr>
          <w:rFonts w:ascii="Arial" w:eastAsia="Times New Roman" w:hAnsi="Arial" w:cs="Arial"/>
          <w:color w:val="000000"/>
          <w:sz w:val="32"/>
          <w:szCs w:val="32"/>
        </w:rPr>
        <w:t>have to</w:t>
      </w:r>
      <w:proofErr w:type="gramEnd"/>
      <w:r w:rsidRPr="007D572B">
        <w:rPr>
          <w:rFonts w:ascii="Arial" w:eastAsia="Times New Roman" w:hAnsi="Arial" w:cs="Arial"/>
          <w:color w:val="000000"/>
          <w:sz w:val="32"/>
          <w:szCs w:val="32"/>
        </w:rPr>
        <w:t xml:space="preserve"> drive my wheelchair in the street.  I feel safer driving there because the streets have been plowed.  </w:t>
      </w:r>
    </w:p>
    <w:p w14:paraId="181A398A" w14:textId="77777777" w:rsidR="0003267C" w:rsidRPr="007D572B" w:rsidRDefault="0003267C" w:rsidP="0003267C">
      <w:pPr>
        <w:rPr>
          <w:rFonts w:ascii="Arial" w:eastAsia="Times New Roman" w:hAnsi="Arial" w:cs="Arial"/>
          <w:color w:val="000000"/>
          <w:sz w:val="32"/>
          <w:szCs w:val="32"/>
        </w:rPr>
      </w:pPr>
    </w:p>
    <w:p w14:paraId="411E290B"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 xml:space="preserve">I dress warmly in winter and hope there isn’t any wind to deepen the cold.  When I go out, I wear long pants, shirts, sweaters, jackets, scarves, arm warmers, and gloves.  All of this is necessary because, in my wheelchair, I am directly exposed to the elements. If I become </w:t>
      </w:r>
      <w:r w:rsidRPr="007D572B">
        <w:rPr>
          <w:rFonts w:ascii="Arial" w:eastAsia="Times New Roman" w:hAnsi="Arial" w:cs="Arial"/>
          <w:color w:val="000000"/>
          <w:sz w:val="32"/>
          <w:szCs w:val="32"/>
        </w:rPr>
        <w:lastRenderedPageBreak/>
        <w:t xml:space="preserve">too cold, sometimes I stop in a store to warm up for a while before </w:t>
      </w:r>
      <w:proofErr w:type="gramStart"/>
      <w:r w:rsidRPr="007D572B">
        <w:rPr>
          <w:rFonts w:ascii="Arial" w:eastAsia="Times New Roman" w:hAnsi="Arial" w:cs="Arial"/>
          <w:color w:val="000000"/>
          <w:sz w:val="32"/>
          <w:szCs w:val="32"/>
        </w:rPr>
        <w:t>continuing   on</w:t>
      </w:r>
      <w:proofErr w:type="gramEnd"/>
      <w:r w:rsidRPr="007D572B">
        <w:rPr>
          <w:rFonts w:ascii="Arial" w:eastAsia="Times New Roman" w:hAnsi="Arial" w:cs="Arial"/>
          <w:color w:val="000000"/>
          <w:sz w:val="32"/>
          <w:szCs w:val="32"/>
        </w:rPr>
        <w:t xml:space="preserve"> my way.</w:t>
      </w:r>
    </w:p>
    <w:p w14:paraId="3D195088" w14:textId="77777777" w:rsidR="0003267C" w:rsidRPr="007D572B" w:rsidRDefault="0003267C" w:rsidP="0003267C">
      <w:pPr>
        <w:rPr>
          <w:rFonts w:ascii="Arial" w:eastAsia="Times New Roman" w:hAnsi="Arial" w:cs="Arial"/>
          <w:color w:val="000000"/>
          <w:sz w:val="32"/>
          <w:szCs w:val="32"/>
        </w:rPr>
      </w:pPr>
    </w:p>
    <w:p w14:paraId="0F333A77" w14:textId="77777777" w:rsidR="0003267C" w:rsidRPr="007D572B" w:rsidRDefault="0003267C" w:rsidP="0003267C">
      <w:pPr>
        <w:rPr>
          <w:rFonts w:ascii="Arial" w:eastAsia="Times New Roman" w:hAnsi="Arial" w:cs="Arial"/>
          <w:color w:val="000000"/>
          <w:sz w:val="32"/>
          <w:szCs w:val="32"/>
        </w:rPr>
      </w:pPr>
      <w:r w:rsidRPr="007D572B">
        <w:rPr>
          <w:rFonts w:ascii="Arial" w:eastAsia="Times New Roman" w:hAnsi="Arial" w:cs="Arial"/>
          <w:color w:val="000000"/>
          <w:sz w:val="32"/>
          <w:szCs w:val="32"/>
        </w:rPr>
        <w:t xml:space="preserve">When I cannot go outside during the winter, I feel isolated and bored—weather-weary.  </w:t>
      </w:r>
    </w:p>
    <w:p w14:paraId="3B569E87" w14:textId="77777777" w:rsidR="0003267C" w:rsidRPr="007D572B" w:rsidRDefault="0003267C" w:rsidP="0003267C">
      <w:pPr>
        <w:rPr>
          <w:rFonts w:ascii="Arial" w:eastAsia="Times New Roman" w:hAnsi="Arial" w:cs="Arial"/>
          <w:color w:val="000000"/>
          <w:sz w:val="32"/>
          <w:szCs w:val="32"/>
        </w:rPr>
      </w:pPr>
    </w:p>
    <w:p w14:paraId="032C1270" w14:textId="77777777" w:rsidR="004C08B5" w:rsidRDefault="0003267C" w:rsidP="004C08B5">
      <w:pPr>
        <w:jc w:val="center"/>
        <w:rPr>
          <w:rFonts w:ascii="Arial" w:eastAsia="Times New Roman" w:hAnsi="Arial" w:cs="Arial"/>
          <w:b/>
          <w:bCs/>
          <w:color w:val="000000"/>
          <w:sz w:val="32"/>
          <w:szCs w:val="32"/>
        </w:rPr>
      </w:pPr>
      <w:r w:rsidRPr="007D572B">
        <w:rPr>
          <w:rFonts w:ascii="Arial" w:eastAsia="Times New Roman" w:hAnsi="Arial" w:cs="Arial"/>
          <w:b/>
          <w:bCs/>
          <w:color w:val="000000"/>
          <w:sz w:val="32"/>
          <w:szCs w:val="32"/>
        </w:rPr>
        <w:t>All Seasons</w:t>
      </w:r>
    </w:p>
    <w:p w14:paraId="4B1DBE69" w14:textId="4EE004FC" w:rsidR="0003267C" w:rsidRDefault="0003267C" w:rsidP="004C08B5">
      <w:pPr>
        <w:rPr>
          <w:rStyle w:val="bzpyqfadein"/>
          <w:rFonts w:ascii="Arial" w:eastAsiaTheme="majorEastAsia" w:hAnsi="Arial" w:cs="Arial"/>
          <w:sz w:val="32"/>
          <w:szCs w:val="32"/>
        </w:rPr>
      </w:pPr>
      <w:r w:rsidRPr="007D572B">
        <w:rPr>
          <w:rStyle w:val="bzpyqfadein"/>
          <w:rFonts w:ascii="Arial" w:eastAsiaTheme="majorEastAsia" w:hAnsi="Arial" w:cs="Arial"/>
          <w:sz w:val="32"/>
          <w:szCs w:val="32"/>
        </w:rPr>
        <w:t>Throughout the year, in every season, I enjoy watching sunsets and the progression of changing colors in the sky. Once, I even went outside into the parking lot of my facility to watch a total eclipse of the sun.</w:t>
      </w:r>
    </w:p>
    <w:p w14:paraId="4BFB1513" w14:textId="77777777" w:rsidR="004C08B5" w:rsidRPr="004C08B5" w:rsidRDefault="004C08B5" w:rsidP="004C08B5">
      <w:pPr>
        <w:rPr>
          <w:rFonts w:ascii="Arial" w:eastAsia="Times New Roman" w:hAnsi="Arial" w:cs="Arial"/>
          <w:b/>
          <w:bCs/>
          <w:color w:val="000000"/>
          <w:sz w:val="32"/>
          <w:szCs w:val="32"/>
        </w:rPr>
      </w:pPr>
    </w:p>
    <w:p w14:paraId="4F1EA37A" w14:textId="77777777" w:rsidR="0003267C" w:rsidRPr="007D572B" w:rsidRDefault="0003267C" w:rsidP="0003267C">
      <w:pPr>
        <w:rPr>
          <w:rFonts w:ascii="Arial" w:eastAsia="Times New Roman" w:hAnsi="Arial" w:cs="Arial"/>
          <w:color w:val="000000"/>
          <w:sz w:val="32"/>
          <w:szCs w:val="32"/>
        </w:rPr>
      </w:pPr>
      <w:r w:rsidRPr="007D572B">
        <w:rPr>
          <w:rStyle w:val="bzpyqfadein"/>
          <w:rFonts w:ascii="Arial" w:hAnsi="Arial" w:cs="Arial"/>
          <w:sz w:val="32"/>
          <w:szCs w:val="32"/>
        </w:rPr>
        <w:t>At night, when I am in bed, I look through the window in my room and enjoy the beauty of the night sky. I can see signs of nature—the return of leaves on the trees, birds’ nests in the branches, and the patterns of the stars. I also look to see if the moon is full. If the night is moonless, it means there are clouds in the sky.</w:t>
      </w:r>
    </w:p>
    <w:p w14:paraId="65725749" w14:textId="77777777" w:rsidR="0003267C" w:rsidRPr="007D572B" w:rsidRDefault="0003267C" w:rsidP="0003267C">
      <w:pPr>
        <w:pStyle w:val="NormalWeb"/>
        <w:rPr>
          <w:rFonts w:ascii="Arial" w:hAnsi="Arial" w:cs="Arial"/>
          <w:sz w:val="32"/>
          <w:szCs w:val="32"/>
        </w:rPr>
      </w:pPr>
      <w:r w:rsidRPr="007D572B">
        <w:rPr>
          <w:rStyle w:val="bzpyqfadein"/>
          <w:rFonts w:ascii="Arial" w:eastAsiaTheme="majorEastAsia" w:hAnsi="Arial" w:cs="Arial"/>
          <w:sz w:val="32"/>
          <w:szCs w:val="32"/>
        </w:rPr>
        <w:t>Each morning, I start my day by looking out my window and watching the sunrise. I check the sky to see if it is sunny and clear. If there are no clouds, it likely means there will be no rain or snow, and I will be able to go outside.</w:t>
      </w:r>
    </w:p>
    <w:p w14:paraId="523F66C8" w14:textId="77777777" w:rsidR="004C08B5" w:rsidRDefault="0003267C" w:rsidP="004C08B5">
      <w:pPr>
        <w:jc w:val="center"/>
        <w:rPr>
          <w:rFonts w:ascii="Arial" w:eastAsia="Times New Roman" w:hAnsi="Arial" w:cs="Arial"/>
          <w:b/>
          <w:bCs/>
          <w:color w:val="000000"/>
          <w:sz w:val="32"/>
          <w:szCs w:val="32"/>
        </w:rPr>
      </w:pPr>
      <w:r w:rsidRPr="007D572B">
        <w:rPr>
          <w:rFonts w:ascii="Arial" w:eastAsia="Times New Roman" w:hAnsi="Arial" w:cs="Arial"/>
          <w:b/>
          <w:bCs/>
          <w:color w:val="000000"/>
          <w:sz w:val="32"/>
          <w:szCs w:val="32"/>
        </w:rPr>
        <w:t>Conclusion</w:t>
      </w:r>
    </w:p>
    <w:p w14:paraId="76267BCC" w14:textId="786B94FB" w:rsidR="0003267C" w:rsidRPr="004C08B5" w:rsidRDefault="0003267C" w:rsidP="004C08B5">
      <w:pPr>
        <w:rPr>
          <w:rFonts w:ascii="Arial" w:eastAsia="Times New Roman" w:hAnsi="Arial" w:cs="Arial"/>
          <w:color w:val="000000"/>
          <w:sz w:val="32"/>
          <w:szCs w:val="32"/>
        </w:rPr>
      </w:pPr>
      <w:r w:rsidRPr="007D572B">
        <w:rPr>
          <w:rStyle w:val="bzpyqfadein"/>
          <w:rFonts w:ascii="Arial" w:eastAsiaTheme="majorEastAsia" w:hAnsi="Arial" w:cs="Arial"/>
          <w:sz w:val="32"/>
          <w:szCs w:val="32"/>
        </w:rPr>
        <w:t xml:space="preserve">Having access to spending time in nature has long-term benefits for me. The </w:t>
      </w:r>
      <w:proofErr w:type="gramStart"/>
      <w:r w:rsidRPr="007D572B">
        <w:rPr>
          <w:rStyle w:val="bzpyqfadein"/>
          <w:rFonts w:ascii="Arial" w:eastAsiaTheme="majorEastAsia" w:hAnsi="Arial" w:cs="Arial"/>
          <w:sz w:val="32"/>
          <w:szCs w:val="32"/>
        </w:rPr>
        <w:t>wonders</w:t>
      </w:r>
      <w:proofErr w:type="gramEnd"/>
      <w:r w:rsidRPr="007D572B">
        <w:rPr>
          <w:rStyle w:val="bzpyqfadein"/>
          <w:rFonts w:ascii="Arial" w:eastAsiaTheme="majorEastAsia" w:hAnsi="Arial" w:cs="Arial"/>
          <w:sz w:val="32"/>
          <w:szCs w:val="32"/>
        </w:rPr>
        <w:t xml:space="preserve"> of nature relaxes me and brings a sense of peace. I enjoy experiencing the abundant beauty of the natural wonders of the world. These positive experiences offer me an escape from institutional life and improve my overall well-being.</w:t>
      </w:r>
    </w:p>
    <w:p w14:paraId="3D682C55" w14:textId="77777777" w:rsidR="0003267C" w:rsidRPr="007D572B" w:rsidRDefault="0003267C" w:rsidP="004C08B5">
      <w:pPr>
        <w:pStyle w:val="NoSpacing"/>
        <w:rPr>
          <w:rStyle w:val="bzpyqfadein"/>
          <w:rFonts w:ascii="Arial" w:hAnsi="Arial" w:cs="Arial"/>
          <w:sz w:val="32"/>
          <w:szCs w:val="32"/>
        </w:rPr>
      </w:pPr>
      <w:r w:rsidRPr="007D572B">
        <w:rPr>
          <w:rStyle w:val="bzpyqfadein"/>
          <w:rFonts w:ascii="Arial" w:hAnsi="Arial" w:cs="Arial"/>
          <w:sz w:val="32"/>
          <w:szCs w:val="32"/>
        </w:rPr>
        <w:t>On days when the weather</w:t>
      </w:r>
      <w:r w:rsidRPr="007D572B">
        <w:rPr>
          <w:rStyle w:val="bzpyqfadein"/>
          <w:rFonts w:ascii="Arial" w:eastAsiaTheme="majorEastAsia" w:hAnsi="Arial" w:cs="Arial"/>
          <w:sz w:val="32"/>
          <w:szCs w:val="32"/>
        </w:rPr>
        <w:t xml:space="preserve"> prevents me from going outdoors</w:t>
      </w:r>
      <w:r w:rsidRPr="007D572B">
        <w:rPr>
          <w:rStyle w:val="bzpyqfadein"/>
          <w:rFonts w:ascii="Arial" w:hAnsi="Arial" w:cs="Arial"/>
          <w:sz w:val="32"/>
          <w:szCs w:val="32"/>
        </w:rPr>
        <w:t xml:space="preserve">, I miss </w:t>
      </w:r>
      <w:r w:rsidRPr="007D572B">
        <w:rPr>
          <w:rStyle w:val="bzpyqfadein"/>
          <w:rFonts w:ascii="Arial" w:eastAsiaTheme="majorEastAsia" w:hAnsi="Arial" w:cs="Arial"/>
          <w:sz w:val="32"/>
          <w:szCs w:val="32"/>
        </w:rPr>
        <w:t>it</w:t>
      </w:r>
      <w:r w:rsidRPr="007D572B">
        <w:rPr>
          <w:rStyle w:val="bzpyqfadein"/>
          <w:rFonts w:ascii="Arial" w:hAnsi="Arial" w:cs="Arial"/>
          <w:sz w:val="32"/>
          <w:szCs w:val="32"/>
        </w:rPr>
        <w:t>. B</w:t>
      </w:r>
      <w:r w:rsidRPr="007D572B">
        <w:rPr>
          <w:rStyle w:val="bzpyqfadein"/>
          <w:rFonts w:ascii="Arial" w:eastAsiaTheme="majorEastAsia" w:hAnsi="Arial" w:cs="Arial"/>
          <w:sz w:val="32"/>
          <w:szCs w:val="32"/>
        </w:rPr>
        <w:t xml:space="preserve">eing outside with nature is my favorite leisure activity.  </w:t>
      </w:r>
      <w:r w:rsidRPr="007D572B">
        <w:rPr>
          <w:rStyle w:val="bzpyqfadein"/>
          <w:rFonts w:ascii="Arial" w:hAnsi="Arial" w:cs="Arial"/>
          <w:sz w:val="32"/>
          <w:szCs w:val="32"/>
        </w:rPr>
        <w:t xml:space="preserve"> </w:t>
      </w:r>
    </w:p>
    <w:p w14:paraId="60799005" w14:textId="77777777" w:rsidR="0003267C" w:rsidRPr="007D572B" w:rsidRDefault="0003267C" w:rsidP="0003267C">
      <w:pPr>
        <w:pStyle w:val="NoSpacing"/>
        <w:rPr>
          <w:rFonts w:ascii="Arial" w:hAnsi="Arial" w:cs="Arial"/>
          <w:sz w:val="32"/>
          <w:szCs w:val="32"/>
        </w:rPr>
      </w:pPr>
    </w:p>
    <w:p w14:paraId="3296F32C" w14:textId="77777777" w:rsidR="0003267C" w:rsidRPr="007D572B" w:rsidRDefault="0003267C" w:rsidP="0003267C">
      <w:pPr>
        <w:pStyle w:val="NoSpacing"/>
        <w:rPr>
          <w:rFonts w:ascii="Arial" w:eastAsia="Times New Roman" w:hAnsi="Arial" w:cs="Arial"/>
          <w:i/>
          <w:iCs/>
          <w:sz w:val="32"/>
          <w:szCs w:val="32"/>
        </w:rPr>
      </w:pPr>
      <w:r w:rsidRPr="007D572B">
        <w:rPr>
          <w:rFonts w:ascii="Arial" w:eastAsia="Times New Roman" w:hAnsi="Arial" w:cs="Arial"/>
          <w:i/>
          <w:iCs/>
          <w:color w:val="000000"/>
          <w:sz w:val="32"/>
          <w:szCs w:val="32"/>
        </w:rPr>
        <w:t xml:space="preserve">Penelope Ann Shaw, Ph.D., has a complex physical disability from Guillain-Barre Syndrome. She is a state and national advocate who uses her personal experiences to push for public policies that will </w:t>
      </w:r>
      <w:r w:rsidRPr="007D572B">
        <w:rPr>
          <w:rFonts w:ascii="Arial" w:eastAsia="Times New Roman" w:hAnsi="Arial" w:cs="Arial"/>
          <w:i/>
          <w:iCs/>
          <w:color w:val="000000"/>
          <w:sz w:val="32"/>
          <w:szCs w:val="32"/>
        </w:rPr>
        <w:lastRenderedPageBreak/>
        <w:t xml:space="preserve">improve the lives of children and adults with all types of disabilities.  In Spring 2020, she was appointed as a </w:t>
      </w:r>
      <w:r w:rsidRPr="007D572B">
        <w:rPr>
          <w:rFonts w:ascii="Arial" w:eastAsia="Times New Roman" w:hAnsi="Arial" w:cs="Arial"/>
          <w:i/>
          <w:iCs/>
          <w:color w:val="000000"/>
          <w:sz w:val="32"/>
          <w:szCs w:val="32"/>
          <w:shd w:val="clear" w:color="auto" w:fill="FFFFFF"/>
        </w:rPr>
        <w:t>member of the White House Coronavirus Task Force's Coronavirus Commission on Safety and Quality in Nursing Homes.</w:t>
      </w:r>
    </w:p>
    <w:p w14:paraId="63FBB347" w14:textId="77777777" w:rsidR="0003267C" w:rsidRPr="007D572B" w:rsidRDefault="0003267C" w:rsidP="0003267C">
      <w:pPr>
        <w:pStyle w:val="NoSpacing"/>
        <w:rPr>
          <w:rFonts w:ascii="Arial" w:hAnsi="Arial" w:cs="Arial"/>
          <w:sz w:val="32"/>
          <w:szCs w:val="32"/>
        </w:rPr>
      </w:pPr>
    </w:p>
    <w:p w14:paraId="72434429" w14:textId="4642B83C" w:rsidR="0003267C" w:rsidRPr="007D572B" w:rsidRDefault="00DB0FD2" w:rsidP="00DB0FD2">
      <w:pPr>
        <w:jc w:val="center"/>
        <w:rPr>
          <w:rFonts w:ascii="Arial" w:eastAsia="Times New Roman" w:hAnsi="Arial" w:cs="Arial"/>
          <w:b/>
          <w:bCs/>
          <w:color w:val="000000"/>
          <w:sz w:val="32"/>
          <w:szCs w:val="32"/>
          <w:shd w:val="clear" w:color="auto" w:fill="FFFFFF"/>
          <w:lang w:eastAsia="en-US"/>
        </w:rPr>
      </w:pPr>
      <w:r w:rsidRPr="007D572B">
        <w:rPr>
          <w:rFonts w:ascii="Arial" w:eastAsia="Times New Roman" w:hAnsi="Arial" w:cs="Arial"/>
          <w:b/>
          <w:bCs/>
          <w:color w:val="000000"/>
          <w:sz w:val="32"/>
          <w:szCs w:val="32"/>
          <w:shd w:val="clear" w:color="auto" w:fill="FFFFFF"/>
          <w:lang w:eastAsia="en-US"/>
        </w:rPr>
        <w:t xml:space="preserve">POETRY CAFÉ </w:t>
      </w:r>
    </w:p>
    <w:p w14:paraId="4F719089" w14:textId="77777777" w:rsidR="00DB0FD2" w:rsidRPr="007D572B" w:rsidRDefault="00DB0FD2" w:rsidP="00730FA2">
      <w:pPr>
        <w:rPr>
          <w:rFonts w:ascii="Arial" w:eastAsia="Times New Roman" w:hAnsi="Arial" w:cs="Arial"/>
          <w:color w:val="000000"/>
          <w:sz w:val="32"/>
          <w:szCs w:val="32"/>
          <w:shd w:val="clear" w:color="auto" w:fill="FFFFFF"/>
          <w:lang w:eastAsia="en-US"/>
        </w:rPr>
      </w:pPr>
    </w:p>
    <w:p w14:paraId="0D7E17DD" w14:textId="77777777" w:rsidR="00DB0FD2" w:rsidRPr="007D572B" w:rsidRDefault="00DB0FD2" w:rsidP="00DB0FD2">
      <w:pPr>
        <w:jc w:val="center"/>
        <w:rPr>
          <w:rFonts w:ascii="Arial" w:hAnsi="Arial" w:cs="Arial"/>
          <w:b/>
          <w:bCs/>
          <w:sz w:val="32"/>
          <w:szCs w:val="32"/>
        </w:rPr>
      </w:pPr>
      <w:r w:rsidRPr="007D572B">
        <w:rPr>
          <w:rFonts w:ascii="Arial" w:hAnsi="Arial" w:cs="Arial"/>
          <w:b/>
          <w:bCs/>
          <w:sz w:val="32"/>
          <w:szCs w:val="32"/>
        </w:rPr>
        <w:t xml:space="preserve">Advice to a Much Younger Friend </w:t>
      </w:r>
    </w:p>
    <w:p w14:paraId="39663408" w14:textId="77777777" w:rsidR="00DB0FD2" w:rsidRPr="007D572B" w:rsidRDefault="00DB0FD2" w:rsidP="00DB0FD2">
      <w:pPr>
        <w:jc w:val="center"/>
        <w:rPr>
          <w:rFonts w:ascii="Arial" w:hAnsi="Arial" w:cs="Arial"/>
          <w:b/>
          <w:bCs/>
          <w:sz w:val="32"/>
          <w:szCs w:val="32"/>
        </w:rPr>
      </w:pPr>
      <w:r w:rsidRPr="007D572B">
        <w:rPr>
          <w:rFonts w:ascii="Arial" w:hAnsi="Arial" w:cs="Arial"/>
          <w:b/>
          <w:bCs/>
          <w:sz w:val="32"/>
          <w:szCs w:val="32"/>
        </w:rPr>
        <w:t xml:space="preserve">for When the Cavalry Never, Ever Shows Up and </w:t>
      </w:r>
    </w:p>
    <w:p w14:paraId="20E6D9F8" w14:textId="77777777" w:rsidR="00DB0FD2" w:rsidRPr="007D572B" w:rsidRDefault="00DB0FD2" w:rsidP="00DB0FD2">
      <w:pPr>
        <w:jc w:val="center"/>
        <w:rPr>
          <w:rFonts w:ascii="Arial" w:hAnsi="Arial" w:cs="Arial"/>
          <w:b/>
          <w:bCs/>
          <w:sz w:val="32"/>
          <w:szCs w:val="32"/>
        </w:rPr>
      </w:pPr>
      <w:r w:rsidRPr="007D572B">
        <w:rPr>
          <w:rFonts w:ascii="Arial" w:hAnsi="Arial" w:cs="Arial"/>
          <w:b/>
          <w:bCs/>
          <w:sz w:val="32"/>
          <w:szCs w:val="32"/>
        </w:rPr>
        <w:t>You Have to Fight for Yourself Over and Over Again</w:t>
      </w:r>
    </w:p>
    <w:p w14:paraId="5344C85F" w14:textId="77777777" w:rsidR="00DB0FD2" w:rsidRPr="007D572B" w:rsidRDefault="00DB0FD2" w:rsidP="00DB0FD2">
      <w:pPr>
        <w:jc w:val="center"/>
        <w:rPr>
          <w:rFonts w:ascii="Arial" w:hAnsi="Arial" w:cs="Arial"/>
          <w:b/>
          <w:bCs/>
          <w:sz w:val="32"/>
          <w:szCs w:val="32"/>
        </w:rPr>
      </w:pPr>
      <w:r w:rsidRPr="007D572B">
        <w:rPr>
          <w:rFonts w:ascii="Arial" w:hAnsi="Arial" w:cs="Arial"/>
          <w:b/>
          <w:bCs/>
          <w:sz w:val="32"/>
          <w:szCs w:val="32"/>
        </w:rPr>
        <w:t>by Sandy Alissa Novack</w:t>
      </w:r>
    </w:p>
    <w:p w14:paraId="5D92E9B0" w14:textId="77777777" w:rsidR="00DB0FD2" w:rsidRPr="007D572B" w:rsidRDefault="00DB0FD2" w:rsidP="004C08B5">
      <w:pPr>
        <w:rPr>
          <w:rFonts w:ascii="Arial" w:hAnsi="Arial" w:cs="Arial"/>
          <w:sz w:val="32"/>
          <w:szCs w:val="32"/>
        </w:rPr>
      </w:pPr>
    </w:p>
    <w:p w14:paraId="681BF374" w14:textId="77777777" w:rsidR="00DB0FD2" w:rsidRPr="007D572B" w:rsidRDefault="00DB0FD2" w:rsidP="00DB0FD2">
      <w:pPr>
        <w:rPr>
          <w:rFonts w:ascii="Arial" w:hAnsi="Arial" w:cs="Arial"/>
          <w:sz w:val="32"/>
          <w:szCs w:val="32"/>
        </w:rPr>
      </w:pPr>
      <w:proofErr w:type="spellStart"/>
      <w:r w:rsidRPr="007D572B">
        <w:rPr>
          <w:rFonts w:ascii="Arial" w:hAnsi="Arial" w:cs="Arial"/>
          <w:sz w:val="32"/>
          <w:szCs w:val="32"/>
        </w:rPr>
        <w:t>Annahita</w:t>
      </w:r>
      <w:proofErr w:type="spellEnd"/>
      <w:r w:rsidRPr="007D572B">
        <w:rPr>
          <w:rFonts w:ascii="Arial" w:hAnsi="Arial" w:cs="Arial"/>
          <w:sz w:val="32"/>
          <w:szCs w:val="32"/>
        </w:rPr>
        <w:t xml:space="preserve"> and I became friends quickly</w:t>
      </w:r>
    </w:p>
    <w:p w14:paraId="1357A646" w14:textId="77777777" w:rsidR="00DB0FD2" w:rsidRPr="007D572B" w:rsidRDefault="00DB0FD2" w:rsidP="00DB0FD2">
      <w:pPr>
        <w:rPr>
          <w:rFonts w:ascii="Arial" w:hAnsi="Arial" w:cs="Arial"/>
          <w:sz w:val="32"/>
          <w:szCs w:val="32"/>
        </w:rPr>
      </w:pPr>
      <w:r w:rsidRPr="007D572B">
        <w:rPr>
          <w:rFonts w:ascii="Arial" w:hAnsi="Arial" w:cs="Arial"/>
          <w:sz w:val="32"/>
          <w:szCs w:val="32"/>
        </w:rPr>
        <w:t>Because we have so much in common.</w:t>
      </w:r>
    </w:p>
    <w:p w14:paraId="24928BF2"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Most obviously we both have multiple physical disabilities </w:t>
      </w:r>
    </w:p>
    <w:p w14:paraId="250F8574" w14:textId="77777777" w:rsidR="00DB0FD2" w:rsidRPr="007D572B" w:rsidRDefault="00DB0FD2" w:rsidP="00DB0FD2">
      <w:pPr>
        <w:rPr>
          <w:rFonts w:ascii="Arial" w:hAnsi="Arial" w:cs="Arial"/>
          <w:sz w:val="32"/>
          <w:szCs w:val="32"/>
        </w:rPr>
      </w:pPr>
      <w:r w:rsidRPr="007D572B">
        <w:rPr>
          <w:rFonts w:ascii="Arial" w:hAnsi="Arial" w:cs="Arial"/>
          <w:sz w:val="32"/>
          <w:szCs w:val="32"/>
        </w:rPr>
        <w:t>That test us</w:t>
      </w:r>
    </w:p>
    <w:p w14:paraId="5F7F7201" w14:textId="77777777" w:rsidR="00DB0FD2" w:rsidRPr="007D572B" w:rsidRDefault="00DB0FD2" w:rsidP="00DB0FD2">
      <w:pPr>
        <w:rPr>
          <w:rFonts w:ascii="Arial" w:hAnsi="Arial" w:cs="Arial"/>
          <w:sz w:val="32"/>
          <w:szCs w:val="32"/>
        </w:rPr>
      </w:pPr>
      <w:r w:rsidRPr="007D572B">
        <w:rPr>
          <w:rFonts w:ascii="Arial" w:hAnsi="Arial" w:cs="Arial"/>
          <w:sz w:val="32"/>
          <w:szCs w:val="32"/>
        </w:rPr>
        <w:t>Though those we more easily deal with</w:t>
      </w:r>
    </w:p>
    <w:p w14:paraId="3745796A" w14:textId="77777777" w:rsidR="00DB0FD2" w:rsidRPr="007D572B" w:rsidRDefault="00DB0FD2" w:rsidP="00DB0FD2">
      <w:pPr>
        <w:rPr>
          <w:rFonts w:ascii="Arial" w:hAnsi="Arial" w:cs="Arial"/>
          <w:sz w:val="32"/>
          <w:szCs w:val="32"/>
        </w:rPr>
      </w:pPr>
      <w:proofErr w:type="gramStart"/>
      <w:r w:rsidRPr="007D572B">
        <w:rPr>
          <w:rFonts w:ascii="Arial" w:hAnsi="Arial" w:cs="Arial"/>
          <w:sz w:val="32"/>
          <w:szCs w:val="32"/>
        </w:rPr>
        <w:t>Than</w:t>
      </w:r>
      <w:proofErr w:type="gramEnd"/>
      <w:r w:rsidRPr="007D572B">
        <w:rPr>
          <w:rFonts w:ascii="Arial" w:hAnsi="Arial" w:cs="Arial"/>
          <w:sz w:val="32"/>
          <w:szCs w:val="32"/>
        </w:rPr>
        <w:t xml:space="preserve"> the trials by fellow humans</w:t>
      </w:r>
    </w:p>
    <w:p w14:paraId="7F4FA44E" w14:textId="77777777" w:rsidR="00DB0FD2" w:rsidRPr="007D572B" w:rsidRDefault="00DB0FD2" w:rsidP="00DB0FD2">
      <w:pPr>
        <w:rPr>
          <w:rFonts w:ascii="Arial" w:hAnsi="Arial" w:cs="Arial"/>
          <w:sz w:val="32"/>
          <w:szCs w:val="32"/>
        </w:rPr>
      </w:pPr>
      <w:r w:rsidRPr="007D572B">
        <w:rPr>
          <w:rFonts w:ascii="Arial" w:hAnsi="Arial" w:cs="Arial"/>
          <w:sz w:val="32"/>
          <w:szCs w:val="32"/>
        </w:rPr>
        <w:t>That we don't deserve.</w:t>
      </w:r>
    </w:p>
    <w:p w14:paraId="2D5F4B82" w14:textId="77777777" w:rsidR="00DB0FD2" w:rsidRPr="007D572B" w:rsidRDefault="00DB0FD2" w:rsidP="00DB0FD2">
      <w:pPr>
        <w:rPr>
          <w:rFonts w:ascii="Arial" w:hAnsi="Arial" w:cs="Arial"/>
          <w:sz w:val="32"/>
          <w:szCs w:val="32"/>
        </w:rPr>
      </w:pPr>
    </w:p>
    <w:p w14:paraId="3BE087C7" w14:textId="77777777" w:rsidR="00DB0FD2" w:rsidRPr="007D572B" w:rsidRDefault="00DB0FD2" w:rsidP="00DB0FD2">
      <w:pPr>
        <w:rPr>
          <w:rFonts w:ascii="Arial" w:hAnsi="Arial" w:cs="Arial"/>
          <w:sz w:val="32"/>
          <w:szCs w:val="32"/>
        </w:rPr>
      </w:pPr>
      <w:r w:rsidRPr="007D572B">
        <w:rPr>
          <w:rFonts w:ascii="Arial" w:hAnsi="Arial" w:cs="Arial"/>
          <w:sz w:val="32"/>
          <w:szCs w:val="32"/>
        </w:rPr>
        <w:t>“Why do you walk funny?”</w:t>
      </w:r>
    </w:p>
    <w:p w14:paraId="2FC5B70F"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(Our thoughts in our heads) Who are you? </w:t>
      </w:r>
    </w:p>
    <w:p w14:paraId="4F0C8527"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Just a stranger passing by, </w:t>
      </w:r>
    </w:p>
    <w:p w14:paraId="2E5D06AE"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To think you can comment on how I </w:t>
      </w:r>
      <w:proofErr w:type="gramStart"/>
      <w:r w:rsidRPr="007D572B">
        <w:rPr>
          <w:rFonts w:ascii="Arial" w:hAnsi="Arial" w:cs="Arial"/>
          <w:sz w:val="32"/>
          <w:szCs w:val="32"/>
        </w:rPr>
        <w:t>walk?</w:t>
      </w:r>
      <w:proofErr w:type="gramEnd"/>
    </w:p>
    <w:p w14:paraId="41D60F10" w14:textId="77777777" w:rsidR="00DB0FD2" w:rsidRPr="007D572B" w:rsidRDefault="00DB0FD2" w:rsidP="00DB0FD2">
      <w:pPr>
        <w:rPr>
          <w:rFonts w:ascii="Arial" w:hAnsi="Arial" w:cs="Arial"/>
          <w:sz w:val="32"/>
          <w:szCs w:val="32"/>
        </w:rPr>
      </w:pPr>
      <w:r w:rsidRPr="007D572B">
        <w:rPr>
          <w:rFonts w:ascii="Arial" w:hAnsi="Arial" w:cs="Arial"/>
          <w:sz w:val="32"/>
          <w:szCs w:val="32"/>
        </w:rPr>
        <w:tab/>
      </w:r>
      <w:r w:rsidRPr="007D572B">
        <w:rPr>
          <w:rFonts w:ascii="Arial" w:hAnsi="Arial" w:cs="Arial"/>
          <w:sz w:val="32"/>
          <w:szCs w:val="32"/>
        </w:rPr>
        <w:tab/>
      </w:r>
    </w:p>
    <w:p w14:paraId="4C0CA816"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“Here, I am giving you clothes my daughter outgrew, </w:t>
      </w:r>
    </w:p>
    <w:p w14:paraId="1C993494" w14:textId="77777777" w:rsidR="00DB0FD2" w:rsidRPr="007D572B" w:rsidRDefault="00DB0FD2" w:rsidP="00DB0FD2">
      <w:pPr>
        <w:rPr>
          <w:rFonts w:ascii="Arial" w:hAnsi="Arial" w:cs="Arial"/>
          <w:sz w:val="32"/>
          <w:szCs w:val="32"/>
        </w:rPr>
      </w:pPr>
      <w:r w:rsidRPr="007D572B">
        <w:rPr>
          <w:rFonts w:ascii="Arial" w:hAnsi="Arial" w:cs="Arial"/>
          <w:sz w:val="32"/>
          <w:szCs w:val="32"/>
        </w:rPr>
        <w:t>Because you need to dress more professionally.”</w:t>
      </w:r>
    </w:p>
    <w:p w14:paraId="3C82CA69"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You insult me; I don't want your daughter's clothes.  </w:t>
      </w:r>
    </w:p>
    <w:p w14:paraId="009C0447"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I dress based on my disability and health needs, job and income, </w:t>
      </w:r>
    </w:p>
    <w:p w14:paraId="7C5CBB02" w14:textId="77777777" w:rsidR="00DB0FD2" w:rsidRPr="007D572B" w:rsidRDefault="00DB0FD2" w:rsidP="00DB0FD2">
      <w:pPr>
        <w:rPr>
          <w:rFonts w:ascii="Arial" w:hAnsi="Arial" w:cs="Arial"/>
          <w:sz w:val="32"/>
          <w:szCs w:val="32"/>
        </w:rPr>
      </w:pPr>
      <w:proofErr w:type="gramStart"/>
      <w:r w:rsidRPr="007D572B">
        <w:rPr>
          <w:rFonts w:ascii="Arial" w:hAnsi="Arial" w:cs="Arial"/>
          <w:sz w:val="32"/>
          <w:szCs w:val="32"/>
        </w:rPr>
        <w:t>So</w:t>
      </w:r>
      <w:proofErr w:type="gramEnd"/>
      <w:r w:rsidRPr="007D572B">
        <w:rPr>
          <w:rFonts w:ascii="Arial" w:hAnsi="Arial" w:cs="Arial"/>
          <w:sz w:val="32"/>
          <w:szCs w:val="32"/>
        </w:rPr>
        <w:t xml:space="preserve"> if you want to do something, </w:t>
      </w:r>
    </w:p>
    <w:p w14:paraId="0C7F23CE"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Why don't you give me a raise for the </w:t>
      </w:r>
    </w:p>
    <w:p w14:paraId="048D603E" w14:textId="77777777" w:rsidR="00DB0FD2" w:rsidRPr="007D572B" w:rsidRDefault="00DB0FD2" w:rsidP="00DB0FD2">
      <w:pPr>
        <w:rPr>
          <w:rFonts w:ascii="Arial" w:hAnsi="Arial" w:cs="Arial"/>
          <w:sz w:val="32"/>
          <w:szCs w:val="32"/>
        </w:rPr>
      </w:pPr>
      <w:r w:rsidRPr="007D572B">
        <w:rPr>
          <w:rFonts w:ascii="Arial" w:hAnsi="Arial" w:cs="Arial"/>
          <w:sz w:val="32"/>
          <w:szCs w:val="32"/>
        </w:rPr>
        <w:t>worth of the work I do?</w:t>
      </w:r>
    </w:p>
    <w:p w14:paraId="3EB1EC29" w14:textId="77777777" w:rsidR="00DB0FD2" w:rsidRPr="007D572B" w:rsidRDefault="00DB0FD2" w:rsidP="00DB0FD2">
      <w:pPr>
        <w:rPr>
          <w:rFonts w:ascii="Arial" w:hAnsi="Arial" w:cs="Arial"/>
          <w:sz w:val="32"/>
          <w:szCs w:val="32"/>
        </w:rPr>
      </w:pPr>
      <w:r w:rsidRPr="007D572B">
        <w:rPr>
          <w:rFonts w:ascii="Arial" w:hAnsi="Arial" w:cs="Arial"/>
          <w:sz w:val="32"/>
          <w:szCs w:val="32"/>
        </w:rPr>
        <w:tab/>
      </w:r>
      <w:r w:rsidRPr="007D572B">
        <w:rPr>
          <w:rFonts w:ascii="Arial" w:hAnsi="Arial" w:cs="Arial"/>
          <w:sz w:val="32"/>
          <w:szCs w:val="32"/>
        </w:rPr>
        <w:tab/>
      </w:r>
    </w:p>
    <w:p w14:paraId="4ABDBF3B"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“Have you been waiting long for the elevator?  </w:t>
      </w:r>
    </w:p>
    <w:p w14:paraId="6C5E0835" w14:textId="77777777" w:rsidR="00DB0FD2" w:rsidRPr="007D572B" w:rsidRDefault="00DB0FD2" w:rsidP="00DB0FD2">
      <w:pPr>
        <w:rPr>
          <w:rFonts w:ascii="Arial" w:hAnsi="Arial" w:cs="Arial"/>
          <w:sz w:val="32"/>
          <w:szCs w:val="32"/>
        </w:rPr>
      </w:pPr>
      <w:r w:rsidRPr="007D572B">
        <w:rPr>
          <w:rFonts w:ascii="Arial" w:hAnsi="Arial" w:cs="Arial"/>
          <w:sz w:val="32"/>
          <w:szCs w:val="32"/>
        </w:rPr>
        <w:t>You know, you look too young to be using a cane.”</w:t>
      </w:r>
    </w:p>
    <w:p w14:paraId="6E6DC7EC" w14:textId="77777777" w:rsidR="00DB0FD2" w:rsidRPr="007D572B" w:rsidRDefault="00DB0FD2" w:rsidP="00DB0FD2">
      <w:pPr>
        <w:rPr>
          <w:rFonts w:ascii="Arial" w:hAnsi="Arial" w:cs="Arial"/>
          <w:sz w:val="32"/>
          <w:szCs w:val="32"/>
        </w:rPr>
      </w:pPr>
      <w:r w:rsidRPr="007D572B">
        <w:rPr>
          <w:rFonts w:ascii="Arial" w:hAnsi="Arial" w:cs="Arial"/>
          <w:sz w:val="32"/>
          <w:szCs w:val="32"/>
        </w:rPr>
        <w:lastRenderedPageBreak/>
        <w:t xml:space="preserve">People have health and disability issues at all ages.  </w:t>
      </w:r>
    </w:p>
    <w:p w14:paraId="049B8D84"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I will wait to take the next elevator.  </w:t>
      </w:r>
    </w:p>
    <w:p w14:paraId="5E90C044" w14:textId="77777777" w:rsidR="00DB0FD2" w:rsidRPr="007D572B" w:rsidRDefault="00DB0FD2" w:rsidP="00DB0FD2">
      <w:pPr>
        <w:rPr>
          <w:rFonts w:ascii="Arial" w:hAnsi="Arial" w:cs="Arial"/>
          <w:sz w:val="32"/>
          <w:szCs w:val="32"/>
        </w:rPr>
      </w:pPr>
      <w:r w:rsidRPr="007D572B">
        <w:rPr>
          <w:rFonts w:ascii="Arial" w:hAnsi="Arial" w:cs="Arial"/>
          <w:sz w:val="32"/>
          <w:szCs w:val="32"/>
        </w:rPr>
        <w:t>You can close your mouth and the elevator door.</w:t>
      </w:r>
    </w:p>
    <w:p w14:paraId="722CDD32" w14:textId="77777777" w:rsidR="00DB0FD2" w:rsidRPr="007D572B" w:rsidRDefault="00DB0FD2" w:rsidP="00DB0FD2">
      <w:pPr>
        <w:rPr>
          <w:rFonts w:ascii="Arial" w:hAnsi="Arial" w:cs="Arial"/>
          <w:sz w:val="32"/>
          <w:szCs w:val="32"/>
        </w:rPr>
      </w:pPr>
    </w:p>
    <w:p w14:paraId="3E2EC7F7" w14:textId="77777777" w:rsidR="00DB0FD2" w:rsidRPr="007D572B" w:rsidRDefault="00DB0FD2" w:rsidP="00DB0FD2">
      <w:pPr>
        <w:rPr>
          <w:rFonts w:ascii="Arial" w:hAnsi="Arial" w:cs="Arial"/>
          <w:sz w:val="32"/>
          <w:szCs w:val="32"/>
        </w:rPr>
      </w:pPr>
      <w:r w:rsidRPr="007D572B">
        <w:rPr>
          <w:rFonts w:ascii="Arial" w:hAnsi="Arial" w:cs="Arial"/>
          <w:sz w:val="32"/>
          <w:szCs w:val="32"/>
        </w:rPr>
        <w:t>You tell me how disturbed you were</w:t>
      </w:r>
    </w:p>
    <w:p w14:paraId="23BA31DD" w14:textId="77777777" w:rsidR="00DB0FD2" w:rsidRPr="007D572B" w:rsidRDefault="00DB0FD2" w:rsidP="00DB0FD2">
      <w:pPr>
        <w:rPr>
          <w:rFonts w:ascii="Arial" w:hAnsi="Arial" w:cs="Arial"/>
          <w:sz w:val="32"/>
          <w:szCs w:val="32"/>
        </w:rPr>
      </w:pPr>
      <w:r w:rsidRPr="007D572B">
        <w:rPr>
          <w:rFonts w:ascii="Arial" w:hAnsi="Arial" w:cs="Arial"/>
          <w:sz w:val="32"/>
          <w:szCs w:val="32"/>
        </w:rPr>
        <w:t>Flustered and</w:t>
      </w:r>
    </w:p>
    <w:p w14:paraId="3917AAAD"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Not sure how to respond when Enid asked </w:t>
      </w:r>
    </w:p>
    <w:p w14:paraId="5BFB7BF3" w14:textId="77777777" w:rsidR="00DB0FD2" w:rsidRPr="007D572B" w:rsidRDefault="00DB0FD2" w:rsidP="00DB0FD2">
      <w:pPr>
        <w:rPr>
          <w:rFonts w:ascii="Arial" w:hAnsi="Arial" w:cs="Arial"/>
          <w:sz w:val="32"/>
          <w:szCs w:val="32"/>
        </w:rPr>
      </w:pPr>
      <w:r w:rsidRPr="007D572B">
        <w:rPr>
          <w:rFonts w:ascii="Arial" w:hAnsi="Arial" w:cs="Arial"/>
          <w:sz w:val="32"/>
          <w:szCs w:val="32"/>
        </w:rPr>
        <w:t>Why you aren't working and “Only” volunteer.</w:t>
      </w:r>
    </w:p>
    <w:p w14:paraId="59CEEF98" w14:textId="77777777" w:rsidR="00DB0FD2" w:rsidRPr="007D572B" w:rsidRDefault="00DB0FD2" w:rsidP="00DB0FD2">
      <w:pPr>
        <w:rPr>
          <w:rFonts w:ascii="Arial" w:hAnsi="Arial" w:cs="Arial"/>
          <w:sz w:val="32"/>
          <w:szCs w:val="32"/>
        </w:rPr>
      </w:pPr>
      <w:r w:rsidRPr="007D572B">
        <w:rPr>
          <w:rFonts w:ascii="Arial" w:hAnsi="Arial" w:cs="Arial"/>
          <w:sz w:val="32"/>
          <w:szCs w:val="32"/>
        </w:rPr>
        <w:t>I saw it in your face</w:t>
      </w:r>
    </w:p>
    <w:p w14:paraId="72CA7DA5" w14:textId="77777777" w:rsidR="00DB0FD2" w:rsidRPr="007D572B" w:rsidRDefault="00DB0FD2" w:rsidP="00DB0FD2">
      <w:pPr>
        <w:rPr>
          <w:rFonts w:ascii="Arial" w:hAnsi="Arial" w:cs="Arial"/>
          <w:sz w:val="32"/>
          <w:szCs w:val="32"/>
        </w:rPr>
      </w:pPr>
      <w:r w:rsidRPr="007D572B">
        <w:rPr>
          <w:rFonts w:ascii="Arial" w:hAnsi="Arial" w:cs="Arial"/>
          <w:sz w:val="32"/>
          <w:szCs w:val="32"/>
        </w:rPr>
        <w:t>I felt it in my heart</w:t>
      </w:r>
    </w:p>
    <w:p w14:paraId="5D432491"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Because I have had such intrusive, insensitive questions </w:t>
      </w:r>
    </w:p>
    <w:p w14:paraId="73DEB1A7" w14:textId="77777777" w:rsidR="00DB0FD2" w:rsidRPr="007D572B" w:rsidRDefault="00DB0FD2" w:rsidP="00DB0FD2">
      <w:pPr>
        <w:rPr>
          <w:rFonts w:ascii="Arial" w:hAnsi="Arial" w:cs="Arial"/>
          <w:sz w:val="32"/>
          <w:szCs w:val="32"/>
        </w:rPr>
      </w:pPr>
      <w:r w:rsidRPr="007D572B">
        <w:rPr>
          <w:rFonts w:ascii="Arial" w:hAnsi="Arial" w:cs="Arial"/>
          <w:sz w:val="32"/>
          <w:szCs w:val="32"/>
        </w:rPr>
        <w:t>Directed to me, too.</w:t>
      </w:r>
    </w:p>
    <w:p w14:paraId="415251D9" w14:textId="77777777" w:rsidR="00DB0FD2" w:rsidRPr="007D572B" w:rsidRDefault="00DB0FD2" w:rsidP="00DB0FD2">
      <w:pPr>
        <w:rPr>
          <w:rFonts w:ascii="Arial" w:hAnsi="Arial" w:cs="Arial"/>
          <w:sz w:val="32"/>
          <w:szCs w:val="32"/>
        </w:rPr>
      </w:pPr>
      <w:r w:rsidRPr="007D572B">
        <w:rPr>
          <w:rFonts w:ascii="Arial" w:hAnsi="Arial" w:cs="Arial"/>
          <w:sz w:val="32"/>
          <w:szCs w:val="32"/>
        </w:rPr>
        <w:t>Later, away from Enid, I tell you</w:t>
      </w:r>
    </w:p>
    <w:p w14:paraId="0E1AC72E" w14:textId="77777777" w:rsidR="00DB0FD2" w:rsidRPr="007D572B" w:rsidRDefault="00DB0FD2" w:rsidP="00DB0FD2">
      <w:pPr>
        <w:rPr>
          <w:rFonts w:ascii="Arial" w:hAnsi="Arial" w:cs="Arial"/>
          <w:sz w:val="32"/>
          <w:szCs w:val="32"/>
        </w:rPr>
      </w:pPr>
      <w:r w:rsidRPr="007D572B">
        <w:rPr>
          <w:rFonts w:ascii="Arial" w:hAnsi="Arial" w:cs="Arial"/>
          <w:sz w:val="32"/>
          <w:szCs w:val="32"/>
        </w:rPr>
        <w:t>I don't know Enid personally so</w:t>
      </w:r>
    </w:p>
    <w:p w14:paraId="3457DEEB"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I don't know if she is just curious, or nosy or rude, </w:t>
      </w:r>
    </w:p>
    <w:p w14:paraId="2A0FA17C" w14:textId="77777777" w:rsidR="00DB0FD2" w:rsidRPr="007D572B" w:rsidRDefault="00DB0FD2" w:rsidP="00DB0FD2">
      <w:pPr>
        <w:rPr>
          <w:rFonts w:ascii="Arial" w:hAnsi="Arial" w:cs="Arial"/>
          <w:sz w:val="32"/>
          <w:szCs w:val="32"/>
        </w:rPr>
      </w:pPr>
      <w:r w:rsidRPr="007D572B">
        <w:rPr>
          <w:rFonts w:ascii="Arial" w:hAnsi="Arial" w:cs="Arial"/>
          <w:sz w:val="32"/>
          <w:szCs w:val="32"/>
        </w:rPr>
        <w:t>But well yes, she was rude and</w:t>
      </w:r>
    </w:p>
    <w:p w14:paraId="34B2C9CB"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In my years of disability </w:t>
      </w:r>
    </w:p>
    <w:p w14:paraId="49F44FFB" w14:textId="77777777" w:rsidR="00DB0FD2" w:rsidRPr="007D572B" w:rsidRDefault="00DB0FD2" w:rsidP="00DB0FD2">
      <w:pPr>
        <w:rPr>
          <w:rFonts w:ascii="Arial" w:hAnsi="Arial" w:cs="Arial"/>
          <w:sz w:val="32"/>
          <w:szCs w:val="32"/>
        </w:rPr>
      </w:pPr>
      <w:r w:rsidRPr="007D572B">
        <w:rPr>
          <w:rFonts w:ascii="Arial" w:hAnsi="Arial" w:cs="Arial"/>
          <w:sz w:val="32"/>
          <w:szCs w:val="32"/>
        </w:rPr>
        <w:t>I have experienced these things before.</w:t>
      </w:r>
    </w:p>
    <w:p w14:paraId="3CAD24DA" w14:textId="77777777" w:rsidR="00DB0FD2" w:rsidRPr="007D572B" w:rsidRDefault="00DB0FD2" w:rsidP="00DB0FD2">
      <w:pPr>
        <w:rPr>
          <w:rFonts w:ascii="Arial" w:hAnsi="Arial" w:cs="Arial"/>
          <w:sz w:val="32"/>
          <w:szCs w:val="32"/>
        </w:rPr>
      </w:pPr>
      <w:r w:rsidRPr="007D572B">
        <w:rPr>
          <w:rFonts w:ascii="Arial" w:hAnsi="Arial" w:cs="Arial"/>
          <w:sz w:val="32"/>
          <w:szCs w:val="32"/>
        </w:rPr>
        <w:t>I tell you that you can set boundaries,</w:t>
      </w:r>
    </w:p>
    <w:p w14:paraId="596BA2C6"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It is not necessary you answer their questions </w:t>
      </w:r>
    </w:p>
    <w:p w14:paraId="11506F22" w14:textId="77777777" w:rsidR="00DB0FD2" w:rsidRPr="007D572B" w:rsidRDefault="00DB0FD2" w:rsidP="00DB0FD2">
      <w:pPr>
        <w:rPr>
          <w:rFonts w:ascii="Arial" w:hAnsi="Arial" w:cs="Arial"/>
          <w:sz w:val="32"/>
          <w:szCs w:val="32"/>
        </w:rPr>
      </w:pPr>
      <w:r w:rsidRPr="007D572B">
        <w:rPr>
          <w:rFonts w:ascii="Arial" w:hAnsi="Arial" w:cs="Arial"/>
          <w:sz w:val="32"/>
          <w:szCs w:val="32"/>
        </w:rPr>
        <w:t>About your disability, boyfriend, or anything else.</w:t>
      </w:r>
    </w:p>
    <w:p w14:paraId="55C41FBA" w14:textId="77777777" w:rsidR="00DB0FD2" w:rsidRPr="007D572B" w:rsidRDefault="00DB0FD2" w:rsidP="00DB0FD2">
      <w:pPr>
        <w:rPr>
          <w:rFonts w:ascii="Arial" w:hAnsi="Arial" w:cs="Arial"/>
          <w:sz w:val="32"/>
          <w:szCs w:val="32"/>
        </w:rPr>
      </w:pPr>
      <w:r w:rsidRPr="007D572B">
        <w:rPr>
          <w:rFonts w:ascii="Arial" w:hAnsi="Arial" w:cs="Arial"/>
          <w:sz w:val="32"/>
          <w:szCs w:val="32"/>
        </w:rPr>
        <w:t>Just come up with a few sentences</w:t>
      </w:r>
    </w:p>
    <w:p w14:paraId="6001FB22" w14:textId="77777777" w:rsidR="00DB0FD2" w:rsidRPr="007D572B" w:rsidRDefault="00DB0FD2" w:rsidP="00DB0FD2">
      <w:pPr>
        <w:rPr>
          <w:rFonts w:ascii="Arial" w:hAnsi="Arial" w:cs="Arial"/>
          <w:sz w:val="32"/>
          <w:szCs w:val="32"/>
        </w:rPr>
      </w:pPr>
      <w:r w:rsidRPr="007D572B">
        <w:rPr>
          <w:rFonts w:ascii="Arial" w:hAnsi="Arial" w:cs="Arial"/>
          <w:sz w:val="32"/>
          <w:szCs w:val="32"/>
        </w:rPr>
        <w:t>Including polite ones</w:t>
      </w:r>
    </w:p>
    <w:p w14:paraId="470C3C04" w14:textId="77777777" w:rsidR="00DB0FD2" w:rsidRPr="007D572B" w:rsidRDefault="00DB0FD2" w:rsidP="00DB0FD2">
      <w:pPr>
        <w:rPr>
          <w:rFonts w:ascii="Arial" w:eastAsia="Arial Black" w:hAnsi="Arial" w:cs="Arial"/>
          <w:sz w:val="32"/>
          <w:szCs w:val="32"/>
        </w:rPr>
      </w:pPr>
      <w:r w:rsidRPr="007D572B">
        <w:rPr>
          <w:rFonts w:ascii="Arial" w:hAnsi="Arial" w:cs="Arial"/>
          <w:sz w:val="32"/>
          <w:szCs w:val="32"/>
        </w:rPr>
        <w:t>You can have at the ready to say, like</w:t>
      </w:r>
    </w:p>
    <w:p w14:paraId="3B67382D" w14:textId="77777777" w:rsidR="00DB0FD2" w:rsidRPr="007D572B" w:rsidRDefault="00DB0FD2" w:rsidP="00DB0FD2">
      <w:pPr>
        <w:rPr>
          <w:rFonts w:ascii="Arial" w:hAnsi="Arial" w:cs="Arial"/>
          <w:sz w:val="32"/>
          <w:szCs w:val="32"/>
        </w:rPr>
      </w:pPr>
      <w:r w:rsidRPr="007D572B">
        <w:rPr>
          <w:rFonts w:ascii="Arial" w:eastAsia="Arial Black" w:hAnsi="Arial" w:cs="Arial"/>
          <w:sz w:val="32"/>
          <w:szCs w:val="32"/>
        </w:rPr>
        <w:t>“</w:t>
      </w:r>
      <w:r w:rsidRPr="007D572B">
        <w:rPr>
          <w:rFonts w:ascii="Arial" w:hAnsi="Arial" w:cs="Arial"/>
          <w:sz w:val="32"/>
          <w:szCs w:val="32"/>
        </w:rPr>
        <w:t xml:space="preserve">I don't discuss my personal life </w:t>
      </w:r>
    </w:p>
    <w:p w14:paraId="01E2DE35"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When I am doing my volunteer work” </w:t>
      </w:r>
    </w:p>
    <w:p w14:paraId="77735225" w14:textId="77777777" w:rsidR="00DB0FD2" w:rsidRPr="007D572B" w:rsidRDefault="00DB0FD2" w:rsidP="00DB0FD2">
      <w:pPr>
        <w:rPr>
          <w:rFonts w:ascii="Arial" w:eastAsia="Arial Black" w:hAnsi="Arial" w:cs="Arial"/>
          <w:sz w:val="32"/>
          <w:szCs w:val="32"/>
        </w:rPr>
      </w:pPr>
      <w:r w:rsidRPr="007D572B">
        <w:rPr>
          <w:rFonts w:ascii="Arial" w:hAnsi="Arial" w:cs="Arial"/>
          <w:sz w:val="32"/>
          <w:szCs w:val="32"/>
        </w:rPr>
        <w:t>And</w:t>
      </w:r>
    </w:p>
    <w:p w14:paraId="1E234CCF" w14:textId="77777777" w:rsidR="00DB0FD2" w:rsidRPr="007D572B" w:rsidRDefault="00DB0FD2" w:rsidP="00DB0FD2">
      <w:pPr>
        <w:rPr>
          <w:rFonts w:ascii="Arial" w:hAnsi="Arial" w:cs="Arial"/>
          <w:sz w:val="32"/>
          <w:szCs w:val="32"/>
        </w:rPr>
      </w:pPr>
      <w:r w:rsidRPr="007D572B">
        <w:rPr>
          <w:rFonts w:ascii="Arial" w:eastAsia="Arial Black" w:hAnsi="Arial" w:cs="Arial"/>
          <w:sz w:val="32"/>
          <w:szCs w:val="32"/>
        </w:rPr>
        <w:t>“</w:t>
      </w:r>
      <w:r w:rsidRPr="007D572B">
        <w:rPr>
          <w:rFonts w:ascii="Arial" w:hAnsi="Arial" w:cs="Arial"/>
          <w:sz w:val="32"/>
          <w:szCs w:val="32"/>
        </w:rPr>
        <w:t>I only discuss my health conditions and work-life with my family.”</w:t>
      </w:r>
    </w:p>
    <w:p w14:paraId="4B4652E0" w14:textId="77777777" w:rsidR="00DB0FD2" w:rsidRPr="007D572B" w:rsidRDefault="00DB0FD2" w:rsidP="00DB0FD2">
      <w:pPr>
        <w:rPr>
          <w:rFonts w:ascii="Arial" w:hAnsi="Arial" w:cs="Arial"/>
          <w:sz w:val="32"/>
          <w:szCs w:val="32"/>
        </w:rPr>
      </w:pPr>
      <w:r w:rsidRPr="007D572B">
        <w:rPr>
          <w:rFonts w:ascii="Arial" w:hAnsi="Arial" w:cs="Arial"/>
          <w:sz w:val="32"/>
          <w:szCs w:val="32"/>
        </w:rPr>
        <w:t>But I admit it is easier said to you</w:t>
      </w:r>
    </w:p>
    <w:p w14:paraId="63E6459F" w14:textId="77777777" w:rsidR="00DB0FD2" w:rsidRPr="007D572B" w:rsidRDefault="00DB0FD2" w:rsidP="00DB0FD2">
      <w:pPr>
        <w:rPr>
          <w:rFonts w:ascii="Arial" w:hAnsi="Arial" w:cs="Arial"/>
          <w:sz w:val="32"/>
          <w:szCs w:val="32"/>
        </w:rPr>
      </w:pPr>
      <w:proofErr w:type="gramStart"/>
      <w:r w:rsidRPr="007D572B">
        <w:rPr>
          <w:rFonts w:ascii="Arial" w:hAnsi="Arial" w:cs="Arial"/>
          <w:sz w:val="32"/>
          <w:szCs w:val="32"/>
        </w:rPr>
        <w:t>Than</w:t>
      </w:r>
      <w:proofErr w:type="gramEnd"/>
      <w:r w:rsidRPr="007D572B">
        <w:rPr>
          <w:rFonts w:ascii="Arial" w:hAnsi="Arial" w:cs="Arial"/>
          <w:sz w:val="32"/>
          <w:szCs w:val="32"/>
        </w:rPr>
        <w:t xml:space="preserve"> done by me.</w:t>
      </w:r>
    </w:p>
    <w:p w14:paraId="1409D455" w14:textId="77777777" w:rsidR="00DB0FD2" w:rsidRPr="007D572B" w:rsidRDefault="00DB0FD2" w:rsidP="00DB0FD2">
      <w:pPr>
        <w:rPr>
          <w:rFonts w:ascii="Arial" w:hAnsi="Arial" w:cs="Arial"/>
          <w:sz w:val="32"/>
          <w:szCs w:val="32"/>
        </w:rPr>
      </w:pPr>
    </w:p>
    <w:p w14:paraId="5823861D"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You endeared yourself to me by your exuberance for life </w:t>
      </w:r>
    </w:p>
    <w:p w14:paraId="65DCDA14" w14:textId="77777777" w:rsidR="00DB0FD2" w:rsidRPr="007D572B" w:rsidRDefault="00DB0FD2" w:rsidP="00DB0FD2">
      <w:pPr>
        <w:rPr>
          <w:rFonts w:ascii="Arial" w:hAnsi="Arial" w:cs="Arial"/>
          <w:sz w:val="32"/>
          <w:szCs w:val="32"/>
        </w:rPr>
      </w:pPr>
      <w:r w:rsidRPr="007D572B">
        <w:rPr>
          <w:rFonts w:ascii="Arial" w:hAnsi="Arial" w:cs="Arial"/>
          <w:sz w:val="32"/>
          <w:szCs w:val="32"/>
        </w:rPr>
        <w:t>And your kindness</w:t>
      </w:r>
    </w:p>
    <w:p w14:paraId="64A71F69"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But I also see that you </w:t>
      </w:r>
      <w:proofErr w:type="gramStart"/>
      <w:r w:rsidRPr="007D572B">
        <w:rPr>
          <w:rFonts w:ascii="Arial" w:hAnsi="Arial" w:cs="Arial"/>
          <w:sz w:val="32"/>
          <w:szCs w:val="32"/>
        </w:rPr>
        <w:t>are in need of</w:t>
      </w:r>
      <w:proofErr w:type="gramEnd"/>
      <w:r w:rsidRPr="007D572B">
        <w:rPr>
          <w:rFonts w:ascii="Arial" w:hAnsi="Arial" w:cs="Arial"/>
          <w:sz w:val="32"/>
          <w:szCs w:val="32"/>
        </w:rPr>
        <w:t xml:space="preserve"> </w:t>
      </w:r>
    </w:p>
    <w:p w14:paraId="7A6CD96E" w14:textId="77777777" w:rsidR="00DB0FD2" w:rsidRPr="007D572B" w:rsidRDefault="00DB0FD2" w:rsidP="00DB0FD2">
      <w:pPr>
        <w:rPr>
          <w:rFonts w:ascii="Arial" w:hAnsi="Arial" w:cs="Arial"/>
          <w:sz w:val="32"/>
          <w:szCs w:val="32"/>
        </w:rPr>
      </w:pPr>
      <w:r w:rsidRPr="007D572B">
        <w:rPr>
          <w:rFonts w:ascii="Arial" w:hAnsi="Arial" w:cs="Arial"/>
          <w:sz w:val="32"/>
          <w:szCs w:val="32"/>
        </w:rPr>
        <w:t>Bouncing hurt feelings, confusion and</w:t>
      </w:r>
    </w:p>
    <w:p w14:paraId="3CDE4C71" w14:textId="77777777" w:rsidR="00DB0FD2" w:rsidRPr="007D572B" w:rsidRDefault="00DB0FD2" w:rsidP="00DB0FD2">
      <w:pPr>
        <w:rPr>
          <w:rFonts w:ascii="Arial" w:hAnsi="Arial" w:cs="Arial"/>
          <w:sz w:val="32"/>
          <w:szCs w:val="32"/>
        </w:rPr>
      </w:pPr>
      <w:r w:rsidRPr="007D572B">
        <w:rPr>
          <w:rFonts w:ascii="Arial" w:hAnsi="Arial" w:cs="Arial"/>
          <w:sz w:val="32"/>
          <w:szCs w:val="32"/>
        </w:rPr>
        <w:lastRenderedPageBreak/>
        <w:t xml:space="preserve">All those other big feelings about having disabilities </w:t>
      </w:r>
    </w:p>
    <w:p w14:paraId="37277214" w14:textId="77777777" w:rsidR="00DB0FD2" w:rsidRPr="007D572B" w:rsidRDefault="00DB0FD2" w:rsidP="00DB0FD2">
      <w:pPr>
        <w:rPr>
          <w:rFonts w:ascii="Arial" w:hAnsi="Arial" w:cs="Arial"/>
          <w:sz w:val="32"/>
          <w:szCs w:val="32"/>
        </w:rPr>
      </w:pPr>
      <w:r w:rsidRPr="007D572B">
        <w:rPr>
          <w:rFonts w:ascii="Arial" w:hAnsi="Arial" w:cs="Arial"/>
          <w:sz w:val="32"/>
          <w:szCs w:val="32"/>
        </w:rPr>
        <w:t>In a world of able-bodied people who can't empathize</w:t>
      </w:r>
    </w:p>
    <w:p w14:paraId="7F5039BC"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Or don't choose to, </w:t>
      </w:r>
    </w:p>
    <w:p w14:paraId="43C3E4A5" w14:textId="77777777" w:rsidR="00DB0FD2" w:rsidRPr="007D572B" w:rsidRDefault="00DB0FD2" w:rsidP="00DB0FD2">
      <w:pPr>
        <w:rPr>
          <w:rFonts w:ascii="Arial" w:hAnsi="Arial" w:cs="Arial"/>
          <w:sz w:val="32"/>
          <w:szCs w:val="32"/>
        </w:rPr>
      </w:pPr>
      <w:r w:rsidRPr="007D572B">
        <w:rPr>
          <w:rFonts w:ascii="Arial" w:hAnsi="Arial" w:cs="Arial"/>
          <w:sz w:val="32"/>
          <w:szCs w:val="32"/>
        </w:rPr>
        <w:t>With someone with disabilities.</w:t>
      </w:r>
    </w:p>
    <w:p w14:paraId="4D2777D1" w14:textId="77777777" w:rsidR="00DB0FD2" w:rsidRPr="007D572B" w:rsidRDefault="00DB0FD2" w:rsidP="00DB0FD2">
      <w:pPr>
        <w:rPr>
          <w:rFonts w:ascii="Arial" w:hAnsi="Arial" w:cs="Arial"/>
          <w:sz w:val="32"/>
          <w:szCs w:val="32"/>
        </w:rPr>
      </w:pPr>
      <w:r w:rsidRPr="007D572B">
        <w:rPr>
          <w:rFonts w:ascii="Arial" w:hAnsi="Arial" w:cs="Arial"/>
          <w:sz w:val="32"/>
          <w:szCs w:val="32"/>
        </w:rPr>
        <w:t>You can do that with me because I can recognize</w:t>
      </w:r>
    </w:p>
    <w:p w14:paraId="7E2C59A6" w14:textId="77777777" w:rsidR="00DB0FD2" w:rsidRPr="007D572B" w:rsidRDefault="00DB0FD2" w:rsidP="00DB0FD2">
      <w:pPr>
        <w:rPr>
          <w:rFonts w:ascii="Arial" w:hAnsi="Arial" w:cs="Arial"/>
          <w:sz w:val="32"/>
          <w:szCs w:val="32"/>
        </w:rPr>
      </w:pPr>
      <w:r w:rsidRPr="007D572B">
        <w:rPr>
          <w:rFonts w:ascii="Arial" w:hAnsi="Arial" w:cs="Arial"/>
          <w:sz w:val="32"/>
          <w:szCs w:val="32"/>
        </w:rPr>
        <w:t>And validate what you are going through</w:t>
      </w:r>
    </w:p>
    <w:p w14:paraId="06783583" w14:textId="77777777" w:rsidR="00DB0FD2" w:rsidRPr="007D572B" w:rsidRDefault="00DB0FD2" w:rsidP="00DB0FD2">
      <w:pPr>
        <w:rPr>
          <w:rFonts w:ascii="Arial" w:hAnsi="Arial" w:cs="Arial"/>
          <w:sz w:val="32"/>
          <w:szCs w:val="32"/>
        </w:rPr>
      </w:pPr>
      <w:r w:rsidRPr="007D572B">
        <w:rPr>
          <w:rFonts w:ascii="Arial" w:hAnsi="Arial" w:cs="Arial"/>
          <w:sz w:val="32"/>
          <w:szCs w:val="32"/>
        </w:rPr>
        <w:t>As I have gone through it so many, many times myself.</w:t>
      </w:r>
    </w:p>
    <w:p w14:paraId="4CA98DF9" w14:textId="77777777" w:rsidR="00DB0FD2" w:rsidRPr="007D572B" w:rsidRDefault="00DB0FD2" w:rsidP="00DB0FD2">
      <w:pPr>
        <w:rPr>
          <w:rFonts w:ascii="Arial" w:hAnsi="Arial" w:cs="Arial"/>
          <w:sz w:val="32"/>
          <w:szCs w:val="32"/>
        </w:rPr>
      </w:pPr>
    </w:p>
    <w:p w14:paraId="1FB869D1" w14:textId="77777777" w:rsidR="00DB0FD2" w:rsidRPr="007D572B" w:rsidRDefault="00DB0FD2" w:rsidP="00DB0FD2">
      <w:pPr>
        <w:rPr>
          <w:rFonts w:ascii="Arial" w:hAnsi="Arial" w:cs="Arial"/>
          <w:sz w:val="32"/>
          <w:szCs w:val="32"/>
        </w:rPr>
      </w:pPr>
      <w:r w:rsidRPr="007D572B">
        <w:rPr>
          <w:rFonts w:ascii="Arial" w:hAnsi="Arial" w:cs="Arial"/>
          <w:sz w:val="32"/>
          <w:szCs w:val="32"/>
        </w:rPr>
        <w:t>I feel fulfilled and needed to be able to</w:t>
      </w:r>
    </w:p>
    <w:p w14:paraId="00C04109" w14:textId="77777777" w:rsidR="00DB0FD2" w:rsidRPr="007D572B" w:rsidRDefault="00DB0FD2" w:rsidP="00DB0FD2">
      <w:pPr>
        <w:rPr>
          <w:rFonts w:ascii="Arial" w:hAnsi="Arial" w:cs="Arial"/>
          <w:sz w:val="32"/>
          <w:szCs w:val="32"/>
        </w:rPr>
      </w:pPr>
      <w:r w:rsidRPr="007D572B">
        <w:rPr>
          <w:rFonts w:ascii="Arial" w:hAnsi="Arial" w:cs="Arial"/>
          <w:sz w:val="32"/>
          <w:szCs w:val="32"/>
        </w:rPr>
        <w:t>Perhaps</w:t>
      </w:r>
    </w:p>
    <w:p w14:paraId="6A8B9C08"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Lessen your load </w:t>
      </w:r>
    </w:p>
    <w:p w14:paraId="08EDCDBB" w14:textId="77777777" w:rsidR="00DB0FD2" w:rsidRPr="007D572B" w:rsidRDefault="00DB0FD2" w:rsidP="00DB0FD2">
      <w:pPr>
        <w:rPr>
          <w:rFonts w:ascii="Arial" w:hAnsi="Arial" w:cs="Arial"/>
          <w:sz w:val="32"/>
          <w:szCs w:val="32"/>
        </w:rPr>
      </w:pPr>
      <w:r w:rsidRPr="007D572B">
        <w:rPr>
          <w:rFonts w:ascii="Arial" w:hAnsi="Arial" w:cs="Arial"/>
          <w:sz w:val="32"/>
          <w:szCs w:val="32"/>
        </w:rPr>
        <w:t>As I wish others could have lessened mine.</w:t>
      </w:r>
    </w:p>
    <w:p w14:paraId="25FA3050" w14:textId="77777777" w:rsidR="00DB0FD2" w:rsidRPr="007D572B" w:rsidRDefault="00DB0FD2" w:rsidP="00DB0FD2">
      <w:pPr>
        <w:rPr>
          <w:rFonts w:ascii="Arial" w:hAnsi="Arial" w:cs="Arial"/>
          <w:sz w:val="32"/>
          <w:szCs w:val="32"/>
        </w:rPr>
      </w:pPr>
    </w:p>
    <w:p w14:paraId="0A1C3B71" w14:textId="77777777" w:rsidR="00DB0FD2" w:rsidRPr="007D572B" w:rsidRDefault="00DB0FD2" w:rsidP="00DB0FD2">
      <w:pPr>
        <w:rPr>
          <w:rFonts w:ascii="Arial" w:hAnsi="Arial" w:cs="Arial"/>
          <w:sz w:val="32"/>
          <w:szCs w:val="32"/>
        </w:rPr>
      </w:pPr>
      <w:r w:rsidRPr="007D572B">
        <w:rPr>
          <w:rFonts w:ascii="Arial" w:hAnsi="Arial" w:cs="Arial"/>
          <w:sz w:val="32"/>
          <w:szCs w:val="32"/>
        </w:rPr>
        <w:t>My friend,</w:t>
      </w:r>
    </w:p>
    <w:p w14:paraId="78211160"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Let me be very clear on one crucial point </w:t>
      </w:r>
    </w:p>
    <w:p w14:paraId="27A479FA" w14:textId="77777777" w:rsidR="00DB0FD2" w:rsidRPr="007D572B" w:rsidRDefault="00DB0FD2" w:rsidP="00DB0FD2">
      <w:pPr>
        <w:rPr>
          <w:rFonts w:ascii="Arial" w:hAnsi="Arial" w:cs="Arial"/>
          <w:sz w:val="32"/>
          <w:szCs w:val="32"/>
        </w:rPr>
      </w:pPr>
      <w:r w:rsidRPr="007D572B">
        <w:rPr>
          <w:rFonts w:ascii="Arial" w:hAnsi="Arial" w:cs="Arial"/>
          <w:sz w:val="32"/>
          <w:szCs w:val="32"/>
        </w:rPr>
        <w:t>I need to impart to you:</w:t>
      </w:r>
    </w:p>
    <w:p w14:paraId="6BE82716" w14:textId="77777777" w:rsidR="00DB0FD2" w:rsidRPr="007D572B" w:rsidRDefault="00DB0FD2" w:rsidP="00DB0FD2">
      <w:pPr>
        <w:rPr>
          <w:rFonts w:ascii="Arial" w:hAnsi="Arial" w:cs="Arial"/>
          <w:sz w:val="32"/>
          <w:szCs w:val="32"/>
        </w:rPr>
      </w:pPr>
      <w:r w:rsidRPr="007D572B">
        <w:rPr>
          <w:rFonts w:ascii="Arial" w:hAnsi="Arial" w:cs="Arial"/>
          <w:sz w:val="32"/>
          <w:szCs w:val="32"/>
        </w:rPr>
        <w:t>No matter how much I care for you,</w:t>
      </w:r>
    </w:p>
    <w:p w14:paraId="44306AD5"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No matter how much I try to prepare you </w:t>
      </w:r>
    </w:p>
    <w:p w14:paraId="107F402E"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For when people are </w:t>
      </w:r>
    </w:p>
    <w:p w14:paraId="7CCDCD2B" w14:textId="77777777" w:rsidR="00DB0FD2" w:rsidRPr="007D572B" w:rsidRDefault="00DB0FD2" w:rsidP="00DB0FD2">
      <w:pPr>
        <w:rPr>
          <w:rFonts w:ascii="Arial" w:hAnsi="Arial" w:cs="Arial"/>
          <w:sz w:val="32"/>
          <w:szCs w:val="32"/>
        </w:rPr>
      </w:pPr>
      <w:r w:rsidRPr="007D572B">
        <w:rPr>
          <w:rFonts w:ascii="Arial" w:hAnsi="Arial" w:cs="Arial"/>
          <w:sz w:val="32"/>
          <w:szCs w:val="32"/>
        </w:rPr>
        <w:t>Inappropriate</w:t>
      </w:r>
    </w:p>
    <w:p w14:paraId="7E44EE1E" w14:textId="77777777" w:rsidR="00DB0FD2" w:rsidRPr="007D572B" w:rsidRDefault="00DB0FD2" w:rsidP="00DB0FD2">
      <w:pPr>
        <w:rPr>
          <w:rFonts w:ascii="Arial" w:hAnsi="Arial" w:cs="Arial"/>
          <w:sz w:val="32"/>
          <w:szCs w:val="32"/>
        </w:rPr>
      </w:pPr>
      <w:r w:rsidRPr="007D572B">
        <w:rPr>
          <w:rFonts w:ascii="Arial" w:hAnsi="Arial" w:cs="Arial"/>
          <w:sz w:val="32"/>
          <w:szCs w:val="32"/>
        </w:rPr>
        <w:t>Crass</w:t>
      </w:r>
    </w:p>
    <w:p w14:paraId="356FECB6" w14:textId="77777777" w:rsidR="00DB0FD2" w:rsidRPr="007D572B" w:rsidRDefault="00DB0FD2" w:rsidP="00DB0FD2">
      <w:pPr>
        <w:rPr>
          <w:rFonts w:ascii="Arial" w:hAnsi="Arial" w:cs="Arial"/>
          <w:sz w:val="32"/>
          <w:szCs w:val="32"/>
        </w:rPr>
      </w:pPr>
      <w:r w:rsidRPr="007D572B">
        <w:rPr>
          <w:rFonts w:ascii="Arial" w:hAnsi="Arial" w:cs="Arial"/>
          <w:sz w:val="32"/>
          <w:szCs w:val="32"/>
        </w:rPr>
        <w:t>Just horrid</w:t>
      </w:r>
    </w:p>
    <w:p w14:paraId="21D8C6AE" w14:textId="77777777" w:rsidR="00DB0FD2" w:rsidRPr="007D572B" w:rsidRDefault="00DB0FD2" w:rsidP="00DB0FD2">
      <w:pPr>
        <w:rPr>
          <w:rFonts w:ascii="Arial" w:hAnsi="Arial" w:cs="Arial"/>
          <w:sz w:val="32"/>
          <w:szCs w:val="32"/>
        </w:rPr>
      </w:pPr>
      <w:r w:rsidRPr="007D572B">
        <w:rPr>
          <w:rFonts w:ascii="Arial" w:hAnsi="Arial" w:cs="Arial"/>
          <w:sz w:val="32"/>
          <w:szCs w:val="32"/>
        </w:rPr>
        <w:t>And even put stumbling blocks in front of you</w:t>
      </w:r>
    </w:p>
    <w:p w14:paraId="144ABC68" w14:textId="77777777" w:rsidR="00DB0FD2" w:rsidRPr="007D572B" w:rsidRDefault="00DB0FD2" w:rsidP="00DB0FD2">
      <w:pPr>
        <w:rPr>
          <w:rFonts w:ascii="Arial" w:hAnsi="Arial" w:cs="Arial"/>
          <w:sz w:val="32"/>
          <w:szCs w:val="32"/>
        </w:rPr>
      </w:pPr>
      <w:r w:rsidRPr="007D572B">
        <w:rPr>
          <w:rFonts w:ascii="Arial" w:hAnsi="Arial" w:cs="Arial"/>
          <w:sz w:val="32"/>
          <w:szCs w:val="32"/>
        </w:rPr>
        <w:t>Instead of bridges</w:t>
      </w:r>
    </w:p>
    <w:p w14:paraId="122AA84B"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There will be days we won't get to parse meaning </w:t>
      </w:r>
    </w:p>
    <w:p w14:paraId="0986F5CE" w14:textId="77777777" w:rsidR="00DB0FD2" w:rsidRPr="007D572B" w:rsidRDefault="00DB0FD2" w:rsidP="00DB0FD2">
      <w:pPr>
        <w:rPr>
          <w:rFonts w:ascii="Arial" w:hAnsi="Arial" w:cs="Arial"/>
          <w:sz w:val="32"/>
          <w:szCs w:val="32"/>
        </w:rPr>
      </w:pPr>
      <w:r w:rsidRPr="007D572B">
        <w:rPr>
          <w:rFonts w:ascii="Arial" w:hAnsi="Arial" w:cs="Arial"/>
          <w:sz w:val="32"/>
          <w:szCs w:val="32"/>
        </w:rPr>
        <w:t>Of our experiences.</w:t>
      </w:r>
    </w:p>
    <w:p w14:paraId="199087ED" w14:textId="77777777" w:rsidR="00DB0FD2" w:rsidRPr="007D572B" w:rsidRDefault="00DB0FD2" w:rsidP="00DB0FD2">
      <w:pPr>
        <w:rPr>
          <w:rFonts w:ascii="Arial" w:hAnsi="Arial" w:cs="Arial"/>
          <w:sz w:val="32"/>
          <w:szCs w:val="32"/>
        </w:rPr>
      </w:pPr>
      <w:r w:rsidRPr="007D572B">
        <w:rPr>
          <w:rFonts w:ascii="Arial" w:hAnsi="Arial" w:cs="Arial"/>
          <w:sz w:val="32"/>
          <w:szCs w:val="32"/>
        </w:rPr>
        <w:t>Know this that I have learned out of pain and misery:</w:t>
      </w:r>
    </w:p>
    <w:p w14:paraId="58BB4964"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To live a life with disability or chronic health issues </w:t>
      </w:r>
    </w:p>
    <w:p w14:paraId="23FB674F" w14:textId="77777777" w:rsidR="00DB0FD2" w:rsidRPr="007D572B" w:rsidRDefault="00DB0FD2" w:rsidP="00DB0FD2">
      <w:pPr>
        <w:rPr>
          <w:rFonts w:ascii="Arial" w:hAnsi="Arial" w:cs="Arial"/>
          <w:sz w:val="32"/>
          <w:szCs w:val="32"/>
        </w:rPr>
      </w:pPr>
      <w:r w:rsidRPr="007D572B">
        <w:rPr>
          <w:rFonts w:ascii="Arial" w:hAnsi="Arial" w:cs="Arial"/>
          <w:sz w:val="32"/>
          <w:szCs w:val="32"/>
        </w:rPr>
        <w:t>Is to know periods when the cavalry never, ever shows up to help</w:t>
      </w:r>
    </w:p>
    <w:p w14:paraId="7EB6FD57" w14:textId="77777777" w:rsidR="00DB0FD2" w:rsidRPr="007D572B" w:rsidRDefault="00DB0FD2" w:rsidP="00DB0FD2">
      <w:pPr>
        <w:rPr>
          <w:rFonts w:ascii="Arial" w:hAnsi="Arial" w:cs="Arial"/>
          <w:sz w:val="32"/>
          <w:szCs w:val="32"/>
        </w:rPr>
      </w:pPr>
      <w:r w:rsidRPr="007D572B">
        <w:rPr>
          <w:rFonts w:ascii="Arial" w:hAnsi="Arial" w:cs="Arial"/>
          <w:sz w:val="32"/>
          <w:szCs w:val="32"/>
        </w:rPr>
        <w:t>And</w:t>
      </w:r>
    </w:p>
    <w:p w14:paraId="4D21E2EC"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You </w:t>
      </w:r>
      <w:proofErr w:type="gramStart"/>
      <w:r w:rsidRPr="007D572B">
        <w:rPr>
          <w:rFonts w:ascii="Arial" w:hAnsi="Arial" w:cs="Arial"/>
          <w:sz w:val="32"/>
          <w:szCs w:val="32"/>
        </w:rPr>
        <w:t>have to</w:t>
      </w:r>
      <w:proofErr w:type="gramEnd"/>
      <w:r w:rsidRPr="007D572B">
        <w:rPr>
          <w:rFonts w:ascii="Arial" w:hAnsi="Arial" w:cs="Arial"/>
          <w:sz w:val="32"/>
          <w:szCs w:val="32"/>
        </w:rPr>
        <w:t xml:space="preserve"> fight for yourself </w:t>
      </w:r>
      <w:proofErr w:type="gramStart"/>
      <w:r w:rsidRPr="007D572B">
        <w:rPr>
          <w:rFonts w:ascii="Arial" w:hAnsi="Arial" w:cs="Arial"/>
          <w:sz w:val="32"/>
          <w:szCs w:val="32"/>
        </w:rPr>
        <w:t>over and over again</w:t>
      </w:r>
      <w:proofErr w:type="gramEnd"/>
      <w:r w:rsidRPr="007D572B">
        <w:rPr>
          <w:rFonts w:ascii="Arial" w:hAnsi="Arial" w:cs="Arial"/>
          <w:sz w:val="32"/>
          <w:szCs w:val="32"/>
        </w:rPr>
        <w:t>.</w:t>
      </w:r>
    </w:p>
    <w:p w14:paraId="280B5C5D"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It can be a hard life, </w:t>
      </w:r>
      <w:proofErr w:type="spellStart"/>
      <w:r w:rsidRPr="007D572B">
        <w:rPr>
          <w:rFonts w:ascii="Arial" w:hAnsi="Arial" w:cs="Arial"/>
          <w:sz w:val="32"/>
          <w:szCs w:val="32"/>
        </w:rPr>
        <w:t>Annahita</w:t>
      </w:r>
      <w:proofErr w:type="spellEnd"/>
      <w:r w:rsidRPr="007D572B">
        <w:rPr>
          <w:rFonts w:ascii="Arial" w:hAnsi="Arial" w:cs="Arial"/>
          <w:sz w:val="32"/>
          <w:szCs w:val="32"/>
        </w:rPr>
        <w:t>,</w:t>
      </w:r>
    </w:p>
    <w:p w14:paraId="56E33373" w14:textId="77777777" w:rsidR="00DB0FD2" w:rsidRPr="007D572B" w:rsidRDefault="00DB0FD2" w:rsidP="00DB0FD2">
      <w:pPr>
        <w:rPr>
          <w:rFonts w:ascii="Arial" w:hAnsi="Arial" w:cs="Arial"/>
          <w:sz w:val="32"/>
          <w:szCs w:val="32"/>
        </w:rPr>
      </w:pPr>
      <w:r w:rsidRPr="007D572B">
        <w:rPr>
          <w:rFonts w:ascii="Arial" w:hAnsi="Arial" w:cs="Arial"/>
          <w:sz w:val="32"/>
          <w:szCs w:val="32"/>
        </w:rPr>
        <w:t>But it is YOUR life.</w:t>
      </w:r>
    </w:p>
    <w:p w14:paraId="6539B08C" w14:textId="77777777" w:rsidR="00DB0FD2" w:rsidRPr="007D572B" w:rsidRDefault="00DB0FD2" w:rsidP="00DB0FD2">
      <w:pPr>
        <w:rPr>
          <w:rFonts w:ascii="Arial" w:hAnsi="Arial" w:cs="Arial"/>
          <w:sz w:val="32"/>
          <w:szCs w:val="32"/>
        </w:rPr>
      </w:pPr>
      <w:r w:rsidRPr="007D572B">
        <w:rPr>
          <w:rFonts w:ascii="Arial" w:hAnsi="Arial" w:cs="Arial"/>
          <w:sz w:val="32"/>
          <w:szCs w:val="32"/>
        </w:rPr>
        <w:t>Stand up for yourself.</w:t>
      </w:r>
    </w:p>
    <w:p w14:paraId="7136C8AB"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If the cavalry does not show up and </w:t>
      </w:r>
    </w:p>
    <w:p w14:paraId="5DBD31D8" w14:textId="77777777" w:rsidR="00DB0FD2" w:rsidRPr="007D572B" w:rsidRDefault="00DB0FD2" w:rsidP="00DB0FD2">
      <w:pPr>
        <w:rPr>
          <w:rFonts w:ascii="Arial" w:hAnsi="Arial" w:cs="Arial"/>
          <w:sz w:val="32"/>
          <w:szCs w:val="32"/>
        </w:rPr>
      </w:pPr>
      <w:r w:rsidRPr="007D572B">
        <w:rPr>
          <w:rFonts w:ascii="Arial" w:hAnsi="Arial" w:cs="Arial"/>
          <w:sz w:val="32"/>
          <w:szCs w:val="32"/>
        </w:rPr>
        <w:lastRenderedPageBreak/>
        <w:t>Have the wagons circle you for support and protection</w:t>
      </w:r>
    </w:p>
    <w:p w14:paraId="3E2E10B3" w14:textId="77777777" w:rsidR="00DB0FD2" w:rsidRPr="007D572B" w:rsidRDefault="00DB0FD2" w:rsidP="00DB0FD2">
      <w:pPr>
        <w:rPr>
          <w:rFonts w:ascii="Arial" w:hAnsi="Arial" w:cs="Arial"/>
          <w:sz w:val="32"/>
          <w:szCs w:val="32"/>
        </w:rPr>
      </w:pPr>
      <w:r w:rsidRPr="007D572B">
        <w:rPr>
          <w:rFonts w:ascii="Arial" w:hAnsi="Arial" w:cs="Arial"/>
          <w:sz w:val="32"/>
          <w:szCs w:val="32"/>
        </w:rPr>
        <w:t>I KNOW you will manage the best you can.</w:t>
      </w:r>
    </w:p>
    <w:p w14:paraId="084365B8" w14:textId="77777777" w:rsidR="00DB0FD2" w:rsidRPr="007D572B" w:rsidRDefault="00DB0FD2" w:rsidP="00DB0FD2">
      <w:pPr>
        <w:rPr>
          <w:rFonts w:ascii="Arial" w:hAnsi="Arial" w:cs="Arial"/>
          <w:sz w:val="32"/>
          <w:szCs w:val="32"/>
        </w:rPr>
      </w:pPr>
    </w:p>
    <w:p w14:paraId="1CA1EA49" w14:textId="77777777" w:rsidR="00DB0FD2" w:rsidRPr="007D572B" w:rsidRDefault="00DB0FD2" w:rsidP="00DB0FD2">
      <w:pPr>
        <w:rPr>
          <w:rFonts w:ascii="Arial" w:hAnsi="Arial" w:cs="Arial"/>
          <w:sz w:val="32"/>
          <w:szCs w:val="32"/>
        </w:rPr>
      </w:pPr>
      <w:r w:rsidRPr="007D572B">
        <w:rPr>
          <w:rFonts w:ascii="Arial" w:hAnsi="Arial" w:cs="Arial"/>
          <w:sz w:val="32"/>
          <w:szCs w:val="32"/>
        </w:rPr>
        <w:t>We laugh exchanging war stories</w:t>
      </w:r>
    </w:p>
    <w:p w14:paraId="0AA5ACF8"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Even though each war </w:t>
      </w:r>
    </w:p>
    <w:p w14:paraId="10E94D49" w14:textId="77777777" w:rsidR="00DB0FD2" w:rsidRPr="007D572B" w:rsidRDefault="00DB0FD2" w:rsidP="00DB0FD2">
      <w:pPr>
        <w:rPr>
          <w:rFonts w:ascii="Arial" w:hAnsi="Arial" w:cs="Arial"/>
          <w:sz w:val="32"/>
          <w:szCs w:val="32"/>
        </w:rPr>
      </w:pPr>
      <w:r w:rsidRPr="007D572B">
        <w:rPr>
          <w:rFonts w:ascii="Arial" w:hAnsi="Arial" w:cs="Arial"/>
          <w:sz w:val="32"/>
          <w:szCs w:val="32"/>
        </w:rPr>
        <w:t>Had brought tears that tore at our hearts.</w:t>
      </w:r>
    </w:p>
    <w:p w14:paraId="61469CEB" w14:textId="77777777" w:rsidR="00DB0FD2" w:rsidRPr="007D572B" w:rsidRDefault="00DB0FD2" w:rsidP="00DB0FD2">
      <w:pPr>
        <w:rPr>
          <w:rFonts w:ascii="Arial" w:hAnsi="Arial" w:cs="Arial"/>
          <w:sz w:val="32"/>
          <w:szCs w:val="32"/>
        </w:rPr>
      </w:pPr>
      <w:r w:rsidRPr="007D572B">
        <w:rPr>
          <w:rFonts w:ascii="Arial" w:hAnsi="Arial" w:cs="Arial"/>
          <w:sz w:val="32"/>
          <w:szCs w:val="32"/>
        </w:rPr>
        <w:t xml:space="preserve">Never mind, my friend, never mind.  </w:t>
      </w:r>
    </w:p>
    <w:p w14:paraId="6CFED46F" w14:textId="77777777" w:rsidR="00DB0FD2" w:rsidRPr="007D572B" w:rsidRDefault="00DB0FD2" w:rsidP="00DB0FD2">
      <w:pPr>
        <w:rPr>
          <w:rFonts w:ascii="Arial" w:hAnsi="Arial" w:cs="Arial"/>
          <w:sz w:val="32"/>
          <w:szCs w:val="32"/>
        </w:rPr>
      </w:pPr>
      <w:r w:rsidRPr="007D572B">
        <w:rPr>
          <w:rFonts w:ascii="Arial" w:hAnsi="Arial" w:cs="Arial"/>
          <w:sz w:val="32"/>
          <w:szCs w:val="32"/>
        </w:rPr>
        <w:t>Just keep standing back up.</w:t>
      </w:r>
    </w:p>
    <w:p w14:paraId="0728AA34" w14:textId="77777777" w:rsidR="00DB0FD2" w:rsidRPr="007D572B" w:rsidRDefault="00DB0FD2" w:rsidP="00DB0FD2">
      <w:pPr>
        <w:rPr>
          <w:rFonts w:ascii="Arial" w:hAnsi="Arial" w:cs="Arial"/>
          <w:sz w:val="32"/>
          <w:szCs w:val="32"/>
        </w:rPr>
      </w:pPr>
    </w:p>
    <w:p w14:paraId="604E9674" w14:textId="2B6C2E69" w:rsidR="0003267C" w:rsidRPr="00D44643" w:rsidRDefault="00DB0FD2" w:rsidP="00730FA2">
      <w:pPr>
        <w:rPr>
          <w:rFonts w:ascii="Arial" w:hAnsi="Arial" w:cs="Arial"/>
          <w:iCs/>
          <w:sz w:val="32"/>
          <w:szCs w:val="32"/>
          <w:u w:val="single"/>
        </w:rPr>
      </w:pPr>
      <w:r w:rsidRPr="007D572B">
        <w:rPr>
          <w:rFonts w:ascii="Arial" w:hAnsi="Arial" w:cs="Arial"/>
          <w:i/>
          <w:iCs/>
          <w:color w:val="000000"/>
          <w:sz w:val="32"/>
          <w:szCs w:val="32"/>
        </w:rPr>
        <w:t>Sandy Alissa Novack is the Vice President of the Board of Directors of the Disability Policy Consortium (DPC) and is spearheading the DPC Disability History Project. She is active also with the Boston Center for Independent Living and Dignity Alliance Massachusetts.</w:t>
      </w:r>
    </w:p>
    <w:p w14:paraId="019A9EBE" w14:textId="77777777" w:rsidR="0003267C" w:rsidRPr="007D572B" w:rsidRDefault="0003267C" w:rsidP="00730FA2">
      <w:pPr>
        <w:rPr>
          <w:rFonts w:ascii="Arial" w:eastAsia="Times New Roman" w:hAnsi="Arial" w:cs="Arial"/>
          <w:color w:val="000000"/>
          <w:sz w:val="32"/>
          <w:szCs w:val="32"/>
          <w:shd w:val="clear" w:color="auto" w:fill="FFFFFF"/>
          <w:lang w:eastAsia="en-US"/>
        </w:rPr>
      </w:pPr>
    </w:p>
    <w:p w14:paraId="25E0F858" w14:textId="77777777" w:rsidR="001C0A3E" w:rsidRPr="007D572B" w:rsidRDefault="001C0A3E" w:rsidP="001C0A3E">
      <w:pPr>
        <w:pStyle w:val="NoSpacing"/>
        <w:jc w:val="center"/>
        <w:rPr>
          <w:rFonts w:ascii="Arial" w:hAnsi="Arial" w:cs="Arial"/>
          <w:b/>
          <w:bCs/>
          <w:sz w:val="32"/>
          <w:szCs w:val="32"/>
        </w:rPr>
      </w:pPr>
      <w:r w:rsidRPr="007D572B">
        <w:rPr>
          <w:rFonts w:ascii="Arial" w:hAnsi="Arial" w:cs="Arial"/>
          <w:b/>
          <w:bCs/>
          <w:sz w:val="32"/>
          <w:szCs w:val="32"/>
        </w:rPr>
        <w:t>LOVE &amp; INTIMACY CORNER</w:t>
      </w:r>
    </w:p>
    <w:p w14:paraId="00B77680" w14:textId="77777777" w:rsidR="001C0A3E" w:rsidRPr="007D572B" w:rsidRDefault="001C0A3E" w:rsidP="00730FA2">
      <w:pPr>
        <w:rPr>
          <w:rFonts w:ascii="Arial" w:eastAsia="Times New Roman" w:hAnsi="Arial" w:cs="Arial"/>
          <w:color w:val="000000"/>
          <w:sz w:val="32"/>
          <w:szCs w:val="32"/>
          <w:shd w:val="clear" w:color="auto" w:fill="FFFFFF"/>
          <w:lang w:eastAsia="en-US"/>
        </w:rPr>
      </w:pPr>
    </w:p>
    <w:p w14:paraId="4837990C" w14:textId="77777777" w:rsidR="007D572B" w:rsidRPr="007D572B" w:rsidRDefault="007D572B" w:rsidP="007D572B">
      <w:pPr>
        <w:jc w:val="center"/>
        <w:rPr>
          <w:rFonts w:ascii="Arial" w:hAnsi="Arial" w:cs="Arial"/>
          <w:b/>
          <w:bCs/>
          <w:sz w:val="32"/>
          <w:szCs w:val="32"/>
        </w:rPr>
      </w:pPr>
      <w:r w:rsidRPr="007D572B">
        <w:rPr>
          <w:rFonts w:ascii="Arial" w:eastAsia="Arial Black" w:hAnsi="Arial" w:cs="Arial"/>
          <w:b/>
          <w:bCs/>
          <w:sz w:val="32"/>
          <w:szCs w:val="32"/>
        </w:rPr>
        <w:t>U</w:t>
      </w:r>
      <w:r w:rsidRPr="007D572B">
        <w:rPr>
          <w:rFonts w:ascii="Arial" w:hAnsi="Arial" w:cs="Arial"/>
          <w:b/>
          <w:bCs/>
          <w:sz w:val="32"/>
          <w:szCs w:val="32"/>
        </w:rPr>
        <w:t>nresolved Grief and Memories:  An Inclusive Fairy Tale</w:t>
      </w:r>
    </w:p>
    <w:p w14:paraId="17F74517" w14:textId="77777777" w:rsidR="007D572B" w:rsidRPr="007D572B" w:rsidRDefault="007D572B" w:rsidP="007D572B">
      <w:pPr>
        <w:jc w:val="center"/>
        <w:rPr>
          <w:rFonts w:ascii="Arial" w:hAnsi="Arial" w:cs="Arial"/>
          <w:b/>
          <w:bCs/>
          <w:sz w:val="32"/>
          <w:szCs w:val="32"/>
        </w:rPr>
      </w:pPr>
      <w:r w:rsidRPr="007D572B">
        <w:rPr>
          <w:rFonts w:ascii="Arial" w:hAnsi="Arial" w:cs="Arial"/>
          <w:b/>
          <w:bCs/>
          <w:sz w:val="32"/>
          <w:szCs w:val="32"/>
        </w:rPr>
        <w:t>by Ms. Love</w:t>
      </w:r>
    </w:p>
    <w:p w14:paraId="04225422" w14:textId="77777777" w:rsidR="007D572B" w:rsidRPr="007D572B" w:rsidRDefault="007D572B" w:rsidP="007D572B">
      <w:pPr>
        <w:jc w:val="center"/>
        <w:rPr>
          <w:rFonts w:ascii="Arial" w:hAnsi="Arial" w:cs="Arial"/>
          <w:sz w:val="32"/>
          <w:szCs w:val="32"/>
        </w:rPr>
      </w:pPr>
    </w:p>
    <w:p w14:paraId="3402487C" w14:textId="77777777" w:rsidR="007D572B" w:rsidRPr="007D572B" w:rsidRDefault="007D572B" w:rsidP="007D572B">
      <w:pPr>
        <w:rPr>
          <w:rFonts w:ascii="Arial" w:hAnsi="Arial" w:cs="Arial"/>
          <w:i/>
          <w:iCs/>
          <w:sz w:val="32"/>
          <w:szCs w:val="32"/>
        </w:rPr>
      </w:pPr>
      <w:r w:rsidRPr="007D572B">
        <w:rPr>
          <w:rFonts w:ascii="Arial" w:hAnsi="Arial" w:cs="Arial"/>
          <w:i/>
          <w:iCs/>
          <w:sz w:val="32"/>
          <w:szCs w:val="32"/>
        </w:rPr>
        <w:t xml:space="preserve">Dear readers, according to Wikipedia, there are about 17,000 Bed and Breakfasts (B&amp;B) in the United States. They are often in private family homes. I spoke to one family that has a B&amp;B, and they said many times they never see those who stay with them since the guests are busy and want their privacy.  They also told me there are some people they get to know and won’t forget. </w:t>
      </w:r>
    </w:p>
    <w:p w14:paraId="56A3965C" w14:textId="77777777" w:rsidR="007D572B" w:rsidRPr="007D572B" w:rsidRDefault="007D572B" w:rsidP="007D572B">
      <w:pPr>
        <w:rPr>
          <w:rFonts w:ascii="Arial" w:hAnsi="Arial" w:cs="Arial"/>
          <w:i/>
          <w:iCs/>
          <w:sz w:val="32"/>
          <w:szCs w:val="32"/>
        </w:rPr>
      </w:pPr>
    </w:p>
    <w:p w14:paraId="5CCC350A" w14:textId="77777777" w:rsidR="007D572B" w:rsidRPr="007D572B" w:rsidRDefault="007D572B" w:rsidP="007D572B">
      <w:pPr>
        <w:rPr>
          <w:rFonts w:ascii="Arial" w:hAnsi="Arial" w:cs="Arial"/>
          <w:sz w:val="32"/>
          <w:szCs w:val="32"/>
        </w:rPr>
      </w:pPr>
      <w:r w:rsidRPr="007D572B">
        <w:rPr>
          <w:rStyle w:val="Emphasis"/>
          <w:rFonts w:ascii="Arial" w:hAnsi="Arial" w:cs="Arial"/>
          <w:color w:val="000000"/>
          <w:sz w:val="32"/>
          <w:szCs w:val="32"/>
        </w:rPr>
        <w:t>The photos in this fairy tale are representations, not exactly as things are, but as they might be.</w:t>
      </w:r>
      <w:r w:rsidRPr="007D572B">
        <w:rPr>
          <w:rFonts w:ascii="Arial" w:hAnsi="Arial" w:cs="Arial"/>
          <w:i/>
          <w:iCs/>
          <w:sz w:val="32"/>
          <w:szCs w:val="32"/>
        </w:rPr>
        <w:t xml:space="preserve"> </w:t>
      </w:r>
    </w:p>
    <w:p w14:paraId="211BB6DF" w14:textId="77777777" w:rsidR="007D572B" w:rsidRPr="007D572B" w:rsidRDefault="007D572B" w:rsidP="007D572B">
      <w:pPr>
        <w:jc w:val="center"/>
        <w:rPr>
          <w:rFonts w:ascii="Arial" w:hAnsi="Arial" w:cs="Arial"/>
          <w:sz w:val="32"/>
          <w:szCs w:val="32"/>
        </w:rPr>
      </w:pPr>
    </w:p>
    <w:p w14:paraId="3F43549D" w14:textId="77777777" w:rsidR="007D572B" w:rsidRPr="007D572B" w:rsidRDefault="007D572B" w:rsidP="007D572B">
      <w:pPr>
        <w:rPr>
          <w:rFonts w:ascii="Arial" w:hAnsi="Arial" w:cs="Arial"/>
          <w:sz w:val="32"/>
          <w:szCs w:val="32"/>
        </w:rPr>
      </w:pPr>
      <w:r w:rsidRPr="007D572B">
        <w:rPr>
          <w:rFonts w:ascii="Arial" w:hAnsi="Arial" w:cs="Arial"/>
          <w:sz w:val="32"/>
          <w:szCs w:val="32"/>
        </w:rPr>
        <w:t xml:space="preserve">Once upon a time, there was home next to a pond in Concord, Massachusetts and the current owners, Bethany and Kevin, have lived there for many decades.  Their home also functions as a B&amp;B.  Bethany has a physical disability and can access the part of the house where she lives with her husband, Kevin. The B&amp;B part of the home is not fully accessible.  When Bethany lists the B&amp;B, she posts </w:t>
      </w:r>
      <w:r w:rsidRPr="007D572B">
        <w:rPr>
          <w:rFonts w:ascii="Arial" w:hAnsi="Arial" w:cs="Arial"/>
          <w:sz w:val="32"/>
          <w:szCs w:val="32"/>
        </w:rPr>
        <w:lastRenderedPageBreak/>
        <w:t xml:space="preserve">photos of the stairs, railings and additional information to let people this is not the right fit for someone who needs an accessible space. </w:t>
      </w:r>
    </w:p>
    <w:p w14:paraId="1511EF71" w14:textId="77777777" w:rsidR="007D572B" w:rsidRPr="007D572B" w:rsidRDefault="007D572B" w:rsidP="007D572B">
      <w:pPr>
        <w:rPr>
          <w:rFonts w:ascii="Arial" w:hAnsi="Arial" w:cs="Arial"/>
          <w:sz w:val="32"/>
          <w:szCs w:val="32"/>
        </w:rPr>
      </w:pPr>
    </w:p>
    <w:p w14:paraId="6C1B84CF" w14:textId="77777777" w:rsidR="007D572B" w:rsidRPr="007D572B" w:rsidRDefault="007D572B" w:rsidP="007D572B">
      <w:pPr>
        <w:rPr>
          <w:rFonts w:ascii="Arial" w:hAnsi="Arial" w:cs="Arial"/>
          <w:sz w:val="32"/>
          <w:szCs w:val="32"/>
        </w:rPr>
      </w:pPr>
      <w:r w:rsidRPr="007D572B">
        <w:rPr>
          <w:rFonts w:ascii="Arial" w:hAnsi="Arial" w:cs="Arial"/>
          <w:sz w:val="32"/>
          <w:szCs w:val="32"/>
        </w:rPr>
        <w:t xml:space="preserve">In late December, a woman named Melody reached out on behalf of her client, Mrs. Smith, who wanted to stay for two to three weeks in January.  Melody was hoping Bethany's unit was not already booked and let out a sigh of relief when she heard unit was available.  Kevin said he wondered who the mysterious Mrs. Smith was who would be staying with them.  They wondered if Mrs. Smith was even her real name!  They laughed at their musings. Since the holidays took up most of their time through early January, they didn't give it another thought.  </w:t>
      </w:r>
    </w:p>
    <w:p w14:paraId="76C2F354" w14:textId="77777777" w:rsidR="007D572B" w:rsidRPr="007D572B" w:rsidRDefault="007D572B" w:rsidP="007D572B">
      <w:pPr>
        <w:rPr>
          <w:rFonts w:ascii="Arial" w:hAnsi="Arial" w:cs="Arial"/>
          <w:sz w:val="32"/>
          <w:szCs w:val="32"/>
        </w:rPr>
      </w:pPr>
    </w:p>
    <w:p w14:paraId="2FFDE091" w14:textId="77777777" w:rsidR="007D572B" w:rsidRPr="007D572B" w:rsidRDefault="007D572B" w:rsidP="007D572B">
      <w:pPr>
        <w:rPr>
          <w:rFonts w:ascii="Arial" w:hAnsi="Arial" w:cs="Arial"/>
          <w:sz w:val="32"/>
          <w:szCs w:val="32"/>
        </w:rPr>
      </w:pPr>
      <w:r w:rsidRPr="007D572B">
        <w:rPr>
          <w:rFonts w:ascii="Arial" w:hAnsi="Arial" w:cs="Arial"/>
          <w:sz w:val="32"/>
          <w:szCs w:val="32"/>
        </w:rPr>
        <w:t>In January, a car turned up the driveway and a young woman emerged from the driver's seat.  She knocked at the door and introduced herself as Melody.  She said she had just picked up Mrs. Smith at the airport, and she needed to rest.  Kevin offered to come outside and carry Mrs. Smith's luggage in.  Melody said that would be great.  She went with him and introduced him to Mrs. Smith.</w:t>
      </w:r>
    </w:p>
    <w:p w14:paraId="399CE8AD" w14:textId="77777777" w:rsidR="007D572B" w:rsidRPr="007D572B" w:rsidRDefault="007D572B" w:rsidP="007D572B">
      <w:pPr>
        <w:rPr>
          <w:rFonts w:ascii="Arial" w:hAnsi="Arial" w:cs="Arial"/>
          <w:sz w:val="32"/>
          <w:szCs w:val="32"/>
        </w:rPr>
      </w:pPr>
    </w:p>
    <w:p w14:paraId="5397120F" w14:textId="77777777" w:rsidR="007D572B" w:rsidRPr="007D572B" w:rsidRDefault="007D572B" w:rsidP="007D572B">
      <w:pPr>
        <w:rPr>
          <w:rFonts w:ascii="Arial" w:hAnsi="Arial" w:cs="Arial"/>
          <w:sz w:val="32"/>
          <w:szCs w:val="32"/>
        </w:rPr>
      </w:pPr>
      <w:r w:rsidRPr="007D572B">
        <w:rPr>
          <w:rFonts w:ascii="Arial" w:hAnsi="Arial" w:cs="Arial"/>
          <w:sz w:val="32"/>
          <w:szCs w:val="32"/>
        </w:rPr>
        <w:t>Melody opened the passenger side door and helped a very thin, older woman take off her seatbelt and get out of the car.  Even in her hefty puffer coat, it was clear to Kevin, and Bethany who was watching from the window, that Mrs. Smith was very frail.  As soon as they entered the house and were out of the wind and cold, Bethany politely but directly addressed Mrs. Smith, saying the B&amp;B unit was not physically accessible, but that she would be willing to call local hotels for a room for her.</w:t>
      </w:r>
    </w:p>
    <w:p w14:paraId="659CA1CA" w14:textId="77777777" w:rsidR="007D572B" w:rsidRPr="007D572B" w:rsidRDefault="007D572B" w:rsidP="007D572B">
      <w:pPr>
        <w:rPr>
          <w:rFonts w:ascii="Arial" w:hAnsi="Arial" w:cs="Arial"/>
          <w:sz w:val="32"/>
          <w:szCs w:val="32"/>
        </w:rPr>
      </w:pPr>
    </w:p>
    <w:p w14:paraId="44F7A224" w14:textId="77777777" w:rsidR="007D572B" w:rsidRPr="007D572B" w:rsidRDefault="007D572B" w:rsidP="007D572B">
      <w:pPr>
        <w:rPr>
          <w:rFonts w:ascii="Arial" w:hAnsi="Arial" w:cs="Arial"/>
          <w:sz w:val="32"/>
          <w:szCs w:val="32"/>
        </w:rPr>
      </w:pPr>
      <w:r w:rsidRPr="007D572B">
        <w:rPr>
          <w:rFonts w:ascii="Arial" w:hAnsi="Arial" w:cs="Arial"/>
          <w:sz w:val="32"/>
          <w:szCs w:val="32"/>
        </w:rPr>
        <w:t xml:space="preserve">Mrs. Smith grabbed hold of Melody.  She patted Mrs. Smith's hand and asked if the four of them could sit and talk.  It turned out that Melody was Mrs. Smith's granddaughter, and long before Kevin and Bethany bought the property, Mrs. Smith and her husband had lived there.  Melody said, </w:t>
      </w:r>
      <w:r w:rsidRPr="007D572B">
        <w:rPr>
          <w:rFonts w:ascii="Arial" w:eastAsia="Arial Black" w:hAnsi="Arial" w:cs="Arial"/>
          <w:sz w:val="32"/>
          <w:szCs w:val="32"/>
        </w:rPr>
        <w:t>“</w:t>
      </w:r>
      <w:r w:rsidRPr="007D572B">
        <w:rPr>
          <w:rFonts w:ascii="Arial" w:hAnsi="Arial" w:cs="Arial"/>
          <w:sz w:val="32"/>
          <w:szCs w:val="32"/>
        </w:rPr>
        <w:t xml:space="preserve">My grandmother wanted to return to a place she and my grandfather were very happy in, just to feel the place around </w:t>
      </w:r>
      <w:r w:rsidRPr="007D572B">
        <w:rPr>
          <w:rFonts w:ascii="Arial" w:hAnsi="Arial" w:cs="Arial"/>
          <w:sz w:val="32"/>
          <w:szCs w:val="32"/>
        </w:rPr>
        <w:lastRenderedPageBreak/>
        <w:t>her one more time. Can you understand?  My grandmother and I were concerned that if we told you this upfront, well, you might not want my grandmother as a guest, perhaps concerned that she would judge renovations you’ve made over the years or whatever.”</w:t>
      </w:r>
    </w:p>
    <w:p w14:paraId="6B141E29" w14:textId="77777777" w:rsidR="007D572B" w:rsidRPr="007D572B" w:rsidRDefault="007D572B" w:rsidP="007D572B">
      <w:pPr>
        <w:rPr>
          <w:rFonts w:ascii="Arial" w:hAnsi="Arial" w:cs="Arial"/>
          <w:sz w:val="32"/>
          <w:szCs w:val="32"/>
        </w:rPr>
      </w:pPr>
    </w:p>
    <w:p w14:paraId="7DD5F7FD" w14:textId="77777777" w:rsidR="007D572B" w:rsidRPr="007D572B" w:rsidRDefault="007D572B" w:rsidP="007D572B">
      <w:pPr>
        <w:rPr>
          <w:rFonts w:ascii="Arial" w:hAnsi="Arial" w:cs="Arial"/>
          <w:sz w:val="32"/>
          <w:szCs w:val="32"/>
        </w:rPr>
      </w:pPr>
      <w:r w:rsidRPr="007D572B">
        <w:rPr>
          <w:rFonts w:ascii="Arial" w:eastAsia="Arial Black" w:hAnsi="Arial" w:cs="Arial"/>
          <w:sz w:val="32"/>
          <w:szCs w:val="32"/>
        </w:rPr>
        <w:t>Bethany replied, “</w:t>
      </w:r>
      <w:r w:rsidRPr="007D572B">
        <w:rPr>
          <w:rFonts w:ascii="Arial" w:hAnsi="Arial" w:cs="Arial"/>
          <w:sz w:val="32"/>
          <w:szCs w:val="32"/>
        </w:rPr>
        <w:t xml:space="preserve">Mrs. Smith, we are glad you told us that you just want to be back in the home you shared with your husband.  How can we make your visit work for you with the stairs and other layout issues?”  After clearing her throat, a very soft-spoken Mrs. Smith said that she can do some stairs on her own, and she just wanted to quietly be in the house again, with her thoughts.  She added that Melody lives in a nearby town and would come to visit her each day.  </w:t>
      </w:r>
    </w:p>
    <w:p w14:paraId="149790BC" w14:textId="77777777" w:rsidR="007D572B" w:rsidRPr="007D572B" w:rsidRDefault="007D572B" w:rsidP="007D572B">
      <w:pPr>
        <w:rPr>
          <w:rFonts w:ascii="Arial" w:hAnsi="Arial" w:cs="Arial"/>
          <w:sz w:val="32"/>
          <w:szCs w:val="32"/>
        </w:rPr>
      </w:pPr>
      <w:r w:rsidRPr="007D572B">
        <w:rPr>
          <w:rFonts w:ascii="Arial" w:eastAsia="Arial Black" w:hAnsi="Arial" w:cs="Arial"/>
          <w:sz w:val="32"/>
          <w:szCs w:val="32"/>
        </w:rPr>
        <w:t xml:space="preserve"> </w:t>
      </w:r>
    </w:p>
    <w:p w14:paraId="15983E76" w14:textId="77777777" w:rsidR="007D572B" w:rsidRPr="007D572B" w:rsidRDefault="007D572B" w:rsidP="007D572B">
      <w:pPr>
        <w:rPr>
          <w:rFonts w:ascii="Arial" w:hAnsi="Arial" w:cs="Arial"/>
          <w:sz w:val="32"/>
          <w:szCs w:val="32"/>
        </w:rPr>
      </w:pPr>
      <w:r w:rsidRPr="007D572B">
        <w:rPr>
          <w:rFonts w:ascii="Arial" w:hAnsi="Arial" w:cs="Arial"/>
          <w:sz w:val="32"/>
          <w:szCs w:val="32"/>
        </w:rPr>
        <w:t>And so, for the next week, Kevin only saw Mrs. Smith when he brought breakfast up to her room.  The couple never heard her playing the TV or the radio.  Mrs. Smith never left the premises, but Melody came every day for a short visit with her grandmother and brought her food.  The following week, Bethany told Melody that she and Kevin would be out of town for a few days.  Melody said she would make sure her grandmother had meals to eat.</w:t>
      </w:r>
    </w:p>
    <w:p w14:paraId="0CA0F742" w14:textId="77777777" w:rsidR="007D572B" w:rsidRPr="007D572B" w:rsidRDefault="007D572B" w:rsidP="007D572B">
      <w:pPr>
        <w:rPr>
          <w:rFonts w:ascii="Arial" w:hAnsi="Arial" w:cs="Arial"/>
          <w:sz w:val="32"/>
          <w:szCs w:val="32"/>
        </w:rPr>
      </w:pPr>
    </w:p>
    <w:p w14:paraId="163A4FE8" w14:textId="77777777" w:rsidR="007D572B" w:rsidRPr="007D572B" w:rsidRDefault="007D572B" w:rsidP="007D572B">
      <w:pPr>
        <w:rPr>
          <w:rFonts w:ascii="Arial" w:hAnsi="Arial" w:cs="Arial"/>
          <w:sz w:val="32"/>
          <w:szCs w:val="32"/>
        </w:rPr>
      </w:pPr>
      <w:r w:rsidRPr="007D572B">
        <w:rPr>
          <w:rFonts w:ascii="Arial" w:hAnsi="Arial" w:cs="Arial"/>
          <w:sz w:val="32"/>
          <w:szCs w:val="32"/>
        </w:rPr>
        <w:t>When Kevin and Bethany returned from their short trip and turned into the driveway, they had to park behind a couple of police cars.  They started to get out of the car as a policemen walked towards them and identified themselves as the owners of the property.  The policeman said Mrs. Smith had died because of her heart condition.  Melody came out of the house crying.  When she saw Bethany, she moved to hug her, and at the same time took an envelope out of her purse that was addressed in shaky handwriting to Bethany and Kevin.  Inside the envelope was a note:</w:t>
      </w:r>
    </w:p>
    <w:p w14:paraId="56184235" w14:textId="77777777" w:rsidR="007D572B" w:rsidRPr="007D572B" w:rsidRDefault="007D572B" w:rsidP="007D572B">
      <w:pPr>
        <w:rPr>
          <w:rFonts w:ascii="Arial" w:hAnsi="Arial" w:cs="Arial"/>
          <w:sz w:val="32"/>
          <w:szCs w:val="32"/>
        </w:rPr>
      </w:pPr>
    </w:p>
    <w:p w14:paraId="7BB0DDAB" w14:textId="77777777" w:rsidR="007D572B" w:rsidRPr="00D44643" w:rsidRDefault="007D572B" w:rsidP="007D572B">
      <w:pPr>
        <w:ind w:left="720" w:right="720"/>
        <w:rPr>
          <w:rFonts w:ascii="Arial" w:hAnsi="Arial" w:cs="Arial"/>
          <w:i/>
          <w:iCs/>
          <w:sz w:val="32"/>
          <w:szCs w:val="32"/>
        </w:rPr>
      </w:pPr>
      <w:r w:rsidRPr="00D44643">
        <w:rPr>
          <w:rFonts w:ascii="Arial" w:hAnsi="Arial" w:cs="Arial"/>
          <w:i/>
          <w:iCs/>
          <w:sz w:val="32"/>
          <w:szCs w:val="32"/>
        </w:rPr>
        <w:t>Dear Bethany and Kevin,</w:t>
      </w:r>
    </w:p>
    <w:p w14:paraId="4B34D0F9" w14:textId="77777777" w:rsidR="007D572B" w:rsidRPr="00D44643" w:rsidRDefault="007D572B" w:rsidP="007D572B">
      <w:pPr>
        <w:ind w:left="720" w:right="720"/>
        <w:rPr>
          <w:rFonts w:ascii="Arial" w:hAnsi="Arial" w:cs="Arial"/>
          <w:i/>
          <w:iCs/>
          <w:sz w:val="32"/>
          <w:szCs w:val="32"/>
        </w:rPr>
      </w:pPr>
    </w:p>
    <w:p w14:paraId="4441B0DB" w14:textId="77777777" w:rsidR="007D572B" w:rsidRPr="00D44643" w:rsidRDefault="007D572B" w:rsidP="007D572B">
      <w:pPr>
        <w:ind w:left="720" w:right="720"/>
        <w:rPr>
          <w:rFonts w:ascii="Arial" w:hAnsi="Arial" w:cs="Arial"/>
          <w:i/>
          <w:iCs/>
          <w:sz w:val="32"/>
          <w:szCs w:val="32"/>
        </w:rPr>
      </w:pPr>
      <w:r w:rsidRPr="00D44643">
        <w:rPr>
          <w:rFonts w:ascii="Arial" w:hAnsi="Arial" w:cs="Arial"/>
          <w:i/>
          <w:iCs/>
          <w:sz w:val="32"/>
          <w:szCs w:val="32"/>
        </w:rPr>
        <w:t xml:space="preserve">My husband and I bought this house when we were in our twenties. I only sold it after my husband died because I </w:t>
      </w:r>
      <w:r w:rsidRPr="00D44643">
        <w:rPr>
          <w:rFonts w:ascii="Arial" w:hAnsi="Arial" w:cs="Arial"/>
          <w:i/>
          <w:iCs/>
          <w:sz w:val="32"/>
          <w:szCs w:val="32"/>
        </w:rPr>
        <w:lastRenderedPageBreak/>
        <w:t>couldn't take care of it on my own.  We had a good life together here.  We raised a son and we all liked to swim in the pond in the summer like you told me you like to do now.</w:t>
      </w:r>
    </w:p>
    <w:p w14:paraId="272A9794" w14:textId="77777777" w:rsidR="007D572B" w:rsidRPr="00D44643" w:rsidRDefault="007D572B" w:rsidP="007D572B">
      <w:pPr>
        <w:ind w:left="720" w:right="720"/>
        <w:rPr>
          <w:rFonts w:ascii="Arial" w:hAnsi="Arial" w:cs="Arial"/>
          <w:i/>
          <w:iCs/>
          <w:sz w:val="32"/>
          <w:szCs w:val="32"/>
        </w:rPr>
      </w:pPr>
    </w:p>
    <w:p w14:paraId="2805D053" w14:textId="77777777" w:rsidR="007D572B" w:rsidRPr="00D44643" w:rsidRDefault="007D572B" w:rsidP="007D572B">
      <w:pPr>
        <w:ind w:left="720" w:right="720"/>
        <w:rPr>
          <w:rFonts w:ascii="Arial" w:hAnsi="Arial" w:cs="Arial"/>
          <w:i/>
          <w:iCs/>
          <w:sz w:val="32"/>
          <w:szCs w:val="32"/>
        </w:rPr>
      </w:pPr>
      <w:r w:rsidRPr="00D44643">
        <w:rPr>
          <w:rFonts w:ascii="Arial" w:hAnsi="Arial" w:cs="Arial"/>
          <w:i/>
          <w:iCs/>
          <w:sz w:val="32"/>
          <w:szCs w:val="32"/>
        </w:rPr>
        <w:t xml:space="preserve">The doctor told me my heart isn't strong anymore and that I don't have much time left to live.  I knew what I wanted to do.  I wanted to try to come back here. Melody saw your advertisement on the B&amp;B site.  We thought that could be my way of coming home here.  </w:t>
      </w:r>
    </w:p>
    <w:p w14:paraId="0215C58A" w14:textId="77777777" w:rsidR="007D572B" w:rsidRPr="00D44643" w:rsidRDefault="007D572B" w:rsidP="007D572B">
      <w:pPr>
        <w:ind w:left="720" w:right="720"/>
        <w:rPr>
          <w:rFonts w:ascii="Arial" w:hAnsi="Arial" w:cs="Arial"/>
          <w:i/>
          <w:iCs/>
          <w:sz w:val="32"/>
          <w:szCs w:val="32"/>
        </w:rPr>
      </w:pPr>
    </w:p>
    <w:p w14:paraId="1847FA41" w14:textId="77777777" w:rsidR="007D572B" w:rsidRPr="00D44643" w:rsidRDefault="007D572B" w:rsidP="007D572B">
      <w:pPr>
        <w:ind w:left="720" w:right="720"/>
        <w:rPr>
          <w:rFonts w:ascii="Arial" w:hAnsi="Arial" w:cs="Arial"/>
          <w:i/>
          <w:iCs/>
          <w:sz w:val="32"/>
          <w:szCs w:val="32"/>
        </w:rPr>
      </w:pPr>
      <w:r w:rsidRPr="00D44643">
        <w:rPr>
          <w:rFonts w:ascii="Arial" w:hAnsi="Arial" w:cs="Arial"/>
          <w:i/>
          <w:iCs/>
          <w:sz w:val="32"/>
          <w:szCs w:val="32"/>
        </w:rPr>
        <w:t xml:space="preserve">Maybe you think I am a silly, old woman.  I don't feel like a silly, old woman in the room you rented me.  That room used to be my husband’s and my bedroom.  I know every floorboard, every tree out the window, everything related to the room you rented to me.  This whole house was filled with love.  </w:t>
      </w:r>
    </w:p>
    <w:p w14:paraId="1C584F28" w14:textId="77777777" w:rsidR="007D572B" w:rsidRPr="00D44643" w:rsidRDefault="007D572B" w:rsidP="007D572B">
      <w:pPr>
        <w:ind w:left="720" w:right="720"/>
        <w:rPr>
          <w:rFonts w:ascii="Arial" w:hAnsi="Arial" w:cs="Arial"/>
          <w:i/>
          <w:iCs/>
          <w:sz w:val="32"/>
          <w:szCs w:val="32"/>
        </w:rPr>
      </w:pPr>
    </w:p>
    <w:p w14:paraId="02E17D36" w14:textId="77777777" w:rsidR="007D572B" w:rsidRPr="00D44643" w:rsidRDefault="007D572B" w:rsidP="007D572B">
      <w:pPr>
        <w:ind w:left="720" w:right="720"/>
        <w:rPr>
          <w:rFonts w:ascii="Arial" w:hAnsi="Arial" w:cs="Arial"/>
          <w:i/>
          <w:iCs/>
          <w:sz w:val="32"/>
          <w:szCs w:val="32"/>
        </w:rPr>
      </w:pPr>
      <w:r w:rsidRPr="00D44643">
        <w:rPr>
          <w:rFonts w:ascii="Arial" w:hAnsi="Arial" w:cs="Arial"/>
          <w:i/>
          <w:iCs/>
          <w:sz w:val="32"/>
          <w:szCs w:val="32"/>
        </w:rPr>
        <w:t>For decades, I grieved the loss of my husband and son.  Yes, my son also died.  My doctor said I had unresolved grief and suggested I try therapy.  I tried seeing one therapist, then another.  I also journaled and exercised to tire me out.  Nothing worked and I know why – I didn't want to stop thinking of Ralph and Dan. Ralph was out of the country working when the train he was on crashed.  Dan was hiking and died from a long fall.  I should have been with them.  I should have been able to tell them how much I love them.</w:t>
      </w:r>
    </w:p>
    <w:p w14:paraId="1F8D45A1" w14:textId="77777777" w:rsidR="007D572B" w:rsidRPr="00D44643" w:rsidRDefault="007D572B" w:rsidP="007D572B">
      <w:pPr>
        <w:ind w:left="720" w:right="720"/>
        <w:rPr>
          <w:rFonts w:ascii="Arial" w:hAnsi="Arial" w:cs="Arial"/>
          <w:i/>
          <w:iCs/>
          <w:sz w:val="32"/>
          <w:szCs w:val="32"/>
        </w:rPr>
      </w:pPr>
    </w:p>
    <w:p w14:paraId="09B4F022" w14:textId="77777777" w:rsidR="007D572B" w:rsidRPr="00D44643" w:rsidRDefault="007D572B" w:rsidP="007D572B">
      <w:pPr>
        <w:ind w:left="720" w:right="720"/>
        <w:rPr>
          <w:rFonts w:ascii="Arial" w:hAnsi="Arial" w:cs="Arial"/>
          <w:i/>
          <w:iCs/>
          <w:sz w:val="32"/>
          <w:szCs w:val="32"/>
        </w:rPr>
      </w:pPr>
      <w:r w:rsidRPr="00D44643">
        <w:rPr>
          <w:rFonts w:ascii="Arial" w:hAnsi="Arial" w:cs="Arial"/>
          <w:i/>
          <w:iCs/>
          <w:sz w:val="32"/>
          <w:szCs w:val="32"/>
        </w:rPr>
        <w:t>In one swoop, however, you have let me feel secure with my memories and all the love I have received and given in return.  I have wrapped it around me in an embrace while staying here.</w:t>
      </w:r>
    </w:p>
    <w:p w14:paraId="7D6D0D22" w14:textId="77777777" w:rsidR="007D572B" w:rsidRPr="00D44643" w:rsidRDefault="007D572B" w:rsidP="007D572B">
      <w:pPr>
        <w:ind w:left="720" w:right="720"/>
        <w:rPr>
          <w:rFonts w:ascii="Arial" w:hAnsi="Arial" w:cs="Arial"/>
          <w:i/>
          <w:iCs/>
          <w:sz w:val="32"/>
          <w:szCs w:val="32"/>
        </w:rPr>
      </w:pPr>
    </w:p>
    <w:p w14:paraId="5B9DC7D0" w14:textId="77777777" w:rsidR="007D572B" w:rsidRPr="00D44643" w:rsidRDefault="007D572B" w:rsidP="007D572B">
      <w:pPr>
        <w:ind w:left="720" w:right="720"/>
        <w:rPr>
          <w:rFonts w:ascii="Arial" w:hAnsi="Arial" w:cs="Arial"/>
          <w:i/>
          <w:iCs/>
          <w:sz w:val="32"/>
          <w:szCs w:val="32"/>
        </w:rPr>
      </w:pPr>
      <w:r w:rsidRPr="00D44643">
        <w:rPr>
          <w:rFonts w:ascii="Arial" w:hAnsi="Arial" w:cs="Arial"/>
          <w:i/>
          <w:iCs/>
          <w:sz w:val="32"/>
          <w:szCs w:val="32"/>
        </w:rPr>
        <w:t xml:space="preserve">I am at peace now.  </w:t>
      </w:r>
    </w:p>
    <w:p w14:paraId="4F075725" w14:textId="77777777" w:rsidR="007D572B" w:rsidRPr="00D44643" w:rsidRDefault="007D572B" w:rsidP="007D572B">
      <w:pPr>
        <w:ind w:left="720" w:right="720"/>
        <w:rPr>
          <w:rFonts w:ascii="Arial" w:hAnsi="Arial" w:cs="Arial"/>
          <w:i/>
          <w:iCs/>
          <w:sz w:val="32"/>
          <w:szCs w:val="32"/>
        </w:rPr>
      </w:pPr>
    </w:p>
    <w:p w14:paraId="67A70573" w14:textId="77777777" w:rsidR="007D572B" w:rsidRPr="00D44643" w:rsidRDefault="007D572B" w:rsidP="007D572B">
      <w:pPr>
        <w:ind w:left="720" w:right="720"/>
        <w:rPr>
          <w:rFonts w:ascii="Arial" w:hAnsi="Arial" w:cs="Arial"/>
          <w:i/>
          <w:iCs/>
          <w:sz w:val="32"/>
          <w:szCs w:val="32"/>
        </w:rPr>
      </w:pPr>
      <w:r w:rsidRPr="00D44643">
        <w:rPr>
          <w:rFonts w:ascii="Arial" w:hAnsi="Arial" w:cs="Arial"/>
          <w:i/>
          <w:iCs/>
          <w:sz w:val="32"/>
          <w:szCs w:val="32"/>
        </w:rPr>
        <w:lastRenderedPageBreak/>
        <w:t>Thank you.</w:t>
      </w:r>
    </w:p>
    <w:p w14:paraId="0D88F2E8" w14:textId="77777777" w:rsidR="007D572B" w:rsidRPr="00D44643" w:rsidRDefault="007D572B" w:rsidP="007D572B">
      <w:pPr>
        <w:ind w:left="720" w:right="720"/>
        <w:rPr>
          <w:rFonts w:ascii="Arial" w:hAnsi="Arial" w:cs="Arial"/>
          <w:i/>
          <w:iCs/>
          <w:sz w:val="32"/>
          <w:szCs w:val="32"/>
        </w:rPr>
      </w:pPr>
    </w:p>
    <w:p w14:paraId="59DB77DC" w14:textId="77777777" w:rsidR="007D572B" w:rsidRPr="00D44643" w:rsidRDefault="007D572B" w:rsidP="007D572B">
      <w:pPr>
        <w:ind w:left="720" w:right="720"/>
        <w:rPr>
          <w:rFonts w:ascii="Arial" w:hAnsi="Arial" w:cs="Arial"/>
          <w:i/>
          <w:iCs/>
          <w:sz w:val="32"/>
          <w:szCs w:val="32"/>
        </w:rPr>
      </w:pPr>
      <w:r w:rsidRPr="00D44643">
        <w:rPr>
          <w:rFonts w:ascii="Arial" w:hAnsi="Arial" w:cs="Arial"/>
          <w:i/>
          <w:iCs/>
          <w:sz w:val="32"/>
          <w:szCs w:val="32"/>
        </w:rPr>
        <w:t xml:space="preserve">Fondly, </w:t>
      </w:r>
    </w:p>
    <w:p w14:paraId="53921AFF" w14:textId="77777777" w:rsidR="007D572B" w:rsidRPr="00D44643" w:rsidRDefault="007D572B" w:rsidP="007D572B">
      <w:pPr>
        <w:ind w:left="720" w:right="720"/>
        <w:rPr>
          <w:rFonts w:ascii="Arial" w:hAnsi="Arial" w:cs="Arial"/>
          <w:i/>
          <w:iCs/>
          <w:sz w:val="32"/>
          <w:szCs w:val="32"/>
        </w:rPr>
      </w:pPr>
      <w:r w:rsidRPr="00D44643">
        <w:rPr>
          <w:rFonts w:ascii="Arial" w:hAnsi="Arial" w:cs="Arial"/>
          <w:i/>
          <w:iCs/>
          <w:sz w:val="32"/>
          <w:szCs w:val="32"/>
        </w:rPr>
        <w:t>Mrs. Ralph Smith</w:t>
      </w:r>
    </w:p>
    <w:p w14:paraId="27228DF1" w14:textId="77777777" w:rsidR="007D572B" w:rsidRPr="007D572B" w:rsidRDefault="007D572B" w:rsidP="007D572B">
      <w:pPr>
        <w:rPr>
          <w:rFonts w:ascii="Arial" w:hAnsi="Arial" w:cs="Arial"/>
          <w:sz w:val="32"/>
          <w:szCs w:val="32"/>
        </w:rPr>
      </w:pPr>
    </w:p>
    <w:p w14:paraId="73AC2034" w14:textId="77777777" w:rsidR="007D572B" w:rsidRPr="007D572B" w:rsidRDefault="007D572B" w:rsidP="007D572B">
      <w:pPr>
        <w:rPr>
          <w:rFonts w:ascii="Arial" w:hAnsi="Arial" w:cs="Arial"/>
          <w:sz w:val="32"/>
          <w:szCs w:val="32"/>
        </w:rPr>
      </w:pPr>
      <w:r w:rsidRPr="007D572B">
        <w:rPr>
          <w:rFonts w:ascii="Arial" w:hAnsi="Arial" w:cs="Arial"/>
          <w:sz w:val="32"/>
          <w:szCs w:val="32"/>
        </w:rPr>
        <w:t>Mrs. Smith had a small graveside funeral service on a blustery, cold day later in the week.  Melody and her boyfriend’s friends came to support them in their time of grief.  Everyone spoke about the close relationship Melody had with her grandmother and how the two used to like to cook and shop together when Mrs. Smith was in town.  Bethany was in tears from the warm thoughts everyone had.  She and Kevin invited everyone back to the B&amp;B afterward to warm up and continue sharing stories and time together.  Melody showed photos of her grandmother, grandfather, and their son, Melody's father.  Such a nice family.</w:t>
      </w:r>
    </w:p>
    <w:p w14:paraId="2D5C59F0" w14:textId="77777777" w:rsidR="007D572B" w:rsidRPr="007D572B" w:rsidRDefault="007D572B" w:rsidP="007D572B">
      <w:pPr>
        <w:rPr>
          <w:rFonts w:ascii="Arial" w:hAnsi="Arial" w:cs="Arial"/>
          <w:sz w:val="32"/>
          <w:szCs w:val="32"/>
        </w:rPr>
      </w:pPr>
    </w:p>
    <w:p w14:paraId="4AF30702" w14:textId="77777777" w:rsidR="007D572B" w:rsidRPr="007D572B" w:rsidRDefault="007D572B" w:rsidP="007D572B">
      <w:pPr>
        <w:rPr>
          <w:rFonts w:ascii="Arial" w:hAnsi="Arial" w:cs="Arial"/>
          <w:sz w:val="32"/>
          <w:szCs w:val="32"/>
        </w:rPr>
      </w:pPr>
      <w:r w:rsidRPr="007D572B">
        <w:rPr>
          <w:rFonts w:ascii="Arial" w:hAnsi="Arial" w:cs="Arial"/>
          <w:sz w:val="32"/>
          <w:szCs w:val="32"/>
        </w:rPr>
        <w:t xml:space="preserve">Later that night, washing the dishes, Bethany and Kevin were still talking about the special B&amp;B guest they had the privilege of meeting.  They shared a smile as they looked around their kitchen, both saying in unison that this home held special memories for them, too.   </w:t>
      </w:r>
    </w:p>
    <w:p w14:paraId="6860A1C1" w14:textId="77777777" w:rsidR="007D572B" w:rsidRPr="007D572B" w:rsidRDefault="007D572B" w:rsidP="007D572B">
      <w:pPr>
        <w:rPr>
          <w:rFonts w:ascii="Arial" w:hAnsi="Arial" w:cs="Arial"/>
          <w:sz w:val="32"/>
          <w:szCs w:val="32"/>
        </w:rPr>
      </w:pPr>
    </w:p>
    <w:p w14:paraId="5E2A54A2" w14:textId="77777777" w:rsidR="007D572B" w:rsidRPr="007D572B" w:rsidRDefault="007D572B" w:rsidP="007D572B">
      <w:pPr>
        <w:rPr>
          <w:rFonts w:ascii="Arial" w:hAnsi="Arial" w:cs="Arial"/>
          <w:i/>
          <w:sz w:val="32"/>
          <w:szCs w:val="32"/>
        </w:rPr>
      </w:pPr>
      <w:r w:rsidRPr="007D572B">
        <w:rPr>
          <w:rFonts w:ascii="Arial" w:hAnsi="Arial" w:cs="Arial"/>
          <w:i/>
          <w:sz w:val="32"/>
          <w:szCs w:val="32"/>
        </w:rPr>
        <w:t xml:space="preserve">The Love and Intimacy Corner welcomes questions and requests for topic areas from readers.  Please send all comments, questions, and suggestions to Ms. Love at </w:t>
      </w:r>
      <w:hyperlink r:id="rId17" w:history="1">
        <w:r w:rsidRPr="007D572B">
          <w:rPr>
            <w:rStyle w:val="Hyperlink"/>
            <w:rFonts w:ascii="Arial" w:hAnsi="Arial" w:cs="Arial"/>
            <w:i/>
            <w:sz w:val="32"/>
            <w:szCs w:val="32"/>
          </w:rPr>
          <w:t>DI.LoveandIntimacy@gmail.com</w:t>
        </w:r>
      </w:hyperlink>
      <w:r w:rsidRPr="007D572B">
        <w:rPr>
          <w:rFonts w:ascii="Arial" w:hAnsi="Arial" w:cs="Arial"/>
          <w:i/>
          <w:sz w:val="32"/>
          <w:szCs w:val="32"/>
        </w:rPr>
        <w:t xml:space="preserve">  Questions chosen to be featured in the Ms. Love column will appear under a pseudonym to protect privacy and may be edited.  </w:t>
      </w:r>
    </w:p>
    <w:p w14:paraId="18FDBDCB" w14:textId="77777777" w:rsidR="007D572B" w:rsidRPr="007D572B" w:rsidRDefault="007D572B" w:rsidP="007D572B">
      <w:pPr>
        <w:rPr>
          <w:rFonts w:ascii="Arial" w:hAnsi="Arial" w:cs="Arial"/>
          <w:sz w:val="32"/>
          <w:szCs w:val="32"/>
        </w:rPr>
      </w:pPr>
    </w:p>
    <w:p w14:paraId="7B16C183" w14:textId="77777777" w:rsidR="001C0A3E" w:rsidRPr="007D572B" w:rsidRDefault="001C0A3E" w:rsidP="00CB0C36">
      <w:pPr>
        <w:rPr>
          <w:rFonts w:ascii="Arial" w:hAnsi="Arial" w:cs="Arial"/>
          <w:sz w:val="32"/>
          <w:szCs w:val="32"/>
        </w:rPr>
      </w:pPr>
      <w:bookmarkStart w:id="0" w:name="_beqiiqvwrclq" w:colFirst="0" w:colLast="0"/>
      <w:bookmarkEnd w:id="0"/>
    </w:p>
    <w:p w14:paraId="1A8E8499" w14:textId="77777777" w:rsidR="00E962BE" w:rsidRPr="007D572B" w:rsidRDefault="00E962BE" w:rsidP="00E962BE">
      <w:pPr>
        <w:jc w:val="center"/>
        <w:rPr>
          <w:rFonts w:ascii="Arial" w:hAnsi="Arial" w:cs="Arial"/>
          <w:b/>
          <w:sz w:val="32"/>
          <w:szCs w:val="32"/>
        </w:rPr>
      </w:pPr>
      <w:r w:rsidRPr="007D572B">
        <w:rPr>
          <w:rFonts w:ascii="Arial" w:hAnsi="Arial" w:cs="Arial"/>
          <w:b/>
          <w:sz w:val="32"/>
          <w:szCs w:val="32"/>
        </w:rPr>
        <w:t>INFORMATION BRIEFS</w:t>
      </w:r>
    </w:p>
    <w:p w14:paraId="608BDAE8" w14:textId="77777777" w:rsidR="00404AA9" w:rsidRPr="007D572B" w:rsidRDefault="00404AA9" w:rsidP="00D945CB">
      <w:pPr>
        <w:rPr>
          <w:rFonts w:ascii="Arial" w:eastAsia="Times New Roman" w:hAnsi="Arial" w:cs="Arial"/>
          <w:color w:val="000000" w:themeColor="text1"/>
          <w:sz w:val="32"/>
          <w:szCs w:val="32"/>
        </w:rPr>
      </w:pPr>
    </w:p>
    <w:p w14:paraId="51C317D1" w14:textId="77777777" w:rsidR="007D572B" w:rsidRPr="007D572B" w:rsidRDefault="007D572B" w:rsidP="007D572B">
      <w:pPr>
        <w:jc w:val="center"/>
        <w:outlineLvl w:val="1"/>
        <w:rPr>
          <w:rFonts w:ascii="Arial" w:hAnsi="Arial" w:cs="Arial"/>
          <w:b/>
          <w:bCs/>
          <w:color w:val="000000"/>
          <w:sz w:val="32"/>
          <w:szCs w:val="32"/>
        </w:rPr>
      </w:pPr>
      <w:r w:rsidRPr="007D572B">
        <w:rPr>
          <w:rFonts w:ascii="Arial" w:hAnsi="Arial" w:cs="Arial"/>
          <w:b/>
          <w:bCs/>
          <w:color w:val="000000"/>
          <w:sz w:val="32"/>
          <w:szCs w:val="32"/>
        </w:rPr>
        <w:t>2nd Annual Global Blind Birder Bird-a-Thon</w:t>
      </w:r>
    </w:p>
    <w:p w14:paraId="44757D40" w14:textId="77777777" w:rsidR="007D572B" w:rsidRPr="007D572B" w:rsidRDefault="007D572B" w:rsidP="007D572B">
      <w:pPr>
        <w:jc w:val="center"/>
        <w:outlineLvl w:val="1"/>
        <w:rPr>
          <w:rFonts w:ascii="Arial" w:hAnsi="Arial" w:cs="Arial"/>
          <w:b/>
          <w:bCs/>
          <w:color w:val="000000"/>
          <w:sz w:val="32"/>
          <w:szCs w:val="32"/>
        </w:rPr>
      </w:pPr>
      <w:r w:rsidRPr="007D572B">
        <w:rPr>
          <w:rFonts w:ascii="Arial" w:hAnsi="Arial" w:cs="Arial"/>
          <w:b/>
          <w:bCs/>
          <w:color w:val="000000"/>
          <w:sz w:val="32"/>
          <w:szCs w:val="32"/>
        </w:rPr>
        <w:t>May 3-4, 2026</w:t>
      </w:r>
    </w:p>
    <w:p w14:paraId="6A52CF4C" w14:textId="77777777" w:rsidR="007D572B" w:rsidRPr="007D572B" w:rsidRDefault="007D572B" w:rsidP="007D572B">
      <w:pPr>
        <w:spacing w:before="100" w:beforeAutospacing="1" w:after="100" w:afterAutospacing="1"/>
        <w:rPr>
          <w:rFonts w:ascii="Arial" w:hAnsi="Arial" w:cs="Arial"/>
          <w:color w:val="000000"/>
          <w:sz w:val="32"/>
          <w:szCs w:val="32"/>
        </w:rPr>
      </w:pPr>
      <w:r w:rsidRPr="007D572B">
        <w:rPr>
          <w:rFonts w:ascii="Arial" w:hAnsi="Arial" w:cs="Arial"/>
          <w:color w:val="000000"/>
          <w:sz w:val="32"/>
          <w:szCs w:val="32"/>
        </w:rPr>
        <w:lastRenderedPageBreak/>
        <w:t xml:space="preserve">A Bird-a-Thon is a birding event during which birders try to see or hear as many bird species as possible during a set </w:t>
      </w:r>
      <w:proofErr w:type="gramStart"/>
      <w:r w:rsidRPr="007D572B">
        <w:rPr>
          <w:rFonts w:ascii="Arial" w:hAnsi="Arial" w:cs="Arial"/>
          <w:color w:val="000000"/>
          <w:sz w:val="32"/>
          <w:szCs w:val="32"/>
        </w:rPr>
        <w:t>period of time</w:t>
      </w:r>
      <w:proofErr w:type="gramEnd"/>
      <w:r w:rsidRPr="007D572B">
        <w:rPr>
          <w:rFonts w:ascii="Arial" w:hAnsi="Arial" w:cs="Arial"/>
          <w:color w:val="000000"/>
          <w:sz w:val="32"/>
          <w:szCs w:val="32"/>
        </w:rPr>
        <w:t>, in this case, a 24-hour period within two days in May.</w:t>
      </w:r>
    </w:p>
    <w:p w14:paraId="05E788A7" w14:textId="77777777" w:rsidR="007D572B" w:rsidRPr="007D572B" w:rsidRDefault="007D572B" w:rsidP="007D572B">
      <w:pPr>
        <w:spacing w:before="100" w:beforeAutospacing="1" w:after="100" w:afterAutospacing="1"/>
        <w:rPr>
          <w:rFonts w:ascii="Arial" w:hAnsi="Arial" w:cs="Arial"/>
          <w:color w:val="000000"/>
          <w:sz w:val="32"/>
          <w:szCs w:val="32"/>
        </w:rPr>
      </w:pPr>
      <w:r w:rsidRPr="007D572B">
        <w:rPr>
          <w:rStyle w:val="Strong"/>
          <w:rFonts w:ascii="Arial" w:hAnsi="Arial" w:cs="Arial"/>
          <w:color w:val="000000"/>
          <w:sz w:val="32"/>
          <w:szCs w:val="32"/>
        </w:rPr>
        <w:t>Dates:</w:t>
      </w:r>
      <w:r w:rsidRPr="007D572B">
        <w:rPr>
          <w:rFonts w:ascii="Arial" w:hAnsi="Arial" w:cs="Arial"/>
          <w:color w:val="000000"/>
          <w:sz w:val="32"/>
          <w:szCs w:val="32"/>
        </w:rPr>
        <w:t xml:space="preserve"> Sunday and Monday, May 3–4, 2026</w:t>
      </w:r>
      <w:r w:rsidRPr="007D572B">
        <w:rPr>
          <w:rFonts w:ascii="Arial" w:hAnsi="Arial" w:cs="Arial"/>
          <w:color w:val="000000"/>
          <w:sz w:val="32"/>
          <w:szCs w:val="32"/>
        </w:rPr>
        <w:br/>
      </w:r>
      <w:r w:rsidRPr="007D572B">
        <w:rPr>
          <w:rStyle w:val="Strong"/>
          <w:rFonts w:ascii="Arial" w:hAnsi="Arial" w:cs="Arial"/>
          <w:color w:val="000000"/>
          <w:sz w:val="32"/>
          <w:szCs w:val="32"/>
        </w:rPr>
        <w:t>Timing:</w:t>
      </w:r>
      <w:r w:rsidRPr="007D572B">
        <w:rPr>
          <w:rFonts w:ascii="Arial" w:hAnsi="Arial" w:cs="Arial"/>
          <w:color w:val="000000"/>
          <w:sz w:val="32"/>
          <w:szCs w:val="32"/>
        </w:rPr>
        <w:t xml:space="preserve"> 12:01 a.m. to midnight local time either day</w:t>
      </w:r>
    </w:p>
    <w:p w14:paraId="1E7233AE" w14:textId="77777777" w:rsidR="007D572B" w:rsidRPr="007D572B" w:rsidRDefault="007D572B" w:rsidP="007D572B">
      <w:pPr>
        <w:spacing w:before="100" w:beforeAutospacing="1" w:after="100" w:afterAutospacing="1"/>
        <w:rPr>
          <w:rFonts w:ascii="Arial" w:hAnsi="Arial" w:cs="Arial"/>
          <w:color w:val="000000"/>
          <w:sz w:val="32"/>
          <w:szCs w:val="32"/>
        </w:rPr>
      </w:pPr>
      <w:r w:rsidRPr="007D572B">
        <w:rPr>
          <w:rFonts w:ascii="Arial" w:hAnsi="Arial" w:cs="Arial"/>
          <w:color w:val="000000"/>
          <w:sz w:val="32"/>
          <w:szCs w:val="32"/>
        </w:rPr>
        <w:t xml:space="preserve">The goal of the </w:t>
      </w:r>
      <w:r w:rsidRPr="007D572B">
        <w:rPr>
          <w:rStyle w:val="Strong"/>
          <w:rFonts w:ascii="Arial" w:hAnsi="Arial" w:cs="Arial"/>
          <w:color w:val="000000"/>
          <w:sz w:val="32"/>
          <w:szCs w:val="32"/>
        </w:rPr>
        <w:t>2nd Annual Global Blind Birder Bird-a-Thon</w:t>
      </w:r>
      <w:r w:rsidRPr="007D572B">
        <w:rPr>
          <w:rFonts w:ascii="Arial" w:hAnsi="Arial" w:cs="Arial"/>
          <w:color w:val="000000"/>
          <w:sz w:val="32"/>
          <w:szCs w:val="32"/>
        </w:rPr>
        <w:t xml:space="preserve"> is to encourage blind and partially sighted birders of any age, experience, or location to head outdoors, tune in, and celebrate the sounds and songs that make birding such a powerful practice of connection. Birders can identify species by sound or whatever sight is available to them, solo, in a group, or as part of a team, from any location in the world.  </w:t>
      </w:r>
      <w:r w:rsidRPr="007D572B">
        <w:rPr>
          <w:rFonts w:ascii="Arial" w:hAnsi="Arial" w:cs="Arial"/>
          <w:b/>
          <w:bCs/>
          <w:color w:val="000000"/>
          <w:sz w:val="32"/>
          <w:szCs w:val="32"/>
        </w:rPr>
        <w:t>To Learn More and Register:</w:t>
      </w:r>
      <w:r w:rsidRPr="007D572B">
        <w:rPr>
          <w:rFonts w:ascii="Arial" w:hAnsi="Arial" w:cs="Arial"/>
          <w:color w:val="000000"/>
          <w:sz w:val="32"/>
          <w:szCs w:val="32"/>
        </w:rPr>
        <w:t xml:space="preserve"> </w:t>
      </w:r>
      <w:hyperlink r:id="rId18" w:history="1">
        <w:r w:rsidRPr="007D572B">
          <w:rPr>
            <w:rStyle w:val="Hyperlink"/>
            <w:rFonts w:ascii="Arial" w:hAnsi="Arial" w:cs="Arial"/>
            <w:bCs/>
            <w:color w:val="0070C0"/>
            <w:sz w:val="32"/>
            <w:szCs w:val="32"/>
          </w:rPr>
          <w:t>Blind Birder Bird-a-Thon</w:t>
        </w:r>
      </w:hyperlink>
    </w:p>
    <w:p w14:paraId="1E3558DA" w14:textId="77777777" w:rsidR="007D572B" w:rsidRPr="007D572B" w:rsidRDefault="007D572B" w:rsidP="007D572B">
      <w:pPr>
        <w:spacing w:before="100" w:beforeAutospacing="1" w:after="100" w:afterAutospacing="1"/>
        <w:rPr>
          <w:rFonts w:ascii="Arial" w:hAnsi="Arial" w:cs="Arial"/>
          <w:b/>
          <w:bCs/>
          <w:color w:val="000000"/>
          <w:sz w:val="32"/>
          <w:szCs w:val="32"/>
        </w:rPr>
      </w:pPr>
      <w:r w:rsidRPr="007D572B">
        <w:rPr>
          <w:rFonts w:ascii="Arial" w:hAnsi="Arial" w:cs="Arial"/>
          <w:b/>
          <w:bCs/>
          <w:color w:val="000000"/>
          <w:sz w:val="32"/>
          <w:szCs w:val="32"/>
        </w:rPr>
        <w:t>You can also learn more by attending a Blind Birder Bird-a-Thon Info Session on April 14, 2026, 7pm.</w:t>
      </w:r>
      <w:r w:rsidRPr="007D572B">
        <w:rPr>
          <w:rFonts w:ascii="Arial" w:hAnsi="Arial" w:cs="Arial"/>
          <w:b/>
          <w:bCs/>
          <w:color w:val="000000"/>
          <w:sz w:val="32"/>
          <w:szCs w:val="32"/>
        </w:rPr>
        <w:br/>
      </w:r>
      <w:r w:rsidRPr="007D572B">
        <w:rPr>
          <w:rFonts w:ascii="Arial" w:hAnsi="Arial" w:cs="Arial"/>
          <w:color w:val="000000"/>
          <w:sz w:val="32"/>
          <w:szCs w:val="32"/>
        </w:rPr>
        <w:t>The Blind Birder Bird-a-Thon Info Session is a gathering created by and for blind and low-vision birders, as well as sighted allies, to learn about this global celebration of birds and belonging. Join us to explore how the event works, receive practical tips for accessible birding by ear, and discover resources that can help you and your community participate.</w:t>
      </w:r>
    </w:p>
    <w:p w14:paraId="5FAC72B1" w14:textId="016DD7C6" w:rsidR="001C0A3E" w:rsidRPr="007D572B" w:rsidRDefault="007D572B" w:rsidP="007D572B">
      <w:pPr>
        <w:spacing w:before="100" w:beforeAutospacing="1" w:after="100" w:afterAutospacing="1"/>
        <w:rPr>
          <w:rFonts w:ascii="Arial" w:hAnsi="Arial" w:cs="Arial"/>
          <w:color w:val="000000"/>
          <w:sz w:val="32"/>
          <w:szCs w:val="32"/>
        </w:rPr>
      </w:pPr>
      <w:r w:rsidRPr="007D572B">
        <w:rPr>
          <w:rFonts w:ascii="Arial" w:hAnsi="Arial" w:cs="Arial"/>
          <w:color w:val="000000"/>
          <w:sz w:val="32"/>
          <w:szCs w:val="32"/>
        </w:rPr>
        <w:t xml:space="preserve">These sessions are open, informal, and designed to support both new and experienced participants. You’ll learn birding-by-ear skills, explore technology for recording and identifying sounds, and connect with a growing community of blind and low-vision birders. </w:t>
      </w:r>
      <w:r w:rsidRPr="007D572B">
        <w:rPr>
          <w:rFonts w:ascii="Arial" w:hAnsi="Arial" w:cs="Arial"/>
          <w:b/>
          <w:bCs/>
          <w:color w:val="000000"/>
          <w:sz w:val="32"/>
          <w:szCs w:val="32"/>
        </w:rPr>
        <w:t>Register for the Info Session</w:t>
      </w:r>
      <w:r w:rsidRPr="007D572B">
        <w:rPr>
          <w:rFonts w:ascii="Arial" w:hAnsi="Arial" w:cs="Arial"/>
          <w:color w:val="000000"/>
          <w:sz w:val="32"/>
          <w:szCs w:val="32"/>
        </w:rPr>
        <w:t xml:space="preserve"> </w:t>
      </w:r>
      <w:hyperlink r:id="rId19" w:history="1">
        <w:r w:rsidRPr="007D572B">
          <w:rPr>
            <w:rStyle w:val="Hyperlink"/>
            <w:rFonts w:ascii="Arial" w:hAnsi="Arial" w:cs="Arial"/>
            <w:bCs/>
            <w:color w:val="0070C0"/>
            <w:sz w:val="32"/>
            <w:szCs w:val="32"/>
          </w:rPr>
          <w:t>HERE</w:t>
        </w:r>
      </w:hyperlink>
      <w:r w:rsidRPr="007D572B">
        <w:rPr>
          <w:rFonts w:ascii="Arial" w:hAnsi="Arial" w:cs="Arial"/>
          <w:color w:val="000000"/>
          <w:sz w:val="32"/>
          <w:szCs w:val="32"/>
        </w:rPr>
        <w:t xml:space="preserve">.  </w:t>
      </w:r>
    </w:p>
    <w:p w14:paraId="6DD54817" w14:textId="77777777" w:rsidR="007D572B" w:rsidRPr="007D572B" w:rsidRDefault="007D572B" w:rsidP="007D572B">
      <w:pPr>
        <w:pStyle w:val="NoSpacing"/>
        <w:jc w:val="center"/>
        <w:rPr>
          <w:rFonts w:ascii="Arial" w:hAnsi="Arial" w:cs="Arial"/>
          <w:b/>
          <w:bCs/>
          <w:sz w:val="32"/>
          <w:szCs w:val="32"/>
        </w:rPr>
      </w:pPr>
      <w:r w:rsidRPr="007D572B">
        <w:rPr>
          <w:rFonts w:ascii="Arial" w:hAnsi="Arial" w:cs="Arial"/>
          <w:b/>
          <w:bCs/>
          <w:sz w:val="32"/>
          <w:szCs w:val="32"/>
        </w:rPr>
        <w:t xml:space="preserve">Carroll Center for the Blind </w:t>
      </w:r>
    </w:p>
    <w:p w14:paraId="2A3B81FC" w14:textId="77777777" w:rsidR="007D572B" w:rsidRPr="007D572B" w:rsidRDefault="007D572B" w:rsidP="007D572B">
      <w:pPr>
        <w:pStyle w:val="NoSpacing"/>
        <w:jc w:val="center"/>
        <w:rPr>
          <w:rFonts w:ascii="Arial" w:hAnsi="Arial" w:cs="Arial"/>
          <w:b/>
          <w:bCs/>
          <w:sz w:val="32"/>
          <w:szCs w:val="32"/>
        </w:rPr>
      </w:pPr>
      <w:r w:rsidRPr="007D572B">
        <w:rPr>
          <w:rFonts w:ascii="Arial" w:hAnsi="Arial" w:cs="Arial"/>
          <w:b/>
          <w:bCs/>
          <w:sz w:val="32"/>
          <w:szCs w:val="32"/>
        </w:rPr>
        <w:t>Walk for Independence</w:t>
      </w:r>
    </w:p>
    <w:p w14:paraId="47F65C1D" w14:textId="77777777" w:rsidR="007D572B" w:rsidRPr="007D572B" w:rsidRDefault="007D572B" w:rsidP="007D572B">
      <w:pPr>
        <w:rPr>
          <w:rFonts w:ascii="Arial" w:hAnsi="Arial" w:cs="Arial"/>
          <w:sz w:val="32"/>
          <w:szCs w:val="32"/>
        </w:rPr>
      </w:pPr>
    </w:p>
    <w:p w14:paraId="5138ADE2" w14:textId="77777777" w:rsidR="007D572B" w:rsidRPr="007D572B" w:rsidRDefault="007D572B" w:rsidP="007D572B">
      <w:pPr>
        <w:rPr>
          <w:rFonts w:ascii="Arial" w:hAnsi="Arial" w:cs="Arial"/>
          <w:sz w:val="32"/>
          <w:szCs w:val="32"/>
        </w:rPr>
      </w:pPr>
      <w:r w:rsidRPr="007D572B">
        <w:rPr>
          <w:rFonts w:ascii="Arial" w:hAnsi="Arial" w:cs="Arial"/>
          <w:color w:val="141414"/>
          <w:sz w:val="32"/>
          <w:szCs w:val="32"/>
        </w:rPr>
        <w:t xml:space="preserve">The 14th Annual Walk for Independence fundraiser for the Carroll Center for the Blind is happening </w:t>
      </w:r>
      <w:r w:rsidRPr="007D572B">
        <w:rPr>
          <w:rFonts w:ascii="Arial" w:hAnsi="Arial" w:cs="Arial"/>
          <w:b/>
          <w:bCs/>
          <w:color w:val="141414"/>
          <w:sz w:val="32"/>
          <w:szCs w:val="32"/>
        </w:rPr>
        <w:t>Saturday, May 30, from 9:00 a.m. to 12:00 p.m.</w:t>
      </w:r>
      <w:r w:rsidRPr="007D572B">
        <w:rPr>
          <w:rFonts w:ascii="Arial" w:hAnsi="Arial" w:cs="Arial"/>
          <w:color w:val="141414"/>
          <w:sz w:val="32"/>
          <w:szCs w:val="32"/>
        </w:rPr>
        <w:t xml:space="preserve"> at the Mount Ida Campus of UMass Amherst (100 </w:t>
      </w:r>
      <w:r w:rsidRPr="007D572B">
        <w:rPr>
          <w:rFonts w:ascii="Arial" w:hAnsi="Arial" w:cs="Arial"/>
          <w:color w:val="141414"/>
          <w:sz w:val="32"/>
          <w:szCs w:val="32"/>
        </w:rPr>
        <w:lastRenderedPageBreak/>
        <w:t>Carlson Avenue, Newton, MA)</w:t>
      </w:r>
      <w:r w:rsidRPr="007D572B">
        <w:rPr>
          <w:rFonts w:ascii="Arial" w:hAnsi="Arial" w:cs="Arial"/>
          <w:color w:val="141414"/>
          <w:sz w:val="32"/>
          <w:szCs w:val="32"/>
        </w:rPr>
        <w:br/>
      </w:r>
      <w:r w:rsidRPr="007D572B">
        <w:rPr>
          <w:rFonts w:ascii="Arial" w:hAnsi="Arial" w:cs="Arial"/>
          <w:color w:val="141414"/>
          <w:sz w:val="32"/>
          <w:szCs w:val="32"/>
        </w:rPr>
        <w:br/>
        <w:t>This free event invites you to walk to raise funds for vision loss and celebrate our community coming together to improve the lives of people with vision loss. Attendees will complete a 1, 2, or 3-mile walk around the Mount Ida campus, followed by a BBQ and activities for all ages!</w:t>
      </w:r>
    </w:p>
    <w:p w14:paraId="06739FC8" w14:textId="77777777" w:rsidR="007D572B" w:rsidRPr="007D572B" w:rsidRDefault="007D572B" w:rsidP="007D572B">
      <w:pPr>
        <w:rPr>
          <w:rFonts w:ascii="Arial" w:hAnsi="Arial" w:cs="Arial"/>
          <w:sz w:val="32"/>
          <w:szCs w:val="32"/>
        </w:rPr>
      </w:pPr>
    </w:p>
    <w:p w14:paraId="1CC5659E" w14:textId="77777777" w:rsidR="007D572B" w:rsidRPr="007D572B" w:rsidRDefault="007D572B" w:rsidP="007D572B">
      <w:pPr>
        <w:rPr>
          <w:rFonts w:ascii="Arial" w:hAnsi="Arial" w:cs="Arial"/>
          <w:sz w:val="32"/>
          <w:szCs w:val="32"/>
        </w:rPr>
      </w:pPr>
      <w:r w:rsidRPr="007D572B">
        <w:rPr>
          <w:rStyle w:val="Strong"/>
          <w:rFonts w:ascii="Arial" w:eastAsiaTheme="majorEastAsia" w:hAnsi="Arial" w:cs="Arial"/>
          <w:color w:val="141414"/>
          <w:sz w:val="32"/>
          <w:szCs w:val="32"/>
        </w:rPr>
        <w:t>To Learn More &amp; Register:</w:t>
      </w:r>
      <w:r w:rsidRPr="007D572B">
        <w:rPr>
          <w:rStyle w:val="apple-converted-space"/>
          <w:rFonts w:ascii="Arial" w:hAnsi="Arial" w:cs="Arial"/>
          <w:b/>
          <w:bCs/>
          <w:color w:val="141414"/>
          <w:sz w:val="32"/>
          <w:szCs w:val="32"/>
        </w:rPr>
        <w:t> </w:t>
      </w:r>
      <w:hyperlink r:id="rId20" w:history="1">
        <w:r w:rsidRPr="007D572B">
          <w:rPr>
            <w:rStyle w:val="Hyperlink"/>
            <w:rFonts w:ascii="Arial" w:eastAsiaTheme="majorEastAsia" w:hAnsi="Arial" w:cs="Arial"/>
            <w:bCs/>
            <w:color w:val="0070C0"/>
            <w:sz w:val="32"/>
            <w:szCs w:val="32"/>
          </w:rPr>
          <w:t>Walk</w:t>
        </w:r>
        <w:r w:rsidRPr="007D572B">
          <w:rPr>
            <w:rStyle w:val="Hyperlink"/>
            <w:rFonts w:ascii="Arial" w:hAnsi="Arial" w:cs="Arial"/>
            <w:bCs/>
            <w:color w:val="0070C0"/>
            <w:sz w:val="32"/>
            <w:szCs w:val="32"/>
          </w:rPr>
          <w:t xml:space="preserve"> for Independence</w:t>
        </w:r>
      </w:hyperlink>
      <w:r w:rsidRPr="007D572B">
        <w:rPr>
          <w:rFonts w:ascii="Arial" w:hAnsi="Arial" w:cs="Arial"/>
          <w:sz w:val="32"/>
          <w:szCs w:val="32"/>
        </w:rPr>
        <w:t>.</w:t>
      </w:r>
    </w:p>
    <w:p w14:paraId="5BD82D72" w14:textId="77777777" w:rsidR="007D572B" w:rsidRPr="007D572B" w:rsidRDefault="007D572B" w:rsidP="007D572B">
      <w:pPr>
        <w:rPr>
          <w:rFonts w:ascii="Arial" w:hAnsi="Arial" w:cs="Arial"/>
          <w:sz w:val="32"/>
          <w:szCs w:val="32"/>
        </w:rPr>
      </w:pPr>
    </w:p>
    <w:p w14:paraId="0F546075" w14:textId="77777777" w:rsidR="007D572B" w:rsidRPr="007D572B" w:rsidRDefault="007D572B" w:rsidP="007D572B">
      <w:pPr>
        <w:rPr>
          <w:rFonts w:ascii="Arial" w:hAnsi="Arial" w:cs="Arial"/>
          <w:sz w:val="32"/>
          <w:szCs w:val="32"/>
        </w:rPr>
      </w:pPr>
    </w:p>
    <w:p w14:paraId="7CEC7CDD" w14:textId="77777777" w:rsidR="001C0A3E" w:rsidRDefault="001C0A3E" w:rsidP="001C0A3E">
      <w:pPr>
        <w:rPr>
          <w:rFonts w:ascii="Noto Sans" w:eastAsia="Times New Roman" w:hAnsi="Noto Sans" w:cs="Noto Sans"/>
          <w:color w:val="141414"/>
          <w:sz w:val="27"/>
          <w:szCs w:val="27"/>
        </w:rPr>
      </w:pPr>
    </w:p>
    <w:p w14:paraId="4BC97C3E" w14:textId="14875C11" w:rsidR="00E57EEC" w:rsidRPr="00036502" w:rsidRDefault="00E57EEC" w:rsidP="001C0A3E">
      <w:pPr>
        <w:jc w:val="center"/>
        <w:rPr>
          <w:rFonts w:ascii="Arial" w:eastAsia="Times New Roman" w:hAnsi="Arial" w:cs="Arial"/>
          <w:color w:val="000000"/>
          <w:sz w:val="32"/>
          <w:szCs w:val="32"/>
        </w:rPr>
      </w:pPr>
    </w:p>
    <w:sectPr w:rsidR="00E57EEC" w:rsidRPr="00036502" w:rsidSect="006E43F5">
      <w:pgSz w:w="12240" w:h="15840"/>
      <w:pgMar w:top="1440" w:right="1152" w:bottom="1440" w:left="1152" w:header="720" w:footer="720" w:gutter="0"/>
      <w:pgBorders>
        <w:top w:val="thinThickSmallGap" w:sz="24" w:space="1" w:color="auto"/>
        <w:left w:val="thinThickSmallGap" w:sz="24" w:space="4" w:color="auto"/>
        <w:bottom w:val="thickThinSmallGap" w:sz="24" w:space="1" w:color="auto"/>
        <w:right w:val="thickThinSmallGap" w:sz="24" w:space="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08B66" w14:textId="77777777" w:rsidR="00E75C44" w:rsidRDefault="00E75C44" w:rsidP="00C6459C">
      <w:r>
        <w:separator/>
      </w:r>
    </w:p>
  </w:endnote>
  <w:endnote w:type="continuationSeparator" w:id="0">
    <w:p w14:paraId="781D4CEC" w14:textId="77777777" w:rsidR="00E75C44" w:rsidRDefault="00E75C44" w:rsidP="00C6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iberation Serif">
    <w:altName w:val="Times New Roman"/>
    <w:panose1 w:val="020B0604020202020204"/>
    <w:charset w:val="00"/>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CC94" w14:textId="77777777" w:rsidR="00E75C44" w:rsidRDefault="00E75C44" w:rsidP="00C6459C">
      <w:r>
        <w:separator/>
      </w:r>
    </w:p>
  </w:footnote>
  <w:footnote w:type="continuationSeparator" w:id="0">
    <w:p w14:paraId="55CAAC46" w14:textId="77777777" w:rsidR="00E75C44" w:rsidRDefault="00E75C44" w:rsidP="00C64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5970EA7"/>
    <w:multiLevelType w:val="hybridMultilevel"/>
    <w:tmpl w:val="88F81FEC"/>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73923"/>
    <w:multiLevelType w:val="multilevel"/>
    <w:tmpl w:val="50148CA0"/>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5" w15:restartNumberingAfterBreak="0">
    <w:nsid w:val="0AA349CC"/>
    <w:multiLevelType w:val="hybridMultilevel"/>
    <w:tmpl w:val="9F2A9548"/>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37DD8"/>
    <w:multiLevelType w:val="hybridMultilevel"/>
    <w:tmpl w:val="84589402"/>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749D5"/>
    <w:multiLevelType w:val="multilevel"/>
    <w:tmpl w:val="844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94F7A"/>
    <w:multiLevelType w:val="hybridMultilevel"/>
    <w:tmpl w:val="6F163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2C4462"/>
    <w:multiLevelType w:val="hybridMultilevel"/>
    <w:tmpl w:val="3FC6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26525"/>
    <w:multiLevelType w:val="multilevel"/>
    <w:tmpl w:val="FACC16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AF72743"/>
    <w:multiLevelType w:val="hybridMultilevel"/>
    <w:tmpl w:val="D37E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07AC9"/>
    <w:multiLevelType w:val="hybridMultilevel"/>
    <w:tmpl w:val="77EE6D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4D4BEB"/>
    <w:multiLevelType w:val="multilevel"/>
    <w:tmpl w:val="9168A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4D76E2"/>
    <w:multiLevelType w:val="multilevel"/>
    <w:tmpl w:val="FBE8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8274AB"/>
    <w:multiLevelType w:val="hybridMultilevel"/>
    <w:tmpl w:val="4B5C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B7C4C"/>
    <w:multiLevelType w:val="hybridMultilevel"/>
    <w:tmpl w:val="30CC774C"/>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26380"/>
    <w:multiLevelType w:val="hybridMultilevel"/>
    <w:tmpl w:val="D6645872"/>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D565C"/>
    <w:multiLevelType w:val="hybridMultilevel"/>
    <w:tmpl w:val="8138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11F77"/>
    <w:multiLevelType w:val="hybridMultilevel"/>
    <w:tmpl w:val="BCA81EAC"/>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5946FB"/>
    <w:multiLevelType w:val="hybridMultilevel"/>
    <w:tmpl w:val="9830EC28"/>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7344B"/>
    <w:multiLevelType w:val="hybridMultilevel"/>
    <w:tmpl w:val="9EF4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87452A"/>
    <w:multiLevelType w:val="hybridMultilevel"/>
    <w:tmpl w:val="229E74B6"/>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4823CC"/>
    <w:multiLevelType w:val="hybridMultilevel"/>
    <w:tmpl w:val="61429A60"/>
    <w:lvl w:ilvl="0" w:tplc="B09246B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D6A36"/>
    <w:multiLevelType w:val="hybridMultilevel"/>
    <w:tmpl w:val="D3CCC838"/>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304894"/>
    <w:multiLevelType w:val="hybridMultilevel"/>
    <w:tmpl w:val="4496B886"/>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F76EC"/>
    <w:multiLevelType w:val="hybridMultilevel"/>
    <w:tmpl w:val="2F88CBD8"/>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C46104"/>
    <w:multiLevelType w:val="hybridMultilevel"/>
    <w:tmpl w:val="A0EAA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F5719"/>
    <w:multiLevelType w:val="hybridMultilevel"/>
    <w:tmpl w:val="59C68526"/>
    <w:lvl w:ilvl="0" w:tplc="04090001">
      <w:start w:val="1"/>
      <w:numFmt w:val="bullet"/>
      <w:lvlText w:val=""/>
      <w:lvlJc w:val="left"/>
      <w:pPr>
        <w:ind w:left="5184" w:hanging="360"/>
      </w:pPr>
      <w:rPr>
        <w:rFonts w:ascii="Symbol" w:hAnsi="Symbol" w:hint="default"/>
      </w:rPr>
    </w:lvl>
    <w:lvl w:ilvl="1" w:tplc="04090003" w:tentative="1">
      <w:start w:val="1"/>
      <w:numFmt w:val="bullet"/>
      <w:lvlText w:val="o"/>
      <w:lvlJc w:val="left"/>
      <w:pPr>
        <w:ind w:left="5904" w:hanging="360"/>
      </w:pPr>
      <w:rPr>
        <w:rFonts w:ascii="Courier New" w:hAnsi="Courier New" w:cs="Courier New" w:hint="default"/>
      </w:rPr>
    </w:lvl>
    <w:lvl w:ilvl="2" w:tplc="04090005" w:tentative="1">
      <w:start w:val="1"/>
      <w:numFmt w:val="bullet"/>
      <w:lvlText w:val=""/>
      <w:lvlJc w:val="left"/>
      <w:pPr>
        <w:ind w:left="6624" w:hanging="360"/>
      </w:pPr>
      <w:rPr>
        <w:rFonts w:ascii="Wingdings" w:hAnsi="Wingdings" w:hint="default"/>
      </w:rPr>
    </w:lvl>
    <w:lvl w:ilvl="3" w:tplc="04090001" w:tentative="1">
      <w:start w:val="1"/>
      <w:numFmt w:val="bullet"/>
      <w:lvlText w:val=""/>
      <w:lvlJc w:val="left"/>
      <w:pPr>
        <w:ind w:left="7344" w:hanging="360"/>
      </w:pPr>
      <w:rPr>
        <w:rFonts w:ascii="Symbol" w:hAnsi="Symbol" w:hint="default"/>
      </w:rPr>
    </w:lvl>
    <w:lvl w:ilvl="4" w:tplc="04090003" w:tentative="1">
      <w:start w:val="1"/>
      <w:numFmt w:val="bullet"/>
      <w:lvlText w:val="o"/>
      <w:lvlJc w:val="left"/>
      <w:pPr>
        <w:ind w:left="8064" w:hanging="360"/>
      </w:pPr>
      <w:rPr>
        <w:rFonts w:ascii="Courier New" w:hAnsi="Courier New" w:cs="Courier New" w:hint="default"/>
      </w:rPr>
    </w:lvl>
    <w:lvl w:ilvl="5" w:tplc="04090005" w:tentative="1">
      <w:start w:val="1"/>
      <w:numFmt w:val="bullet"/>
      <w:lvlText w:val=""/>
      <w:lvlJc w:val="left"/>
      <w:pPr>
        <w:ind w:left="8784" w:hanging="360"/>
      </w:pPr>
      <w:rPr>
        <w:rFonts w:ascii="Wingdings" w:hAnsi="Wingdings" w:hint="default"/>
      </w:rPr>
    </w:lvl>
    <w:lvl w:ilvl="6" w:tplc="04090001" w:tentative="1">
      <w:start w:val="1"/>
      <w:numFmt w:val="bullet"/>
      <w:lvlText w:val=""/>
      <w:lvlJc w:val="left"/>
      <w:pPr>
        <w:ind w:left="9504" w:hanging="360"/>
      </w:pPr>
      <w:rPr>
        <w:rFonts w:ascii="Symbol" w:hAnsi="Symbol" w:hint="default"/>
      </w:rPr>
    </w:lvl>
    <w:lvl w:ilvl="7" w:tplc="04090003" w:tentative="1">
      <w:start w:val="1"/>
      <w:numFmt w:val="bullet"/>
      <w:lvlText w:val="o"/>
      <w:lvlJc w:val="left"/>
      <w:pPr>
        <w:ind w:left="10224" w:hanging="360"/>
      </w:pPr>
      <w:rPr>
        <w:rFonts w:ascii="Courier New" w:hAnsi="Courier New" w:cs="Courier New" w:hint="default"/>
      </w:rPr>
    </w:lvl>
    <w:lvl w:ilvl="8" w:tplc="04090005" w:tentative="1">
      <w:start w:val="1"/>
      <w:numFmt w:val="bullet"/>
      <w:lvlText w:val=""/>
      <w:lvlJc w:val="left"/>
      <w:pPr>
        <w:ind w:left="10944" w:hanging="360"/>
      </w:pPr>
      <w:rPr>
        <w:rFonts w:ascii="Wingdings" w:hAnsi="Wingdings" w:hint="default"/>
      </w:rPr>
    </w:lvl>
  </w:abstractNum>
  <w:abstractNum w:abstractNumId="29" w15:restartNumberingAfterBreak="0">
    <w:nsid w:val="6D826F11"/>
    <w:multiLevelType w:val="multilevel"/>
    <w:tmpl w:val="42E4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023F1B"/>
    <w:multiLevelType w:val="hybridMultilevel"/>
    <w:tmpl w:val="65A8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E04A4"/>
    <w:multiLevelType w:val="hybridMultilevel"/>
    <w:tmpl w:val="2ABA93A0"/>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62D59"/>
    <w:multiLevelType w:val="hybridMultilevel"/>
    <w:tmpl w:val="D6EA4B9C"/>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16cid:durableId="1181898112">
    <w:abstractNumId w:val="0"/>
  </w:num>
  <w:num w:numId="2" w16cid:durableId="833841496">
    <w:abstractNumId w:val="1"/>
  </w:num>
  <w:num w:numId="3" w16cid:durableId="109473178">
    <w:abstractNumId w:val="2"/>
  </w:num>
  <w:num w:numId="4" w16cid:durableId="545603913">
    <w:abstractNumId w:val="4"/>
  </w:num>
  <w:num w:numId="5" w16cid:durableId="1877501043">
    <w:abstractNumId w:val="12"/>
  </w:num>
  <w:num w:numId="6" w16cid:durableId="282687145">
    <w:abstractNumId w:val="18"/>
  </w:num>
  <w:num w:numId="7" w16cid:durableId="1435129066">
    <w:abstractNumId w:val="30"/>
  </w:num>
  <w:num w:numId="8" w16cid:durableId="1622763879">
    <w:abstractNumId w:val="21"/>
  </w:num>
  <w:num w:numId="9" w16cid:durableId="430466302">
    <w:abstractNumId w:val="32"/>
  </w:num>
  <w:num w:numId="10" w16cid:durableId="1625623217">
    <w:abstractNumId w:val="9"/>
  </w:num>
  <w:num w:numId="11" w16cid:durableId="254215439">
    <w:abstractNumId w:val="10"/>
  </w:num>
  <w:num w:numId="12" w16cid:durableId="178010806">
    <w:abstractNumId w:val="11"/>
  </w:num>
  <w:num w:numId="13" w16cid:durableId="427118031">
    <w:abstractNumId w:val="29"/>
  </w:num>
  <w:num w:numId="14" w16cid:durableId="1649087576">
    <w:abstractNumId w:val="15"/>
  </w:num>
  <w:num w:numId="15" w16cid:durableId="1258708286">
    <w:abstractNumId w:val="27"/>
  </w:num>
  <w:num w:numId="16" w16cid:durableId="2075734020">
    <w:abstractNumId w:val="23"/>
  </w:num>
  <w:num w:numId="17" w16cid:durableId="1239437823">
    <w:abstractNumId w:val="14"/>
  </w:num>
  <w:num w:numId="18" w16cid:durableId="1609581815">
    <w:abstractNumId w:val="7"/>
  </w:num>
  <w:num w:numId="19" w16cid:durableId="905991683">
    <w:abstractNumId w:val="28"/>
  </w:num>
  <w:num w:numId="20" w16cid:durableId="724567339">
    <w:abstractNumId w:val="13"/>
  </w:num>
  <w:num w:numId="21" w16cid:durableId="1509100016">
    <w:abstractNumId w:val="31"/>
  </w:num>
  <w:num w:numId="22" w16cid:durableId="1069041936">
    <w:abstractNumId w:val="17"/>
  </w:num>
  <w:num w:numId="23" w16cid:durableId="2057703619">
    <w:abstractNumId w:val="19"/>
  </w:num>
  <w:num w:numId="24" w16cid:durableId="984579121">
    <w:abstractNumId w:val="16"/>
  </w:num>
  <w:num w:numId="25" w16cid:durableId="1436707557">
    <w:abstractNumId w:val="8"/>
  </w:num>
  <w:num w:numId="26" w16cid:durableId="1802453484">
    <w:abstractNumId w:val="20"/>
  </w:num>
  <w:num w:numId="27" w16cid:durableId="2065375442">
    <w:abstractNumId w:val="24"/>
  </w:num>
  <w:num w:numId="28" w16cid:durableId="1614167630">
    <w:abstractNumId w:val="3"/>
  </w:num>
  <w:num w:numId="29" w16cid:durableId="1245066651">
    <w:abstractNumId w:val="22"/>
  </w:num>
  <w:num w:numId="30" w16cid:durableId="640380785">
    <w:abstractNumId w:val="5"/>
  </w:num>
  <w:num w:numId="31" w16cid:durableId="367994221">
    <w:abstractNumId w:val="6"/>
  </w:num>
  <w:num w:numId="32" w16cid:durableId="37049541">
    <w:abstractNumId w:val="25"/>
  </w:num>
  <w:num w:numId="33" w16cid:durableId="596213183">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9D"/>
    <w:rsid w:val="000103C2"/>
    <w:rsid w:val="00015DF5"/>
    <w:rsid w:val="000234DB"/>
    <w:rsid w:val="00023F75"/>
    <w:rsid w:val="00027494"/>
    <w:rsid w:val="0003267C"/>
    <w:rsid w:val="000327F0"/>
    <w:rsid w:val="00036502"/>
    <w:rsid w:val="00036542"/>
    <w:rsid w:val="00042E84"/>
    <w:rsid w:val="00057481"/>
    <w:rsid w:val="00057529"/>
    <w:rsid w:val="00064966"/>
    <w:rsid w:val="00076FC0"/>
    <w:rsid w:val="00091C22"/>
    <w:rsid w:val="000C0E04"/>
    <w:rsid w:val="000C71D9"/>
    <w:rsid w:val="000E2C59"/>
    <w:rsid w:val="000E5EB0"/>
    <w:rsid w:val="000E7FA1"/>
    <w:rsid w:val="000F0CB6"/>
    <w:rsid w:val="000F5319"/>
    <w:rsid w:val="00103C2C"/>
    <w:rsid w:val="001053B3"/>
    <w:rsid w:val="00116E42"/>
    <w:rsid w:val="00127611"/>
    <w:rsid w:val="0013393C"/>
    <w:rsid w:val="00134D40"/>
    <w:rsid w:val="00172A8D"/>
    <w:rsid w:val="00176150"/>
    <w:rsid w:val="001800B7"/>
    <w:rsid w:val="001828EC"/>
    <w:rsid w:val="001933D9"/>
    <w:rsid w:val="001A1F32"/>
    <w:rsid w:val="001C0A3E"/>
    <w:rsid w:val="001C0CB6"/>
    <w:rsid w:val="001C5FF3"/>
    <w:rsid w:val="001D3578"/>
    <w:rsid w:val="001D4E67"/>
    <w:rsid w:val="001E206F"/>
    <w:rsid w:val="001E497D"/>
    <w:rsid w:val="001F0AA0"/>
    <w:rsid w:val="001F6BB7"/>
    <w:rsid w:val="00201C30"/>
    <w:rsid w:val="0022389E"/>
    <w:rsid w:val="0022757C"/>
    <w:rsid w:val="00236E66"/>
    <w:rsid w:val="00274D77"/>
    <w:rsid w:val="0027548E"/>
    <w:rsid w:val="00275DA4"/>
    <w:rsid w:val="0029098C"/>
    <w:rsid w:val="00294B35"/>
    <w:rsid w:val="002B356E"/>
    <w:rsid w:val="002B489E"/>
    <w:rsid w:val="002C0779"/>
    <w:rsid w:val="002C1723"/>
    <w:rsid w:val="002C3AC0"/>
    <w:rsid w:val="002D43F9"/>
    <w:rsid w:val="002E4411"/>
    <w:rsid w:val="002F19E7"/>
    <w:rsid w:val="00320EF5"/>
    <w:rsid w:val="0033043E"/>
    <w:rsid w:val="003356F9"/>
    <w:rsid w:val="003360A2"/>
    <w:rsid w:val="00342683"/>
    <w:rsid w:val="00343146"/>
    <w:rsid w:val="0034417A"/>
    <w:rsid w:val="00353BF1"/>
    <w:rsid w:val="0038232F"/>
    <w:rsid w:val="0039746C"/>
    <w:rsid w:val="003A791F"/>
    <w:rsid w:val="003B4323"/>
    <w:rsid w:val="003B58C0"/>
    <w:rsid w:val="003B6377"/>
    <w:rsid w:val="003C2DF4"/>
    <w:rsid w:val="003E2DA5"/>
    <w:rsid w:val="003E72CE"/>
    <w:rsid w:val="0040428F"/>
    <w:rsid w:val="00404AA9"/>
    <w:rsid w:val="00426671"/>
    <w:rsid w:val="00434F83"/>
    <w:rsid w:val="00440D8F"/>
    <w:rsid w:val="004538BE"/>
    <w:rsid w:val="004559D8"/>
    <w:rsid w:val="00472083"/>
    <w:rsid w:val="00481688"/>
    <w:rsid w:val="004854C0"/>
    <w:rsid w:val="004C08B5"/>
    <w:rsid w:val="004C49AD"/>
    <w:rsid w:val="004F2BC9"/>
    <w:rsid w:val="004F2C3A"/>
    <w:rsid w:val="004F44BC"/>
    <w:rsid w:val="004F4ED8"/>
    <w:rsid w:val="0051616C"/>
    <w:rsid w:val="00525460"/>
    <w:rsid w:val="00526B20"/>
    <w:rsid w:val="00534F53"/>
    <w:rsid w:val="005417BA"/>
    <w:rsid w:val="00563BA9"/>
    <w:rsid w:val="00593CCC"/>
    <w:rsid w:val="005961E7"/>
    <w:rsid w:val="005A7704"/>
    <w:rsid w:val="005B0A2C"/>
    <w:rsid w:val="005B5AB8"/>
    <w:rsid w:val="005B757D"/>
    <w:rsid w:val="005D5F79"/>
    <w:rsid w:val="005E0045"/>
    <w:rsid w:val="005E7071"/>
    <w:rsid w:val="005F344F"/>
    <w:rsid w:val="005F4AE6"/>
    <w:rsid w:val="006028F5"/>
    <w:rsid w:val="006260E6"/>
    <w:rsid w:val="006319D8"/>
    <w:rsid w:val="0064075A"/>
    <w:rsid w:val="00656BB9"/>
    <w:rsid w:val="00663873"/>
    <w:rsid w:val="00683D44"/>
    <w:rsid w:val="00690F2B"/>
    <w:rsid w:val="006A0BF7"/>
    <w:rsid w:val="006A4213"/>
    <w:rsid w:val="006B228C"/>
    <w:rsid w:val="006D65FF"/>
    <w:rsid w:val="006E26DE"/>
    <w:rsid w:val="006E43F5"/>
    <w:rsid w:val="006F1053"/>
    <w:rsid w:val="006F3606"/>
    <w:rsid w:val="006F5F96"/>
    <w:rsid w:val="00711D2E"/>
    <w:rsid w:val="00730FA2"/>
    <w:rsid w:val="00735C7B"/>
    <w:rsid w:val="00742BDE"/>
    <w:rsid w:val="007510B4"/>
    <w:rsid w:val="0078307F"/>
    <w:rsid w:val="00784CE0"/>
    <w:rsid w:val="00795592"/>
    <w:rsid w:val="007A31B8"/>
    <w:rsid w:val="007C615E"/>
    <w:rsid w:val="007D572B"/>
    <w:rsid w:val="007F1EE3"/>
    <w:rsid w:val="0081085F"/>
    <w:rsid w:val="00853BA7"/>
    <w:rsid w:val="00861422"/>
    <w:rsid w:val="00873B46"/>
    <w:rsid w:val="00874B13"/>
    <w:rsid w:val="008751B7"/>
    <w:rsid w:val="0089463B"/>
    <w:rsid w:val="008A1E61"/>
    <w:rsid w:val="008A749D"/>
    <w:rsid w:val="008B1538"/>
    <w:rsid w:val="008B1B3A"/>
    <w:rsid w:val="008B729C"/>
    <w:rsid w:val="008C56AA"/>
    <w:rsid w:val="008C7754"/>
    <w:rsid w:val="008D12AF"/>
    <w:rsid w:val="008D312F"/>
    <w:rsid w:val="008D3E51"/>
    <w:rsid w:val="008F0711"/>
    <w:rsid w:val="00900E63"/>
    <w:rsid w:val="00916A2A"/>
    <w:rsid w:val="00922B75"/>
    <w:rsid w:val="00930F55"/>
    <w:rsid w:val="00946F5B"/>
    <w:rsid w:val="0096539E"/>
    <w:rsid w:val="009656E4"/>
    <w:rsid w:val="00971A93"/>
    <w:rsid w:val="00976401"/>
    <w:rsid w:val="00984BE5"/>
    <w:rsid w:val="009A4F87"/>
    <w:rsid w:val="009B0A2A"/>
    <w:rsid w:val="009C172D"/>
    <w:rsid w:val="009D783E"/>
    <w:rsid w:val="009E58C2"/>
    <w:rsid w:val="009F3E05"/>
    <w:rsid w:val="009F4785"/>
    <w:rsid w:val="00A05D05"/>
    <w:rsid w:val="00A1330C"/>
    <w:rsid w:val="00A1437F"/>
    <w:rsid w:val="00A22BCA"/>
    <w:rsid w:val="00A25887"/>
    <w:rsid w:val="00A2614D"/>
    <w:rsid w:val="00A32B52"/>
    <w:rsid w:val="00A37B80"/>
    <w:rsid w:val="00A52613"/>
    <w:rsid w:val="00A70A22"/>
    <w:rsid w:val="00A80AA5"/>
    <w:rsid w:val="00A82089"/>
    <w:rsid w:val="00A869FD"/>
    <w:rsid w:val="00AA102D"/>
    <w:rsid w:val="00AA6CFC"/>
    <w:rsid w:val="00AD09B0"/>
    <w:rsid w:val="00AE3690"/>
    <w:rsid w:val="00B0059E"/>
    <w:rsid w:val="00B21400"/>
    <w:rsid w:val="00B21CC7"/>
    <w:rsid w:val="00B27E1B"/>
    <w:rsid w:val="00B37CB4"/>
    <w:rsid w:val="00B6627D"/>
    <w:rsid w:val="00B72181"/>
    <w:rsid w:val="00B7405C"/>
    <w:rsid w:val="00B93B12"/>
    <w:rsid w:val="00BA1E11"/>
    <w:rsid w:val="00BA1FD7"/>
    <w:rsid w:val="00BC2BDC"/>
    <w:rsid w:val="00BD7E7D"/>
    <w:rsid w:val="00BF22CD"/>
    <w:rsid w:val="00C009A3"/>
    <w:rsid w:val="00C150B0"/>
    <w:rsid w:val="00C16E2B"/>
    <w:rsid w:val="00C30290"/>
    <w:rsid w:val="00C60530"/>
    <w:rsid w:val="00C6459C"/>
    <w:rsid w:val="00C71941"/>
    <w:rsid w:val="00C77CB4"/>
    <w:rsid w:val="00C8702A"/>
    <w:rsid w:val="00C87C90"/>
    <w:rsid w:val="00CB0C36"/>
    <w:rsid w:val="00CD0A3A"/>
    <w:rsid w:val="00CE4C0A"/>
    <w:rsid w:val="00CE4D84"/>
    <w:rsid w:val="00D03469"/>
    <w:rsid w:val="00D1646F"/>
    <w:rsid w:val="00D306A3"/>
    <w:rsid w:val="00D34586"/>
    <w:rsid w:val="00D35573"/>
    <w:rsid w:val="00D379BF"/>
    <w:rsid w:val="00D44643"/>
    <w:rsid w:val="00D4478B"/>
    <w:rsid w:val="00D464D4"/>
    <w:rsid w:val="00D47F7E"/>
    <w:rsid w:val="00D574FF"/>
    <w:rsid w:val="00D666FD"/>
    <w:rsid w:val="00D83DA5"/>
    <w:rsid w:val="00D85803"/>
    <w:rsid w:val="00D945CB"/>
    <w:rsid w:val="00D9669D"/>
    <w:rsid w:val="00DB0A4F"/>
    <w:rsid w:val="00DB0FD2"/>
    <w:rsid w:val="00DB2C8F"/>
    <w:rsid w:val="00DD51A0"/>
    <w:rsid w:val="00DE2638"/>
    <w:rsid w:val="00DF1617"/>
    <w:rsid w:val="00DF35D6"/>
    <w:rsid w:val="00E0342B"/>
    <w:rsid w:val="00E073A4"/>
    <w:rsid w:val="00E243C5"/>
    <w:rsid w:val="00E53B40"/>
    <w:rsid w:val="00E57EEC"/>
    <w:rsid w:val="00E75C44"/>
    <w:rsid w:val="00E778EA"/>
    <w:rsid w:val="00E81608"/>
    <w:rsid w:val="00E9340A"/>
    <w:rsid w:val="00E962BE"/>
    <w:rsid w:val="00EA420D"/>
    <w:rsid w:val="00EB2DA8"/>
    <w:rsid w:val="00EC33D2"/>
    <w:rsid w:val="00EC565C"/>
    <w:rsid w:val="00EC5762"/>
    <w:rsid w:val="00EC7C32"/>
    <w:rsid w:val="00F071B6"/>
    <w:rsid w:val="00F11812"/>
    <w:rsid w:val="00F16648"/>
    <w:rsid w:val="00F23AA9"/>
    <w:rsid w:val="00F302DA"/>
    <w:rsid w:val="00F574A3"/>
    <w:rsid w:val="00FA21C1"/>
    <w:rsid w:val="00FA3080"/>
    <w:rsid w:val="00FA4E67"/>
    <w:rsid w:val="00FB26F2"/>
    <w:rsid w:val="00FB5DF0"/>
    <w:rsid w:val="00FB6A8D"/>
    <w:rsid w:val="00FE7A0F"/>
    <w:rsid w:val="00FF3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1D6CCE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0711"/>
    <w:rPr>
      <w:rFonts w:asciiTheme="minorHAnsi" w:hAnsiTheme="minorHAnsi" w:cstheme="minorBidi"/>
      <w:sz w:val="24"/>
      <w:szCs w:val="24"/>
    </w:rPr>
  </w:style>
  <w:style w:type="paragraph" w:styleId="Heading1">
    <w:name w:val="heading 1"/>
    <w:basedOn w:val="Normal"/>
    <w:link w:val="Heading1Char"/>
    <w:uiPriority w:val="9"/>
    <w:qFormat/>
    <w:rsid w:val="003B6377"/>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paragraph" w:styleId="Heading2">
    <w:name w:val="heading 2"/>
    <w:basedOn w:val="Normal"/>
    <w:next w:val="Normal"/>
    <w:link w:val="Heading2Char"/>
    <w:uiPriority w:val="9"/>
    <w:semiHidden/>
    <w:unhideWhenUsed/>
    <w:qFormat/>
    <w:rsid w:val="00A133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459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8B1B3A"/>
    <w:pPr>
      <w:keepNext/>
      <w:keepLines/>
      <w:spacing w:before="40"/>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39E"/>
    <w:rPr>
      <w:color w:val="0000FF" w:themeColor="hyperlink"/>
      <w:u w:val="single"/>
    </w:rPr>
  </w:style>
  <w:style w:type="character" w:customStyle="1" w:styleId="Heading1Char">
    <w:name w:val="Heading 1 Char"/>
    <w:basedOn w:val="DefaultParagraphFont"/>
    <w:link w:val="Heading1"/>
    <w:uiPriority w:val="9"/>
    <w:rsid w:val="003B6377"/>
    <w:rPr>
      <w:rFonts w:eastAsia="Times New Roman"/>
      <w:b/>
      <w:bCs/>
      <w:kern w:val="36"/>
      <w:sz w:val="48"/>
      <w:szCs w:val="48"/>
      <w:lang w:eastAsia="en-US"/>
    </w:rPr>
  </w:style>
  <w:style w:type="paragraph" w:styleId="NoSpacing">
    <w:name w:val="No Spacing"/>
    <w:uiPriority w:val="1"/>
    <w:qFormat/>
    <w:rsid w:val="003B6377"/>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6B22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228C"/>
    <w:rPr>
      <w:rFonts w:ascii="Lucida Grande" w:hAnsi="Lucida Grande" w:cs="Lucida Grande"/>
      <w:sz w:val="18"/>
      <w:szCs w:val="18"/>
    </w:rPr>
  </w:style>
  <w:style w:type="paragraph" w:styleId="ListParagraph">
    <w:name w:val="List Paragraph"/>
    <w:basedOn w:val="Normal"/>
    <w:uiPriority w:val="34"/>
    <w:qFormat/>
    <w:rsid w:val="00294B35"/>
    <w:pPr>
      <w:ind w:left="720"/>
      <w:contextualSpacing/>
    </w:pPr>
  </w:style>
  <w:style w:type="paragraph" w:styleId="BodyText">
    <w:name w:val="Body Text"/>
    <w:basedOn w:val="Normal"/>
    <w:link w:val="BodyTextChar"/>
    <w:uiPriority w:val="99"/>
    <w:unhideWhenUsed/>
    <w:rsid w:val="00DB2C8F"/>
    <w:pPr>
      <w:spacing w:after="120"/>
    </w:pPr>
    <w:rPr>
      <w:rFonts w:ascii="Times New Roman" w:hAnsi="Times New Roman" w:cs="Times New Roman"/>
      <w:lang w:eastAsia="en-US"/>
    </w:rPr>
  </w:style>
  <w:style w:type="character" w:customStyle="1" w:styleId="BodyTextChar">
    <w:name w:val="Body Text Char"/>
    <w:basedOn w:val="DefaultParagraphFont"/>
    <w:link w:val="BodyText"/>
    <w:uiPriority w:val="99"/>
    <w:rsid w:val="00DB2C8F"/>
    <w:rPr>
      <w:sz w:val="24"/>
      <w:szCs w:val="24"/>
      <w:lang w:eastAsia="en-US"/>
    </w:rPr>
  </w:style>
  <w:style w:type="character" w:styleId="Strong">
    <w:name w:val="Strong"/>
    <w:uiPriority w:val="22"/>
    <w:qFormat/>
    <w:rsid w:val="00EC33D2"/>
    <w:rPr>
      <w:b/>
      <w:bCs/>
    </w:rPr>
  </w:style>
  <w:style w:type="paragraph" w:styleId="NormalWeb">
    <w:name w:val="Normal (Web)"/>
    <w:basedOn w:val="Normal"/>
    <w:uiPriority w:val="99"/>
    <w:rsid w:val="00EC33D2"/>
    <w:pPr>
      <w:spacing w:before="100" w:beforeAutospacing="1" w:after="100" w:afterAutospacing="1"/>
    </w:pPr>
    <w:rPr>
      <w:rFonts w:ascii="Times New Roman" w:eastAsia="Times New Roman" w:hAnsi="Times New Roman" w:cs="Times New Roman"/>
      <w:lang w:eastAsia="en-US"/>
    </w:rPr>
  </w:style>
  <w:style w:type="character" w:styleId="Emphasis">
    <w:name w:val="Emphasis"/>
    <w:basedOn w:val="DefaultParagraphFont"/>
    <w:uiPriority w:val="20"/>
    <w:qFormat/>
    <w:rsid w:val="00D379BF"/>
    <w:rPr>
      <w:i/>
      <w:iCs/>
    </w:rPr>
  </w:style>
  <w:style w:type="character" w:customStyle="1" w:styleId="apple-converted-space">
    <w:name w:val="apple-converted-space"/>
    <w:basedOn w:val="DefaultParagraphFont"/>
    <w:rsid w:val="00D379BF"/>
  </w:style>
  <w:style w:type="paragraph" w:customStyle="1" w:styleId="body1">
    <w:name w:val="body1"/>
    <w:basedOn w:val="Normal"/>
    <w:rsid w:val="008B1538"/>
    <w:pPr>
      <w:spacing w:before="100" w:beforeAutospacing="1" w:after="100" w:afterAutospacing="1"/>
    </w:pPr>
    <w:rPr>
      <w:rFonts w:ascii="Times New Roman" w:eastAsia="Times New Roman" w:hAnsi="Times New Roman" w:cs="Times New Roman"/>
      <w:lang w:eastAsia="en-US"/>
    </w:rPr>
  </w:style>
  <w:style w:type="table" w:styleId="TableGrid">
    <w:name w:val="Table Grid"/>
    <w:basedOn w:val="TableNormal"/>
    <w:uiPriority w:val="39"/>
    <w:rsid w:val="00E53B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A1437F"/>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semiHidden/>
    <w:rsid w:val="00A1437F"/>
    <w:rPr>
      <w:rFonts w:ascii="Calibri" w:eastAsiaTheme="minorHAnsi" w:hAnsi="Calibri" w:cstheme="minorBidi"/>
      <w:sz w:val="22"/>
      <w:szCs w:val="21"/>
      <w:lang w:eastAsia="en-US"/>
    </w:rPr>
  </w:style>
  <w:style w:type="paragraph" w:customStyle="1" w:styleId="Default">
    <w:name w:val="Default"/>
    <w:rsid w:val="00AA6CFC"/>
    <w:pPr>
      <w:autoSpaceDE w:val="0"/>
      <w:autoSpaceDN w:val="0"/>
      <w:adjustRightInd w:val="0"/>
    </w:pPr>
    <w:rPr>
      <w:rFonts w:eastAsiaTheme="minorHAnsi"/>
      <w:color w:val="000000"/>
      <w:sz w:val="24"/>
      <w:szCs w:val="24"/>
      <w:lang w:eastAsia="en-US"/>
    </w:rPr>
  </w:style>
  <w:style w:type="character" w:customStyle="1" w:styleId="dibonav">
    <w:name w:val="dibonav"/>
    <w:semiHidden/>
    <w:rsid w:val="008A749D"/>
    <w:rPr>
      <w:rFonts w:ascii="Arial" w:hAnsi="Arial" w:cs="Arial"/>
      <w:color w:val="000080"/>
      <w:sz w:val="20"/>
      <w:szCs w:val="20"/>
    </w:rPr>
  </w:style>
  <w:style w:type="paragraph" w:customStyle="1" w:styleId="Body">
    <w:name w:val="Body"/>
    <w:rsid w:val="00916A2A"/>
    <w:rPr>
      <w:rFonts w:ascii="Helvetica" w:eastAsia="ヒラギノ角ゴ Pro W3" w:hAnsi="Helvetica"/>
      <w:color w:val="000000"/>
      <w:sz w:val="24"/>
      <w:lang w:eastAsia="en-US"/>
    </w:rPr>
  </w:style>
  <w:style w:type="paragraph" w:styleId="Title">
    <w:name w:val="Title"/>
    <w:basedOn w:val="Normal"/>
    <w:next w:val="Normal"/>
    <w:link w:val="TitleChar"/>
    <w:uiPriority w:val="10"/>
    <w:qFormat/>
    <w:rsid w:val="00FB26F2"/>
    <w:pPr>
      <w:jc w:val="center"/>
    </w:pPr>
    <w:rPr>
      <w:rFonts w:ascii="Arial" w:eastAsiaTheme="minorHAnsi" w:hAnsi="Arial" w:cs="Arial"/>
      <w:b/>
      <w:lang w:eastAsia="en-US"/>
    </w:rPr>
  </w:style>
  <w:style w:type="character" w:customStyle="1" w:styleId="TitleChar">
    <w:name w:val="Title Char"/>
    <w:basedOn w:val="DefaultParagraphFont"/>
    <w:link w:val="Title"/>
    <w:uiPriority w:val="10"/>
    <w:rsid w:val="00FB26F2"/>
    <w:rPr>
      <w:rFonts w:ascii="Arial" w:eastAsiaTheme="minorHAnsi" w:hAnsi="Arial" w:cs="Arial"/>
      <w:b/>
      <w:sz w:val="24"/>
      <w:szCs w:val="24"/>
      <w:lang w:eastAsia="en-US"/>
    </w:rPr>
  </w:style>
  <w:style w:type="paragraph" w:styleId="HTMLPreformatted">
    <w:name w:val="HTML Preformatted"/>
    <w:basedOn w:val="Normal"/>
    <w:link w:val="HTMLPreformattedChar"/>
    <w:uiPriority w:val="99"/>
    <w:unhideWhenUsed/>
    <w:rsid w:val="00FB2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FB26F2"/>
    <w:rPr>
      <w:rFonts w:ascii="Courier New" w:eastAsia="Times New Roman" w:hAnsi="Courier New" w:cs="Courier New"/>
      <w:lang w:eastAsia="en-US"/>
    </w:rPr>
  </w:style>
  <w:style w:type="character" w:customStyle="1" w:styleId="Hyperlink0">
    <w:name w:val="Hyperlink.0"/>
    <w:basedOn w:val="DefaultParagraphFont"/>
    <w:rsid w:val="001F0AA0"/>
    <w:rPr>
      <w:rFonts w:ascii="Arial" w:eastAsia="Arial" w:hAnsi="Arial" w:cs="Arial"/>
      <w:color w:val="0000FF"/>
      <w:sz w:val="24"/>
      <w:szCs w:val="24"/>
      <w:u w:val="single" w:color="0000FF"/>
    </w:rPr>
  </w:style>
  <w:style w:type="paragraph" w:customStyle="1" w:styleId="BodyA">
    <w:name w:val="Body A"/>
    <w:rsid w:val="0079559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rPr>
  </w:style>
  <w:style w:type="character" w:customStyle="1" w:styleId="Heading2Char">
    <w:name w:val="Heading 2 Char"/>
    <w:basedOn w:val="DefaultParagraphFont"/>
    <w:link w:val="Heading2"/>
    <w:uiPriority w:val="9"/>
    <w:semiHidden/>
    <w:rsid w:val="00A1330C"/>
    <w:rPr>
      <w:rFonts w:asciiTheme="majorHAnsi" w:eastAsiaTheme="majorEastAsia" w:hAnsiTheme="majorHAnsi" w:cstheme="majorBidi"/>
      <w:color w:val="365F91" w:themeColor="accent1" w:themeShade="BF"/>
      <w:sz w:val="26"/>
      <w:szCs w:val="26"/>
    </w:rPr>
  </w:style>
  <w:style w:type="character" w:customStyle="1" w:styleId="st">
    <w:name w:val="st"/>
    <w:basedOn w:val="DefaultParagraphFont"/>
    <w:rsid w:val="004F2C3A"/>
  </w:style>
  <w:style w:type="paragraph" w:customStyle="1" w:styleId="m8504771287612075804msonospacing">
    <w:name w:val="m_8504771287612075804msonospacing"/>
    <w:basedOn w:val="Normal"/>
    <w:rsid w:val="004F2C3A"/>
    <w:pPr>
      <w:spacing w:before="100" w:beforeAutospacing="1" w:after="100" w:afterAutospacing="1"/>
    </w:pPr>
    <w:rPr>
      <w:rFonts w:ascii="Times New Roman" w:eastAsia="Times New Roman" w:hAnsi="Times New Roman" w:cs="Times New Roman"/>
      <w:lang w:eastAsia="en-US"/>
    </w:rPr>
  </w:style>
  <w:style w:type="paragraph" w:customStyle="1" w:styleId="Normal1">
    <w:name w:val="Normal1"/>
    <w:rsid w:val="004F2C3A"/>
    <w:pPr>
      <w:spacing w:line="276" w:lineRule="auto"/>
    </w:pPr>
    <w:rPr>
      <w:rFonts w:ascii="Arial" w:eastAsia="Arial" w:hAnsi="Arial" w:cs="Arial"/>
      <w:color w:val="000000"/>
      <w:sz w:val="22"/>
      <w:szCs w:val="22"/>
      <w:lang w:eastAsia="en-US"/>
    </w:rPr>
  </w:style>
  <w:style w:type="character" w:customStyle="1" w:styleId="apple-tab-span">
    <w:name w:val="apple-tab-span"/>
    <w:basedOn w:val="DefaultParagraphFont"/>
    <w:rsid w:val="00274D77"/>
  </w:style>
  <w:style w:type="paragraph" w:styleId="BodyTextIndent">
    <w:name w:val="Body Text Indent"/>
    <w:basedOn w:val="Normal"/>
    <w:link w:val="BodyTextIndentChar"/>
    <w:uiPriority w:val="99"/>
    <w:semiHidden/>
    <w:unhideWhenUsed/>
    <w:rsid w:val="001F6BB7"/>
    <w:pPr>
      <w:spacing w:after="120"/>
      <w:ind w:left="360"/>
    </w:pPr>
  </w:style>
  <w:style w:type="character" w:customStyle="1" w:styleId="BodyTextIndentChar">
    <w:name w:val="Body Text Indent Char"/>
    <w:basedOn w:val="DefaultParagraphFont"/>
    <w:link w:val="BodyTextIndent"/>
    <w:uiPriority w:val="99"/>
    <w:semiHidden/>
    <w:rsid w:val="001F6BB7"/>
    <w:rPr>
      <w:rFonts w:asciiTheme="minorHAnsi" w:hAnsiTheme="minorHAnsi" w:cstheme="minorBidi"/>
      <w:sz w:val="24"/>
      <w:szCs w:val="24"/>
    </w:rPr>
  </w:style>
  <w:style w:type="paragraph" w:styleId="BodyText3">
    <w:name w:val="Body Text 3"/>
    <w:basedOn w:val="Normal"/>
    <w:link w:val="BodyText3Char"/>
    <w:uiPriority w:val="99"/>
    <w:semiHidden/>
    <w:unhideWhenUsed/>
    <w:rsid w:val="001F6BB7"/>
    <w:pPr>
      <w:spacing w:after="120"/>
    </w:pPr>
    <w:rPr>
      <w:sz w:val="16"/>
      <w:szCs w:val="16"/>
    </w:rPr>
  </w:style>
  <w:style w:type="character" w:customStyle="1" w:styleId="BodyText3Char">
    <w:name w:val="Body Text 3 Char"/>
    <w:basedOn w:val="DefaultParagraphFont"/>
    <w:link w:val="BodyText3"/>
    <w:uiPriority w:val="99"/>
    <w:semiHidden/>
    <w:rsid w:val="001F6BB7"/>
    <w:rPr>
      <w:rFonts w:asciiTheme="minorHAnsi" w:hAnsiTheme="minorHAnsi" w:cstheme="minorBidi"/>
      <w:sz w:val="16"/>
      <w:szCs w:val="16"/>
    </w:rPr>
  </w:style>
  <w:style w:type="character" w:customStyle="1" w:styleId="Heading3Char">
    <w:name w:val="Heading 3 Char"/>
    <w:basedOn w:val="DefaultParagraphFont"/>
    <w:link w:val="Heading3"/>
    <w:uiPriority w:val="9"/>
    <w:semiHidden/>
    <w:rsid w:val="00C6459C"/>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C6459C"/>
    <w:pPr>
      <w:widowControl w:val="0"/>
      <w:suppressAutoHyphens/>
    </w:pPr>
    <w:rPr>
      <w:rFonts w:ascii="Arial Black" w:eastAsia="SimSun" w:hAnsi="Arial Black" w:cs="Mangal"/>
      <w:kern w:val="1"/>
      <w:sz w:val="20"/>
      <w:szCs w:val="18"/>
      <w:lang w:eastAsia="zh-CN" w:bidi="hi-IN"/>
    </w:rPr>
  </w:style>
  <w:style w:type="character" w:customStyle="1" w:styleId="FootnoteTextChar">
    <w:name w:val="Footnote Text Char"/>
    <w:basedOn w:val="DefaultParagraphFont"/>
    <w:link w:val="FootnoteText"/>
    <w:uiPriority w:val="99"/>
    <w:semiHidden/>
    <w:rsid w:val="00C6459C"/>
    <w:rPr>
      <w:rFonts w:ascii="Arial Black" w:eastAsia="SimSun" w:hAnsi="Arial Black" w:cs="Mangal"/>
      <w:kern w:val="1"/>
      <w:szCs w:val="18"/>
      <w:lang w:eastAsia="zh-CN" w:bidi="hi-IN"/>
    </w:rPr>
  </w:style>
  <w:style w:type="character" w:styleId="FootnoteReference">
    <w:name w:val="footnote reference"/>
    <w:uiPriority w:val="99"/>
    <w:semiHidden/>
    <w:unhideWhenUsed/>
    <w:rsid w:val="00C6459C"/>
    <w:rPr>
      <w:vertAlign w:val="superscript"/>
    </w:rPr>
  </w:style>
  <w:style w:type="character" w:customStyle="1" w:styleId="Heading4Char">
    <w:name w:val="Heading 4 Char"/>
    <w:basedOn w:val="DefaultParagraphFont"/>
    <w:link w:val="Heading4"/>
    <w:uiPriority w:val="9"/>
    <w:semiHidden/>
    <w:rsid w:val="008B1B3A"/>
    <w:rPr>
      <w:rFonts w:asciiTheme="majorHAnsi" w:eastAsiaTheme="majorEastAsia" w:hAnsiTheme="majorHAnsi" w:cstheme="majorBidi"/>
      <w:i/>
      <w:iCs/>
      <w:color w:val="365F91" w:themeColor="accent1" w:themeShade="BF"/>
      <w:sz w:val="24"/>
      <w:szCs w:val="24"/>
      <w:lang w:eastAsia="en-US"/>
    </w:rPr>
  </w:style>
  <w:style w:type="character" w:customStyle="1" w:styleId="skimlinks-unlinked">
    <w:name w:val="skimlinks-unlinked"/>
    <w:basedOn w:val="DefaultParagraphFont"/>
    <w:rsid w:val="00027494"/>
  </w:style>
  <w:style w:type="character" w:customStyle="1" w:styleId="il">
    <w:name w:val="il"/>
    <w:basedOn w:val="DefaultParagraphFont"/>
    <w:rsid w:val="006A0BF7"/>
  </w:style>
  <w:style w:type="character" w:styleId="UnresolvedMention">
    <w:name w:val="Unresolved Mention"/>
    <w:basedOn w:val="DefaultParagraphFont"/>
    <w:uiPriority w:val="99"/>
    <w:rsid w:val="003356F9"/>
    <w:rPr>
      <w:color w:val="605E5C"/>
      <w:shd w:val="clear" w:color="auto" w:fill="E1DFDD"/>
    </w:rPr>
  </w:style>
  <w:style w:type="character" w:styleId="FollowedHyperlink">
    <w:name w:val="FollowedHyperlink"/>
    <w:basedOn w:val="DefaultParagraphFont"/>
    <w:uiPriority w:val="99"/>
    <w:semiHidden/>
    <w:unhideWhenUsed/>
    <w:rsid w:val="00CE4C0A"/>
    <w:rPr>
      <w:color w:val="800080" w:themeColor="followedHyperlink"/>
      <w:u w:val="single"/>
    </w:rPr>
  </w:style>
  <w:style w:type="character" w:styleId="SubtleEmphasis">
    <w:name w:val="Subtle Emphasis"/>
    <w:basedOn w:val="DefaultParagraphFont"/>
    <w:uiPriority w:val="19"/>
    <w:qFormat/>
    <w:rsid w:val="00D35573"/>
    <w:rPr>
      <w:i/>
      <w:iCs/>
      <w:color w:val="404040" w:themeColor="text1" w:themeTint="BF"/>
    </w:rPr>
  </w:style>
  <w:style w:type="paragraph" w:customStyle="1" w:styleId="xmsonormal">
    <w:name w:val="x_msonormal"/>
    <w:basedOn w:val="Normal"/>
    <w:rsid w:val="0040428F"/>
    <w:rPr>
      <w:rFonts w:ascii="Calibri" w:eastAsiaTheme="minorHAnsi" w:hAnsi="Calibri" w:cs="Calibri"/>
      <w:sz w:val="22"/>
      <w:szCs w:val="22"/>
      <w:lang w:eastAsia="en-US"/>
    </w:rPr>
  </w:style>
  <w:style w:type="paragraph" w:styleId="CommentText">
    <w:name w:val="annotation text"/>
    <w:basedOn w:val="Normal"/>
    <w:link w:val="CommentTextChar"/>
    <w:uiPriority w:val="99"/>
    <w:unhideWhenUsed/>
    <w:rsid w:val="00656BB9"/>
    <w:pPr>
      <w:spacing w:after="160" w:line="259"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656BB9"/>
    <w:rPr>
      <w:rFonts w:asciiTheme="minorHAnsi" w:eastAsiaTheme="minorHAnsi" w:hAnsiTheme="minorHAnsi" w:cstheme="minorBidi"/>
      <w:lang w:eastAsia="en-US"/>
    </w:rPr>
  </w:style>
  <w:style w:type="character" w:customStyle="1" w:styleId="html-render">
    <w:name w:val="html-render"/>
    <w:basedOn w:val="DefaultParagraphFont"/>
    <w:rsid w:val="00FE7A0F"/>
  </w:style>
  <w:style w:type="character" w:customStyle="1" w:styleId="markedcontent">
    <w:name w:val="markedcontent"/>
    <w:basedOn w:val="DefaultParagraphFont"/>
    <w:rsid w:val="004F44BC"/>
  </w:style>
  <w:style w:type="character" w:customStyle="1" w:styleId="marki08d8v4y7">
    <w:name w:val="marki08d8v4y7"/>
    <w:basedOn w:val="DefaultParagraphFont"/>
    <w:rsid w:val="000E5EB0"/>
  </w:style>
  <w:style w:type="paragraph" w:customStyle="1" w:styleId="default0">
    <w:name w:val="default"/>
    <w:basedOn w:val="Normal"/>
    <w:rsid w:val="00404AA9"/>
    <w:pPr>
      <w:spacing w:before="100" w:beforeAutospacing="1" w:after="100" w:afterAutospacing="1"/>
    </w:pPr>
    <w:rPr>
      <w:rFonts w:ascii="Times New Roman" w:eastAsia="Times New Roman" w:hAnsi="Times New Roman" w:cs="Times New Roman"/>
      <w:lang w:eastAsia="en-US"/>
    </w:rPr>
  </w:style>
  <w:style w:type="paragraph" w:customStyle="1" w:styleId="Standard">
    <w:name w:val="Standard"/>
    <w:rsid w:val="00D306A3"/>
    <w:pPr>
      <w:suppressAutoHyphens/>
      <w:autoSpaceDN w:val="0"/>
      <w:textAlignment w:val="baseline"/>
    </w:pPr>
    <w:rPr>
      <w:rFonts w:ascii="Liberation Serif" w:eastAsia="Songti SC" w:hAnsi="Liberation Serif" w:cs="Arial Unicode MS"/>
      <w:kern w:val="3"/>
      <w:sz w:val="24"/>
      <w:szCs w:val="24"/>
      <w:lang w:eastAsia="zh-CN" w:bidi="hi-IN"/>
    </w:rPr>
  </w:style>
  <w:style w:type="paragraph" w:styleId="Caption">
    <w:name w:val="caption"/>
    <w:basedOn w:val="Normal"/>
    <w:next w:val="Normal"/>
    <w:uiPriority w:val="35"/>
    <w:unhideWhenUsed/>
    <w:qFormat/>
    <w:rsid w:val="00E57EEC"/>
    <w:pPr>
      <w:autoSpaceDE w:val="0"/>
      <w:autoSpaceDN w:val="0"/>
      <w:adjustRightInd w:val="0"/>
      <w:spacing w:after="200"/>
    </w:pPr>
    <w:rPr>
      <w:rFonts w:ascii="Segoe UI" w:eastAsiaTheme="minorHAnsi" w:hAnsi="Segoe UI" w:cs="Segoe UI"/>
      <w:i/>
      <w:iCs/>
      <w:color w:val="1F497D" w:themeColor="text2"/>
      <w:sz w:val="18"/>
      <w:szCs w:val="18"/>
      <w:lang w:eastAsia="en-US"/>
      <w14:ligatures w14:val="standardContextual"/>
    </w:rPr>
  </w:style>
  <w:style w:type="paragraph" w:customStyle="1" w:styleId="isselectedend">
    <w:name w:val="isselectedend"/>
    <w:basedOn w:val="Normal"/>
    <w:rsid w:val="0003267C"/>
    <w:pPr>
      <w:spacing w:before="100" w:beforeAutospacing="1" w:after="100" w:afterAutospacing="1"/>
    </w:pPr>
    <w:rPr>
      <w:rFonts w:ascii="Times New Roman" w:eastAsia="Times New Roman" w:hAnsi="Times New Roman" w:cs="Times New Roman"/>
      <w:lang w:eastAsia="en-US"/>
    </w:rPr>
  </w:style>
  <w:style w:type="character" w:customStyle="1" w:styleId="bzpyqfadein">
    <w:name w:val="bz_pyq_fadein"/>
    <w:basedOn w:val="DefaultParagraphFont"/>
    <w:rsid w:val="00032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0111">
      <w:bodyDiv w:val="1"/>
      <w:marLeft w:val="0"/>
      <w:marRight w:val="0"/>
      <w:marTop w:val="0"/>
      <w:marBottom w:val="0"/>
      <w:divBdr>
        <w:top w:val="none" w:sz="0" w:space="0" w:color="auto"/>
        <w:left w:val="none" w:sz="0" w:space="0" w:color="auto"/>
        <w:bottom w:val="none" w:sz="0" w:space="0" w:color="auto"/>
        <w:right w:val="none" w:sz="0" w:space="0" w:color="auto"/>
      </w:divBdr>
      <w:divsChild>
        <w:div w:id="212156991">
          <w:marLeft w:val="0"/>
          <w:marRight w:val="0"/>
          <w:marTop w:val="0"/>
          <w:marBottom w:val="0"/>
          <w:divBdr>
            <w:top w:val="none" w:sz="0" w:space="0" w:color="auto"/>
            <w:left w:val="none" w:sz="0" w:space="0" w:color="auto"/>
            <w:bottom w:val="none" w:sz="0" w:space="0" w:color="auto"/>
            <w:right w:val="none" w:sz="0" w:space="0" w:color="auto"/>
          </w:divBdr>
          <w:divsChild>
            <w:div w:id="1688481378">
              <w:marLeft w:val="0"/>
              <w:marRight w:val="0"/>
              <w:marTop w:val="0"/>
              <w:marBottom w:val="0"/>
              <w:divBdr>
                <w:top w:val="none" w:sz="0" w:space="0" w:color="auto"/>
                <w:left w:val="none" w:sz="0" w:space="0" w:color="auto"/>
                <w:bottom w:val="none" w:sz="0" w:space="0" w:color="auto"/>
                <w:right w:val="none" w:sz="0" w:space="0" w:color="auto"/>
              </w:divBdr>
              <w:divsChild>
                <w:div w:id="645206433">
                  <w:marLeft w:val="0"/>
                  <w:marRight w:val="0"/>
                  <w:marTop w:val="0"/>
                  <w:marBottom w:val="0"/>
                  <w:divBdr>
                    <w:top w:val="none" w:sz="0" w:space="0" w:color="auto"/>
                    <w:left w:val="none" w:sz="0" w:space="0" w:color="auto"/>
                    <w:bottom w:val="none" w:sz="0" w:space="0" w:color="auto"/>
                    <w:right w:val="none" w:sz="0" w:space="0" w:color="auto"/>
                  </w:divBdr>
                  <w:divsChild>
                    <w:div w:id="11334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9155">
      <w:bodyDiv w:val="1"/>
      <w:marLeft w:val="0"/>
      <w:marRight w:val="0"/>
      <w:marTop w:val="0"/>
      <w:marBottom w:val="0"/>
      <w:divBdr>
        <w:top w:val="none" w:sz="0" w:space="0" w:color="auto"/>
        <w:left w:val="none" w:sz="0" w:space="0" w:color="auto"/>
        <w:bottom w:val="none" w:sz="0" w:space="0" w:color="auto"/>
        <w:right w:val="none" w:sz="0" w:space="0" w:color="auto"/>
      </w:divBdr>
      <w:divsChild>
        <w:div w:id="69547566">
          <w:marLeft w:val="0"/>
          <w:marRight w:val="0"/>
          <w:marTop w:val="0"/>
          <w:marBottom w:val="0"/>
          <w:divBdr>
            <w:top w:val="none" w:sz="0" w:space="0" w:color="auto"/>
            <w:left w:val="none" w:sz="0" w:space="0" w:color="auto"/>
            <w:bottom w:val="none" w:sz="0" w:space="0" w:color="auto"/>
            <w:right w:val="none" w:sz="0" w:space="0" w:color="auto"/>
          </w:divBdr>
          <w:divsChild>
            <w:div w:id="1988974311">
              <w:marLeft w:val="0"/>
              <w:marRight w:val="0"/>
              <w:marTop w:val="0"/>
              <w:marBottom w:val="0"/>
              <w:divBdr>
                <w:top w:val="none" w:sz="0" w:space="0" w:color="auto"/>
                <w:left w:val="none" w:sz="0" w:space="0" w:color="auto"/>
                <w:bottom w:val="none" w:sz="0" w:space="0" w:color="auto"/>
                <w:right w:val="none" w:sz="0" w:space="0" w:color="auto"/>
              </w:divBdr>
              <w:divsChild>
                <w:div w:id="1609774897">
                  <w:marLeft w:val="0"/>
                  <w:marRight w:val="0"/>
                  <w:marTop w:val="0"/>
                  <w:marBottom w:val="0"/>
                  <w:divBdr>
                    <w:top w:val="none" w:sz="0" w:space="0" w:color="auto"/>
                    <w:left w:val="none" w:sz="0" w:space="0" w:color="auto"/>
                    <w:bottom w:val="none" w:sz="0" w:space="0" w:color="auto"/>
                    <w:right w:val="none" w:sz="0" w:space="0" w:color="auto"/>
                  </w:divBdr>
                  <w:divsChild>
                    <w:div w:id="16939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37806">
          <w:marLeft w:val="0"/>
          <w:marRight w:val="0"/>
          <w:marTop w:val="0"/>
          <w:marBottom w:val="0"/>
          <w:divBdr>
            <w:top w:val="none" w:sz="0" w:space="0" w:color="auto"/>
            <w:left w:val="none" w:sz="0" w:space="0" w:color="auto"/>
            <w:bottom w:val="none" w:sz="0" w:space="0" w:color="auto"/>
            <w:right w:val="none" w:sz="0" w:space="0" w:color="auto"/>
          </w:divBdr>
          <w:divsChild>
            <w:div w:id="31661708">
              <w:marLeft w:val="0"/>
              <w:marRight w:val="0"/>
              <w:marTop w:val="0"/>
              <w:marBottom w:val="0"/>
              <w:divBdr>
                <w:top w:val="none" w:sz="0" w:space="0" w:color="auto"/>
                <w:left w:val="none" w:sz="0" w:space="0" w:color="auto"/>
                <w:bottom w:val="none" w:sz="0" w:space="0" w:color="auto"/>
                <w:right w:val="none" w:sz="0" w:space="0" w:color="auto"/>
              </w:divBdr>
              <w:divsChild>
                <w:div w:id="1091927075">
                  <w:marLeft w:val="0"/>
                  <w:marRight w:val="0"/>
                  <w:marTop w:val="0"/>
                  <w:marBottom w:val="0"/>
                  <w:divBdr>
                    <w:top w:val="none" w:sz="0" w:space="0" w:color="auto"/>
                    <w:left w:val="none" w:sz="0" w:space="0" w:color="auto"/>
                    <w:bottom w:val="none" w:sz="0" w:space="0" w:color="auto"/>
                    <w:right w:val="none" w:sz="0" w:space="0" w:color="auto"/>
                  </w:divBdr>
                  <w:divsChild>
                    <w:div w:id="2322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505234">
      <w:bodyDiv w:val="1"/>
      <w:marLeft w:val="0"/>
      <w:marRight w:val="0"/>
      <w:marTop w:val="0"/>
      <w:marBottom w:val="0"/>
      <w:divBdr>
        <w:top w:val="none" w:sz="0" w:space="0" w:color="auto"/>
        <w:left w:val="none" w:sz="0" w:space="0" w:color="auto"/>
        <w:bottom w:val="none" w:sz="0" w:space="0" w:color="auto"/>
        <w:right w:val="none" w:sz="0" w:space="0" w:color="auto"/>
      </w:divBdr>
    </w:div>
    <w:div w:id="421413300">
      <w:bodyDiv w:val="1"/>
      <w:marLeft w:val="0"/>
      <w:marRight w:val="0"/>
      <w:marTop w:val="0"/>
      <w:marBottom w:val="0"/>
      <w:divBdr>
        <w:top w:val="none" w:sz="0" w:space="0" w:color="auto"/>
        <w:left w:val="none" w:sz="0" w:space="0" w:color="auto"/>
        <w:bottom w:val="none" w:sz="0" w:space="0" w:color="auto"/>
        <w:right w:val="none" w:sz="0" w:space="0" w:color="auto"/>
      </w:divBdr>
      <w:divsChild>
        <w:div w:id="1364205000">
          <w:marLeft w:val="0"/>
          <w:marRight w:val="0"/>
          <w:marTop w:val="0"/>
          <w:marBottom w:val="0"/>
          <w:divBdr>
            <w:top w:val="none" w:sz="0" w:space="0" w:color="auto"/>
            <w:left w:val="none" w:sz="0" w:space="0" w:color="auto"/>
            <w:bottom w:val="none" w:sz="0" w:space="0" w:color="auto"/>
            <w:right w:val="none" w:sz="0" w:space="0" w:color="auto"/>
          </w:divBdr>
          <w:divsChild>
            <w:div w:id="1851218635">
              <w:marLeft w:val="0"/>
              <w:marRight w:val="0"/>
              <w:marTop w:val="0"/>
              <w:marBottom w:val="0"/>
              <w:divBdr>
                <w:top w:val="none" w:sz="0" w:space="0" w:color="auto"/>
                <w:left w:val="none" w:sz="0" w:space="0" w:color="auto"/>
                <w:bottom w:val="none" w:sz="0" w:space="0" w:color="auto"/>
                <w:right w:val="none" w:sz="0" w:space="0" w:color="auto"/>
              </w:divBdr>
              <w:divsChild>
                <w:div w:id="340933105">
                  <w:marLeft w:val="0"/>
                  <w:marRight w:val="0"/>
                  <w:marTop w:val="0"/>
                  <w:marBottom w:val="0"/>
                  <w:divBdr>
                    <w:top w:val="none" w:sz="0" w:space="0" w:color="auto"/>
                    <w:left w:val="none" w:sz="0" w:space="0" w:color="auto"/>
                    <w:bottom w:val="none" w:sz="0" w:space="0" w:color="auto"/>
                    <w:right w:val="none" w:sz="0" w:space="0" w:color="auto"/>
                  </w:divBdr>
                  <w:divsChild>
                    <w:div w:id="2546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76959">
      <w:bodyDiv w:val="1"/>
      <w:marLeft w:val="0"/>
      <w:marRight w:val="0"/>
      <w:marTop w:val="0"/>
      <w:marBottom w:val="0"/>
      <w:divBdr>
        <w:top w:val="none" w:sz="0" w:space="0" w:color="auto"/>
        <w:left w:val="none" w:sz="0" w:space="0" w:color="auto"/>
        <w:bottom w:val="none" w:sz="0" w:space="0" w:color="auto"/>
        <w:right w:val="none" w:sz="0" w:space="0" w:color="auto"/>
      </w:divBdr>
      <w:divsChild>
        <w:div w:id="1797945878">
          <w:marLeft w:val="0"/>
          <w:marRight w:val="0"/>
          <w:marTop w:val="0"/>
          <w:marBottom w:val="0"/>
          <w:divBdr>
            <w:top w:val="none" w:sz="0" w:space="0" w:color="auto"/>
            <w:left w:val="none" w:sz="0" w:space="0" w:color="auto"/>
            <w:bottom w:val="none" w:sz="0" w:space="0" w:color="auto"/>
            <w:right w:val="none" w:sz="0" w:space="0" w:color="auto"/>
          </w:divBdr>
          <w:divsChild>
            <w:div w:id="328214860">
              <w:marLeft w:val="0"/>
              <w:marRight w:val="0"/>
              <w:marTop w:val="0"/>
              <w:marBottom w:val="0"/>
              <w:divBdr>
                <w:top w:val="none" w:sz="0" w:space="0" w:color="auto"/>
                <w:left w:val="none" w:sz="0" w:space="0" w:color="auto"/>
                <w:bottom w:val="none" w:sz="0" w:space="0" w:color="auto"/>
                <w:right w:val="none" w:sz="0" w:space="0" w:color="auto"/>
              </w:divBdr>
              <w:divsChild>
                <w:div w:id="1756852229">
                  <w:marLeft w:val="0"/>
                  <w:marRight w:val="0"/>
                  <w:marTop w:val="0"/>
                  <w:marBottom w:val="0"/>
                  <w:divBdr>
                    <w:top w:val="none" w:sz="0" w:space="0" w:color="auto"/>
                    <w:left w:val="none" w:sz="0" w:space="0" w:color="auto"/>
                    <w:bottom w:val="none" w:sz="0" w:space="0" w:color="auto"/>
                    <w:right w:val="none" w:sz="0" w:space="0" w:color="auto"/>
                  </w:divBdr>
                  <w:divsChild>
                    <w:div w:id="15516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55169">
          <w:marLeft w:val="0"/>
          <w:marRight w:val="0"/>
          <w:marTop w:val="0"/>
          <w:marBottom w:val="0"/>
          <w:divBdr>
            <w:top w:val="none" w:sz="0" w:space="0" w:color="auto"/>
            <w:left w:val="none" w:sz="0" w:space="0" w:color="auto"/>
            <w:bottom w:val="none" w:sz="0" w:space="0" w:color="auto"/>
            <w:right w:val="none" w:sz="0" w:space="0" w:color="auto"/>
          </w:divBdr>
          <w:divsChild>
            <w:div w:id="1795905831">
              <w:marLeft w:val="0"/>
              <w:marRight w:val="0"/>
              <w:marTop w:val="0"/>
              <w:marBottom w:val="0"/>
              <w:divBdr>
                <w:top w:val="none" w:sz="0" w:space="0" w:color="auto"/>
                <w:left w:val="none" w:sz="0" w:space="0" w:color="auto"/>
                <w:bottom w:val="none" w:sz="0" w:space="0" w:color="auto"/>
                <w:right w:val="none" w:sz="0" w:space="0" w:color="auto"/>
              </w:divBdr>
              <w:divsChild>
                <w:div w:id="221868937">
                  <w:marLeft w:val="0"/>
                  <w:marRight w:val="0"/>
                  <w:marTop w:val="0"/>
                  <w:marBottom w:val="0"/>
                  <w:divBdr>
                    <w:top w:val="none" w:sz="0" w:space="0" w:color="auto"/>
                    <w:left w:val="none" w:sz="0" w:space="0" w:color="auto"/>
                    <w:bottom w:val="none" w:sz="0" w:space="0" w:color="auto"/>
                    <w:right w:val="none" w:sz="0" w:space="0" w:color="auto"/>
                  </w:divBdr>
                  <w:divsChild>
                    <w:div w:id="11026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41595">
      <w:bodyDiv w:val="1"/>
      <w:marLeft w:val="0"/>
      <w:marRight w:val="0"/>
      <w:marTop w:val="0"/>
      <w:marBottom w:val="0"/>
      <w:divBdr>
        <w:top w:val="none" w:sz="0" w:space="0" w:color="auto"/>
        <w:left w:val="none" w:sz="0" w:space="0" w:color="auto"/>
        <w:bottom w:val="none" w:sz="0" w:space="0" w:color="auto"/>
        <w:right w:val="none" w:sz="0" w:space="0" w:color="auto"/>
      </w:divBdr>
    </w:div>
    <w:div w:id="528565885">
      <w:bodyDiv w:val="1"/>
      <w:marLeft w:val="0"/>
      <w:marRight w:val="0"/>
      <w:marTop w:val="0"/>
      <w:marBottom w:val="0"/>
      <w:divBdr>
        <w:top w:val="none" w:sz="0" w:space="0" w:color="auto"/>
        <w:left w:val="none" w:sz="0" w:space="0" w:color="auto"/>
        <w:bottom w:val="none" w:sz="0" w:space="0" w:color="auto"/>
        <w:right w:val="none" w:sz="0" w:space="0" w:color="auto"/>
      </w:divBdr>
    </w:div>
    <w:div w:id="535776387">
      <w:bodyDiv w:val="1"/>
      <w:marLeft w:val="0"/>
      <w:marRight w:val="0"/>
      <w:marTop w:val="0"/>
      <w:marBottom w:val="0"/>
      <w:divBdr>
        <w:top w:val="none" w:sz="0" w:space="0" w:color="auto"/>
        <w:left w:val="none" w:sz="0" w:space="0" w:color="auto"/>
        <w:bottom w:val="none" w:sz="0" w:space="0" w:color="auto"/>
        <w:right w:val="none" w:sz="0" w:space="0" w:color="auto"/>
      </w:divBdr>
    </w:div>
    <w:div w:id="576790610">
      <w:bodyDiv w:val="1"/>
      <w:marLeft w:val="0"/>
      <w:marRight w:val="0"/>
      <w:marTop w:val="0"/>
      <w:marBottom w:val="0"/>
      <w:divBdr>
        <w:top w:val="none" w:sz="0" w:space="0" w:color="auto"/>
        <w:left w:val="none" w:sz="0" w:space="0" w:color="auto"/>
        <w:bottom w:val="none" w:sz="0" w:space="0" w:color="auto"/>
        <w:right w:val="none" w:sz="0" w:space="0" w:color="auto"/>
      </w:divBdr>
    </w:div>
    <w:div w:id="648631473">
      <w:bodyDiv w:val="1"/>
      <w:marLeft w:val="0"/>
      <w:marRight w:val="0"/>
      <w:marTop w:val="0"/>
      <w:marBottom w:val="0"/>
      <w:divBdr>
        <w:top w:val="none" w:sz="0" w:space="0" w:color="auto"/>
        <w:left w:val="none" w:sz="0" w:space="0" w:color="auto"/>
        <w:bottom w:val="none" w:sz="0" w:space="0" w:color="auto"/>
        <w:right w:val="none" w:sz="0" w:space="0" w:color="auto"/>
      </w:divBdr>
    </w:div>
    <w:div w:id="761756212">
      <w:bodyDiv w:val="1"/>
      <w:marLeft w:val="0"/>
      <w:marRight w:val="0"/>
      <w:marTop w:val="0"/>
      <w:marBottom w:val="0"/>
      <w:divBdr>
        <w:top w:val="none" w:sz="0" w:space="0" w:color="auto"/>
        <w:left w:val="none" w:sz="0" w:space="0" w:color="auto"/>
        <w:bottom w:val="none" w:sz="0" w:space="0" w:color="auto"/>
        <w:right w:val="none" w:sz="0" w:space="0" w:color="auto"/>
      </w:divBdr>
    </w:div>
    <w:div w:id="766117468">
      <w:bodyDiv w:val="1"/>
      <w:marLeft w:val="0"/>
      <w:marRight w:val="0"/>
      <w:marTop w:val="0"/>
      <w:marBottom w:val="0"/>
      <w:divBdr>
        <w:top w:val="none" w:sz="0" w:space="0" w:color="auto"/>
        <w:left w:val="none" w:sz="0" w:space="0" w:color="auto"/>
        <w:bottom w:val="none" w:sz="0" w:space="0" w:color="auto"/>
        <w:right w:val="none" w:sz="0" w:space="0" w:color="auto"/>
      </w:divBdr>
    </w:div>
    <w:div w:id="780682354">
      <w:bodyDiv w:val="1"/>
      <w:marLeft w:val="0"/>
      <w:marRight w:val="0"/>
      <w:marTop w:val="0"/>
      <w:marBottom w:val="0"/>
      <w:divBdr>
        <w:top w:val="none" w:sz="0" w:space="0" w:color="auto"/>
        <w:left w:val="none" w:sz="0" w:space="0" w:color="auto"/>
        <w:bottom w:val="none" w:sz="0" w:space="0" w:color="auto"/>
        <w:right w:val="none" w:sz="0" w:space="0" w:color="auto"/>
      </w:divBdr>
    </w:div>
    <w:div w:id="783155739">
      <w:bodyDiv w:val="1"/>
      <w:marLeft w:val="0"/>
      <w:marRight w:val="0"/>
      <w:marTop w:val="0"/>
      <w:marBottom w:val="0"/>
      <w:divBdr>
        <w:top w:val="none" w:sz="0" w:space="0" w:color="auto"/>
        <w:left w:val="none" w:sz="0" w:space="0" w:color="auto"/>
        <w:bottom w:val="none" w:sz="0" w:space="0" w:color="auto"/>
        <w:right w:val="none" w:sz="0" w:space="0" w:color="auto"/>
      </w:divBdr>
    </w:div>
    <w:div w:id="795680842">
      <w:bodyDiv w:val="1"/>
      <w:marLeft w:val="0"/>
      <w:marRight w:val="0"/>
      <w:marTop w:val="0"/>
      <w:marBottom w:val="0"/>
      <w:divBdr>
        <w:top w:val="none" w:sz="0" w:space="0" w:color="auto"/>
        <w:left w:val="none" w:sz="0" w:space="0" w:color="auto"/>
        <w:bottom w:val="none" w:sz="0" w:space="0" w:color="auto"/>
        <w:right w:val="none" w:sz="0" w:space="0" w:color="auto"/>
      </w:divBdr>
    </w:div>
    <w:div w:id="874469850">
      <w:bodyDiv w:val="1"/>
      <w:marLeft w:val="0"/>
      <w:marRight w:val="0"/>
      <w:marTop w:val="0"/>
      <w:marBottom w:val="0"/>
      <w:divBdr>
        <w:top w:val="none" w:sz="0" w:space="0" w:color="auto"/>
        <w:left w:val="none" w:sz="0" w:space="0" w:color="auto"/>
        <w:bottom w:val="none" w:sz="0" w:space="0" w:color="auto"/>
        <w:right w:val="none" w:sz="0" w:space="0" w:color="auto"/>
      </w:divBdr>
    </w:div>
    <w:div w:id="895943006">
      <w:bodyDiv w:val="1"/>
      <w:marLeft w:val="0"/>
      <w:marRight w:val="0"/>
      <w:marTop w:val="0"/>
      <w:marBottom w:val="0"/>
      <w:divBdr>
        <w:top w:val="none" w:sz="0" w:space="0" w:color="auto"/>
        <w:left w:val="none" w:sz="0" w:space="0" w:color="auto"/>
        <w:bottom w:val="none" w:sz="0" w:space="0" w:color="auto"/>
        <w:right w:val="none" w:sz="0" w:space="0" w:color="auto"/>
      </w:divBdr>
    </w:div>
    <w:div w:id="965550933">
      <w:bodyDiv w:val="1"/>
      <w:marLeft w:val="0"/>
      <w:marRight w:val="0"/>
      <w:marTop w:val="0"/>
      <w:marBottom w:val="0"/>
      <w:divBdr>
        <w:top w:val="none" w:sz="0" w:space="0" w:color="auto"/>
        <w:left w:val="none" w:sz="0" w:space="0" w:color="auto"/>
        <w:bottom w:val="none" w:sz="0" w:space="0" w:color="auto"/>
        <w:right w:val="none" w:sz="0" w:space="0" w:color="auto"/>
      </w:divBdr>
    </w:div>
    <w:div w:id="1011682710">
      <w:bodyDiv w:val="1"/>
      <w:marLeft w:val="0"/>
      <w:marRight w:val="0"/>
      <w:marTop w:val="0"/>
      <w:marBottom w:val="0"/>
      <w:divBdr>
        <w:top w:val="none" w:sz="0" w:space="0" w:color="auto"/>
        <w:left w:val="none" w:sz="0" w:space="0" w:color="auto"/>
        <w:bottom w:val="none" w:sz="0" w:space="0" w:color="auto"/>
        <w:right w:val="none" w:sz="0" w:space="0" w:color="auto"/>
      </w:divBdr>
    </w:div>
    <w:div w:id="1087111609">
      <w:bodyDiv w:val="1"/>
      <w:marLeft w:val="0"/>
      <w:marRight w:val="0"/>
      <w:marTop w:val="0"/>
      <w:marBottom w:val="0"/>
      <w:divBdr>
        <w:top w:val="none" w:sz="0" w:space="0" w:color="auto"/>
        <w:left w:val="none" w:sz="0" w:space="0" w:color="auto"/>
        <w:bottom w:val="none" w:sz="0" w:space="0" w:color="auto"/>
        <w:right w:val="none" w:sz="0" w:space="0" w:color="auto"/>
      </w:divBdr>
    </w:div>
    <w:div w:id="1087189179">
      <w:bodyDiv w:val="1"/>
      <w:marLeft w:val="0"/>
      <w:marRight w:val="0"/>
      <w:marTop w:val="0"/>
      <w:marBottom w:val="0"/>
      <w:divBdr>
        <w:top w:val="none" w:sz="0" w:space="0" w:color="auto"/>
        <w:left w:val="none" w:sz="0" w:space="0" w:color="auto"/>
        <w:bottom w:val="none" w:sz="0" w:space="0" w:color="auto"/>
        <w:right w:val="none" w:sz="0" w:space="0" w:color="auto"/>
      </w:divBdr>
    </w:div>
    <w:div w:id="1108164816">
      <w:bodyDiv w:val="1"/>
      <w:marLeft w:val="0"/>
      <w:marRight w:val="0"/>
      <w:marTop w:val="0"/>
      <w:marBottom w:val="0"/>
      <w:divBdr>
        <w:top w:val="none" w:sz="0" w:space="0" w:color="auto"/>
        <w:left w:val="none" w:sz="0" w:space="0" w:color="auto"/>
        <w:bottom w:val="none" w:sz="0" w:space="0" w:color="auto"/>
        <w:right w:val="none" w:sz="0" w:space="0" w:color="auto"/>
      </w:divBdr>
    </w:div>
    <w:div w:id="1177765676">
      <w:bodyDiv w:val="1"/>
      <w:marLeft w:val="0"/>
      <w:marRight w:val="0"/>
      <w:marTop w:val="0"/>
      <w:marBottom w:val="0"/>
      <w:divBdr>
        <w:top w:val="none" w:sz="0" w:space="0" w:color="auto"/>
        <w:left w:val="none" w:sz="0" w:space="0" w:color="auto"/>
        <w:bottom w:val="none" w:sz="0" w:space="0" w:color="auto"/>
        <w:right w:val="none" w:sz="0" w:space="0" w:color="auto"/>
      </w:divBdr>
    </w:div>
    <w:div w:id="1178421064">
      <w:bodyDiv w:val="1"/>
      <w:marLeft w:val="0"/>
      <w:marRight w:val="0"/>
      <w:marTop w:val="0"/>
      <w:marBottom w:val="0"/>
      <w:divBdr>
        <w:top w:val="none" w:sz="0" w:space="0" w:color="auto"/>
        <w:left w:val="none" w:sz="0" w:space="0" w:color="auto"/>
        <w:bottom w:val="none" w:sz="0" w:space="0" w:color="auto"/>
        <w:right w:val="none" w:sz="0" w:space="0" w:color="auto"/>
      </w:divBdr>
    </w:div>
    <w:div w:id="1369377453">
      <w:bodyDiv w:val="1"/>
      <w:marLeft w:val="0"/>
      <w:marRight w:val="0"/>
      <w:marTop w:val="0"/>
      <w:marBottom w:val="0"/>
      <w:divBdr>
        <w:top w:val="none" w:sz="0" w:space="0" w:color="auto"/>
        <w:left w:val="none" w:sz="0" w:space="0" w:color="auto"/>
        <w:bottom w:val="none" w:sz="0" w:space="0" w:color="auto"/>
        <w:right w:val="none" w:sz="0" w:space="0" w:color="auto"/>
      </w:divBdr>
    </w:div>
    <w:div w:id="1401441092">
      <w:bodyDiv w:val="1"/>
      <w:marLeft w:val="0"/>
      <w:marRight w:val="0"/>
      <w:marTop w:val="0"/>
      <w:marBottom w:val="0"/>
      <w:divBdr>
        <w:top w:val="none" w:sz="0" w:space="0" w:color="auto"/>
        <w:left w:val="none" w:sz="0" w:space="0" w:color="auto"/>
        <w:bottom w:val="none" w:sz="0" w:space="0" w:color="auto"/>
        <w:right w:val="none" w:sz="0" w:space="0" w:color="auto"/>
      </w:divBdr>
    </w:div>
    <w:div w:id="1442215010">
      <w:bodyDiv w:val="1"/>
      <w:marLeft w:val="0"/>
      <w:marRight w:val="0"/>
      <w:marTop w:val="0"/>
      <w:marBottom w:val="0"/>
      <w:divBdr>
        <w:top w:val="none" w:sz="0" w:space="0" w:color="auto"/>
        <w:left w:val="none" w:sz="0" w:space="0" w:color="auto"/>
        <w:bottom w:val="none" w:sz="0" w:space="0" w:color="auto"/>
        <w:right w:val="none" w:sz="0" w:space="0" w:color="auto"/>
      </w:divBdr>
      <w:divsChild>
        <w:div w:id="601649806">
          <w:marLeft w:val="0"/>
          <w:marRight w:val="0"/>
          <w:marTop w:val="0"/>
          <w:marBottom w:val="0"/>
          <w:divBdr>
            <w:top w:val="none" w:sz="0" w:space="0" w:color="auto"/>
            <w:left w:val="none" w:sz="0" w:space="0" w:color="auto"/>
            <w:bottom w:val="none" w:sz="0" w:space="0" w:color="auto"/>
            <w:right w:val="none" w:sz="0" w:space="0" w:color="auto"/>
          </w:divBdr>
          <w:divsChild>
            <w:div w:id="222908129">
              <w:marLeft w:val="0"/>
              <w:marRight w:val="0"/>
              <w:marTop w:val="0"/>
              <w:marBottom w:val="0"/>
              <w:divBdr>
                <w:top w:val="none" w:sz="0" w:space="0" w:color="auto"/>
                <w:left w:val="none" w:sz="0" w:space="0" w:color="auto"/>
                <w:bottom w:val="none" w:sz="0" w:space="0" w:color="auto"/>
                <w:right w:val="none" w:sz="0" w:space="0" w:color="auto"/>
              </w:divBdr>
              <w:divsChild>
                <w:div w:id="1301615778">
                  <w:marLeft w:val="0"/>
                  <w:marRight w:val="0"/>
                  <w:marTop w:val="0"/>
                  <w:marBottom w:val="0"/>
                  <w:divBdr>
                    <w:top w:val="none" w:sz="0" w:space="0" w:color="auto"/>
                    <w:left w:val="none" w:sz="0" w:space="0" w:color="auto"/>
                    <w:bottom w:val="none" w:sz="0" w:space="0" w:color="auto"/>
                    <w:right w:val="none" w:sz="0" w:space="0" w:color="auto"/>
                  </w:divBdr>
                  <w:divsChild>
                    <w:div w:id="21396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8575">
      <w:bodyDiv w:val="1"/>
      <w:marLeft w:val="0"/>
      <w:marRight w:val="0"/>
      <w:marTop w:val="0"/>
      <w:marBottom w:val="0"/>
      <w:divBdr>
        <w:top w:val="none" w:sz="0" w:space="0" w:color="auto"/>
        <w:left w:val="none" w:sz="0" w:space="0" w:color="auto"/>
        <w:bottom w:val="none" w:sz="0" w:space="0" w:color="auto"/>
        <w:right w:val="none" w:sz="0" w:space="0" w:color="auto"/>
      </w:divBdr>
    </w:div>
    <w:div w:id="1556896304">
      <w:bodyDiv w:val="1"/>
      <w:marLeft w:val="0"/>
      <w:marRight w:val="0"/>
      <w:marTop w:val="0"/>
      <w:marBottom w:val="0"/>
      <w:divBdr>
        <w:top w:val="none" w:sz="0" w:space="0" w:color="auto"/>
        <w:left w:val="none" w:sz="0" w:space="0" w:color="auto"/>
        <w:bottom w:val="none" w:sz="0" w:space="0" w:color="auto"/>
        <w:right w:val="none" w:sz="0" w:space="0" w:color="auto"/>
      </w:divBdr>
    </w:div>
    <w:div w:id="1559122341">
      <w:bodyDiv w:val="1"/>
      <w:marLeft w:val="0"/>
      <w:marRight w:val="0"/>
      <w:marTop w:val="0"/>
      <w:marBottom w:val="0"/>
      <w:divBdr>
        <w:top w:val="none" w:sz="0" w:space="0" w:color="auto"/>
        <w:left w:val="none" w:sz="0" w:space="0" w:color="auto"/>
        <w:bottom w:val="none" w:sz="0" w:space="0" w:color="auto"/>
        <w:right w:val="none" w:sz="0" w:space="0" w:color="auto"/>
      </w:divBdr>
    </w:div>
    <w:div w:id="1593928964">
      <w:bodyDiv w:val="1"/>
      <w:marLeft w:val="0"/>
      <w:marRight w:val="0"/>
      <w:marTop w:val="0"/>
      <w:marBottom w:val="0"/>
      <w:divBdr>
        <w:top w:val="none" w:sz="0" w:space="0" w:color="auto"/>
        <w:left w:val="none" w:sz="0" w:space="0" w:color="auto"/>
        <w:bottom w:val="none" w:sz="0" w:space="0" w:color="auto"/>
        <w:right w:val="none" w:sz="0" w:space="0" w:color="auto"/>
      </w:divBdr>
    </w:div>
    <w:div w:id="1643267670">
      <w:bodyDiv w:val="1"/>
      <w:marLeft w:val="0"/>
      <w:marRight w:val="0"/>
      <w:marTop w:val="0"/>
      <w:marBottom w:val="0"/>
      <w:divBdr>
        <w:top w:val="none" w:sz="0" w:space="0" w:color="auto"/>
        <w:left w:val="none" w:sz="0" w:space="0" w:color="auto"/>
        <w:bottom w:val="none" w:sz="0" w:space="0" w:color="auto"/>
        <w:right w:val="none" w:sz="0" w:space="0" w:color="auto"/>
      </w:divBdr>
    </w:div>
    <w:div w:id="1668170838">
      <w:bodyDiv w:val="1"/>
      <w:marLeft w:val="0"/>
      <w:marRight w:val="0"/>
      <w:marTop w:val="0"/>
      <w:marBottom w:val="0"/>
      <w:divBdr>
        <w:top w:val="none" w:sz="0" w:space="0" w:color="auto"/>
        <w:left w:val="none" w:sz="0" w:space="0" w:color="auto"/>
        <w:bottom w:val="none" w:sz="0" w:space="0" w:color="auto"/>
        <w:right w:val="none" w:sz="0" w:space="0" w:color="auto"/>
      </w:divBdr>
    </w:div>
    <w:div w:id="1756972026">
      <w:bodyDiv w:val="1"/>
      <w:marLeft w:val="0"/>
      <w:marRight w:val="0"/>
      <w:marTop w:val="0"/>
      <w:marBottom w:val="0"/>
      <w:divBdr>
        <w:top w:val="none" w:sz="0" w:space="0" w:color="auto"/>
        <w:left w:val="none" w:sz="0" w:space="0" w:color="auto"/>
        <w:bottom w:val="none" w:sz="0" w:space="0" w:color="auto"/>
        <w:right w:val="none" w:sz="0" w:space="0" w:color="auto"/>
      </w:divBdr>
    </w:div>
    <w:div w:id="1798143237">
      <w:bodyDiv w:val="1"/>
      <w:marLeft w:val="0"/>
      <w:marRight w:val="0"/>
      <w:marTop w:val="0"/>
      <w:marBottom w:val="0"/>
      <w:divBdr>
        <w:top w:val="none" w:sz="0" w:space="0" w:color="auto"/>
        <w:left w:val="none" w:sz="0" w:space="0" w:color="auto"/>
        <w:bottom w:val="none" w:sz="0" w:space="0" w:color="auto"/>
        <w:right w:val="none" w:sz="0" w:space="0" w:color="auto"/>
      </w:divBdr>
      <w:divsChild>
        <w:div w:id="466581862">
          <w:marLeft w:val="0"/>
          <w:marRight w:val="0"/>
          <w:marTop w:val="0"/>
          <w:marBottom w:val="0"/>
          <w:divBdr>
            <w:top w:val="none" w:sz="0" w:space="0" w:color="auto"/>
            <w:left w:val="none" w:sz="0" w:space="0" w:color="auto"/>
            <w:bottom w:val="none" w:sz="0" w:space="0" w:color="auto"/>
            <w:right w:val="none" w:sz="0" w:space="0" w:color="auto"/>
          </w:divBdr>
          <w:divsChild>
            <w:div w:id="90784443">
              <w:marLeft w:val="0"/>
              <w:marRight w:val="0"/>
              <w:marTop w:val="0"/>
              <w:marBottom w:val="0"/>
              <w:divBdr>
                <w:top w:val="none" w:sz="0" w:space="0" w:color="auto"/>
                <w:left w:val="none" w:sz="0" w:space="0" w:color="auto"/>
                <w:bottom w:val="none" w:sz="0" w:space="0" w:color="auto"/>
                <w:right w:val="none" w:sz="0" w:space="0" w:color="auto"/>
              </w:divBdr>
              <w:divsChild>
                <w:div w:id="1732386014">
                  <w:marLeft w:val="0"/>
                  <w:marRight w:val="0"/>
                  <w:marTop w:val="0"/>
                  <w:marBottom w:val="0"/>
                  <w:divBdr>
                    <w:top w:val="none" w:sz="0" w:space="0" w:color="auto"/>
                    <w:left w:val="none" w:sz="0" w:space="0" w:color="auto"/>
                    <w:bottom w:val="none" w:sz="0" w:space="0" w:color="auto"/>
                    <w:right w:val="none" w:sz="0" w:space="0" w:color="auto"/>
                  </w:divBdr>
                  <w:divsChild>
                    <w:div w:id="80296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627374">
      <w:bodyDiv w:val="1"/>
      <w:marLeft w:val="0"/>
      <w:marRight w:val="0"/>
      <w:marTop w:val="0"/>
      <w:marBottom w:val="0"/>
      <w:divBdr>
        <w:top w:val="none" w:sz="0" w:space="0" w:color="auto"/>
        <w:left w:val="none" w:sz="0" w:space="0" w:color="auto"/>
        <w:bottom w:val="none" w:sz="0" w:space="0" w:color="auto"/>
        <w:right w:val="none" w:sz="0" w:space="0" w:color="auto"/>
      </w:divBdr>
    </w:div>
    <w:div w:id="1979340251">
      <w:bodyDiv w:val="1"/>
      <w:marLeft w:val="0"/>
      <w:marRight w:val="0"/>
      <w:marTop w:val="0"/>
      <w:marBottom w:val="0"/>
      <w:divBdr>
        <w:top w:val="none" w:sz="0" w:space="0" w:color="auto"/>
        <w:left w:val="none" w:sz="0" w:space="0" w:color="auto"/>
        <w:bottom w:val="none" w:sz="0" w:space="0" w:color="auto"/>
        <w:right w:val="none" w:sz="0" w:space="0" w:color="auto"/>
      </w:divBdr>
    </w:div>
    <w:div w:id="1990279760">
      <w:bodyDiv w:val="1"/>
      <w:marLeft w:val="0"/>
      <w:marRight w:val="0"/>
      <w:marTop w:val="0"/>
      <w:marBottom w:val="0"/>
      <w:divBdr>
        <w:top w:val="none" w:sz="0" w:space="0" w:color="auto"/>
        <w:left w:val="none" w:sz="0" w:space="0" w:color="auto"/>
        <w:bottom w:val="none" w:sz="0" w:space="0" w:color="auto"/>
        <w:right w:val="none" w:sz="0" w:space="0" w:color="auto"/>
      </w:divBdr>
    </w:div>
    <w:div w:id="2132508516">
      <w:bodyDiv w:val="1"/>
      <w:marLeft w:val="0"/>
      <w:marRight w:val="0"/>
      <w:marTop w:val="0"/>
      <w:marBottom w:val="0"/>
      <w:divBdr>
        <w:top w:val="none" w:sz="0" w:space="0" w:color="auto"/>
        <w:left w:val="none" w:sz="0" w:space="0" w:color="auto"/>
        <w:bottom w:val="none" w:sz="0" w:space="0" w:color="auto"/>
        <w:right w:val="none" w:sz="0" w:space="0" w:color="auto"/>
      </w:divBdr>
      <w:divsChild>
        <w:div w:id="1123767175">
          <w:marLeft w:val="0"/>
          <w:marRight w:val="0"/>
          <w:marTop w:val="0"/>
          <w:marBottom w:val="0"/>
          <w:divBdr>
            <w:top w:val="none" w:sz="0" w:space="0" w:color="auto"/>
            <w:left w:val="none" w:sz="0" w:space="0" w:color="auto"/>
            <w:bottom w:val="none" w:sz="0" w:space="0" w:color="auto"/>
            <w:right w:val="none" w:sz="0" w:space="0" w:color="auto"/>
          </w:divBdr>
          <w:divsChild>
            <w:div w:id="3215613">
              <w:marLeft w:val="0"/>
              <w:marRight w:val="0"/>
              <w:marTop w:val="0"/>
              <w:marBottom w:val="0"/>
              <w:divBdr>
                <w:top w:val="none" w:sz="0" w:space="0" w:color="auto"/>
                <w:left w:val="none" w:sz="0" w:space="0" w:color="auto"/>
                <w:bottom w:val="none" w:sz="0" w:space="0" w:color="auto"/>
                <w:right w:val="none" w:sz="0" w:space="0" w:color="auto"/>
              </w:divBdr>
              <w:divsChild>
                <w:div w:id="1494760172">
                  <w:marLeft w:val="0"/>
                  <w:marRight w:val="0"/>
                  <w:marTop w:val="0"/>
                  <w:marBottom w:val="0"/>
                  <w:divBdr>
                    <w:top w:val="none" w:sz="0" w:space="0" w:color="auto"/>
                    <w:left w:val="none" w:sz="0" w:space="0" w:color="auto"/>
                    <w:bottom w:val="none" w:sz="0" w:space="0" w:color="auto"/>
                    <w:right w:val="none" w:sz="0" w:space="0" w:color="auto"/>
                  </w:divBdr>
                  <w:divsChild>
                    <w:div w:id="175486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abilityvisibility.com/resources/disability-issues" TargetMode="External"/><Relationship Id="rId13" Type="http://schemas.openxmlformats.org/officeDocument/2006/relationships/hyperlink" Target="mailto:DisabilityHistory@dpcma.org" TargetMode="External"/><Relationship Id="rId18" Type="http://schemas.openxmlformats.org/officeDocument/2006/relationships/hyperlink" Target="https://www.birdability.org/blind-birdath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pcma.org/disability-histories-project" TargetMode="External"/><Relationship Id="rId12" Type="http://schemas.openxmlformats.org/officeDocument/2006/relationships/hyperlink" Target="https://masshumanities.org/" TargetMode="External"/><Relationship Id="rId17" Type="http://schemas.openxmlformats.org/officeDocument/2006/relationships/hyperlink" Target="mailto:DI.LoveandIntimacy@gmail.com" TargetMode="External"/><Relationship Id="rId2" Type="http://schemas.openxmlformats.org/officeDocument/2006/relationships/styles" Target="styles.xml"/><Relationship Id="rId16" Type="http://schemas.openxmlformats.org/officeDocument/2006/relationships/hyperlink" Target="https://www.dpcma.org/disability-histories-project" TargetMode="External"/><Relationship Id="rId20" Type="http://schemas.openxmlformats.org/officeDocument/2006/relationships/hyperlink" Target="https://www.classy.org/event/the-carroll-center-for-the-blinds-2026-walk-for-independence/e7169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1th-hour-design.com" TargetMode="External"/><Relationship Id="rId5" Type="http://schemas.openxmlformats.org/officeDocument/2006/relationships/footnotes" Target="footnotes.xml"/><Relationship Id="rId15" Type="http://schemas.openxmlformats.org/officeDocument/2006/relationships/hyperlink" Target="http://www.dpcma.org" TargetMode="External"/><Relationship Id="rId10" Type="http://schemas.openxmlformats.org/officeDocument/2006/relationships/hyperlink" Target="https://www.perkins.org/library/" TargetMode="External"/><Relationship Id="rId19" Type="http://schemas.openxmlformats.org/officeDocument/2006/relationships/hyperlink" Target="https://docs.google.com/forms/d/e/1FAIpQLSfvYrK8GwuoR1ABRFl7NhpGEVz7kUBlhOmtY-tiV-7hFSh4zw/viewform" TargetMode="External"/><Relationship Id="rId4" Type="http://schemas.openxmlformats.org/officeDocument/2006/relationships/webSettings" Target="webSettings.xml"/><Relationship Id="rId9" Type="http://schemas.openxmlformats.org/officeDocument/2006/relationships/hyperlink" Target="mailto:erin.fragola@perkins.org" TargetMode="External"/><Relationship Id="rId14" Type="http://schemas.openxmlformats.org/officeDocument/2006/relationships/hyperlink" Target="https://www.dpcma.org/disability-histories-proje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27</Pages>
  <Words>7764</Words>
  <Characters>35871</Characters>
  <Application>Microsoft Office Word</Application>
  <DocSecurity>0</DocSecurity>
  <Lines>1379</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Marianne DiBlasi</cp:lastModifiedBy>
  <cp:revision>21</cp:revision>
  <dcterms:created xsi:type="dcterms:W3CDTF">2025-01-20T22:13:00Z</dcterms:created>
  <dcterms:modified xsi:type="dcterms:W3CDTF">2026-03-23T17:59:00Z</dcterms:modified>
</cp:coreProperties>
</file>