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41CFE" w14:textId="77777777" w:rsidR="008F0711" w:rsidRPr="008F0711" w:rsidRDefault="008F0711" w:rsidP="008F0711">
      <w:pPr>
        <w:jc w:val="center"/>
        <w:rPr>
          <w:rFonts w:ascii="Arial" w:hAnsi="Arial" w:cs="Arial"/>
          <w:b/>
          <w:i/>
          <w:sz w:val="48"/>
          <w:szCs w:val="48"/>
        </w:rPr>
      </w:pPr>
      <w:r w:rsidRPr="008F0711">
        <w:rPr>
          <w:rFonts w:ascii="Arial" w:hAnsi="Arial" w:cs="Arial"/>
          <w:b/>
          <w:i/>
          <w:sz w:val="48"/>
          <w:szCs w:val="48"/>
        </w:rPr>
        <w:t>Disability Issues</w:t>
      </w:r>
    </w:p>
    <w:p w14:paraId="039920C2" w14:textId="1FEF0226" w:rsidR="008F0711" w:rsidRPr="006028F5" w:rsidRDefault="00C30290" w:rsidP="008F0711">
      <w:pPr>
        <w:jc w:val="center"/>
        <w:rPr>
          <w:rFonts w:ascii="Arial" w:hAnsi="Arial" w:cs="Arial"/>
          <w:b/>
          <w:sz w:val="48"/>
          <w:szCs w:val="48"/>
        </w:rPr>
      </w:pPr>
      <w:r>
        <w:rPr>
          <w:rFonts w:ascii="Arial" w:hAnsi="Arial" w:cs="Arial"/>
          <w:b/>
          <w:sz w:val="48"/>
          <w:szCs w:val="48"/>
        </w:rPr>
        <w:t>Vol.</w:t>
      </w:r>
      <w:r w:rsidR="008F0711" w:rsidRPr="006028F5">
        <w:rPr>
          <w:rFonts w:ascii="Arial" w:hAnsi="Arial" w:cs="Arial"/>
          <w:b/>
          <w:sz w:val="48"/>
          <w:szCs w:val="48"/>
        </w:rPr>
        <w:t xml:space="preserve"> </w:t>
      </w:r>
      <w:r w:rsidR="00D35573">
        <w:rPr>
          <w:rFonts w:ascii="Arial" w:hAnsi="Arial" w:cs="Arial"/>
          <w:b/>
          <w:sz w:val="48"/>
          <w:szCs w:val="48"/>
        </w:rPr>
        <w:t>4</w:t>
      </w:r>
      <w:r w:rsidR="00B27E1B">
        <w:rPr>
          <w:rFonts w:ascii="Arial" w:hAnsi="Arial" w:cs="Arial"/>
          <w:b/>
          <w:sz w:val="48"/>
          <w:szCs w:val="48"/>
        </w:rPr>
        <w:t>6</w:t>
      </w:r>
      <w:r w:rsidR="008F0711" w:rsidRPr="006028F5">
        <w:rPr>
          <w:rFonts w:ascii="Arial" w:hAnsi="Arial" w:cs="Arial"/>
          <w:b/>
          <w:sz w:val="48"/>
          <w:szCs w:val="48"/>
        </w:rPr>
        <w:t>, N</w:t>
      </w:r>
      <w:r>
        <w:rPr>
          <w:rFonts w:ascii="Arial" w:hAnsi="Arial" w:cs="Arial"/>
          <w:b/>
          <w:sz w:val="48"/>
          <w:szCs w:val="48"/>
        </w:rPr>
        <w:t>o.</w:t>
      </w:r>
      <w:r w:rsidR="003B6377">
        <w:rPr>
          <w:rFonts w:ascii="Arial" w:hAnsi="Arial" w:cs="Arial"/>
          <w:b/>
          <w:sz w:val="48"/>
          <w:szCs w:val="48"/>
        </w:rPr>
        <w:t xml:space="preserve"> </w:t>
      </w:r>
      <w:r w:rsidR="00B27E1B">
        <w:rPr>
          <w:rFonts w:ascii="Arial" w:hAnsi="Arial" w:cs="Arial"/>
          <w:b/>
          <w:sz w:val="48"/>
          <w:szCs w:val="48"/>
        </w:rPr>
        <w:t>1</w:t>
      </w:r>
    </w:p>
    <w:p w14:paraId="248A55D8" w14:textId="10A572C2" w:rsidR="008F0711" w:rsidRPr="006028F5" w:rsidRDefault="00B27E1B" w:rsidP="0013393C">
      <w:pPr>
        <w:jc w:val="center"/>
        <w:rPr>
          <w:rFonts w:ascii="Arial" w:hAnsi="Arial" w:cs="Arial"/>
          <w:b/>
          <w:sz w:val="48"/>
          <w:szCs w:val="48"/>
        </w:rPr>
      </w:pPr>
      <w:r>
        <w:rPr>
          <w:rFonts w:ascii="Arial" w:hAnsi="Arial" w:cs="Arial"/>
          <w:b/>
          <w:sz w:val="48"/>
          <w:szCs w:val="48"/>
        </w:rPr>
        <w:t>Winter</w:t>
      </w:r>
      <w:r w:rsidR="00656BB9">
        <w:rPr>
          <w:rFonts w:ascii="Arial" w:hAnsi="Arial" w:cs="Arial"/>
          <w:b/>
          <w:sz w:val="48"/>
          <w:szCs w:val="48"/>
        </w:rPr>
        <w:t xml:space="preserve"> 202</w:t>
      </w:r>
      <w:r>
        <w:rPr>
          <w:rFonts w:ascii="Arial" w:hAnsi="Arial" w:cs="Arial"/>
          <w:b/>
          <w:sz w:val="48"/>
          <w:szCs w:val="48"/>
        </w:rPr>
        <w:t>6</w:t>
      </w:r>
    </w:p>
    <w:p w14:paraId="0C24A44D" w14:textId="77777777" w:rsidR="00275DA4" w:rsidRDefault="00275DA4" w:rsidP="006028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141413"/>
          <w:sz w:val="32"/>
          <w:szCs w:val="32"/>
        </w:rPr>
      </w:pPr>
    </w:p>
    <w:p w14:paraId="6BACCEF5" w14:textId="77777777" w:rsidR="004F2BC9" w:rsidRPr="004F2BC9" w:rsidRDefault="004F2BC9" w:rsidP="004F2BC9">
      <w:pPr>
        <w:jc w:val="center"/>
        <w:rPr>
          <w:rFonts w:ascii="Arial" w:hAnsi="Arial" w:cs="Arial"/>
          <w:i/>
          <w:iCs/>
          <w:sz w:val="32"/>
          <w:szCs w:val="32"/>
        </w:rPr>
      </w:pPr>
      <w:r w:rsidRPr="004F2BC9">
        <w:rPr>
          <w:rFonts w:ascii="Arial" w:hAnsi="Arial" w:cs="Arial"/>
          <w:i/>
          <w:iCs/>
          <w:sz w:val="32"/>
          <w:szCs w:val="32"/>
        </w:rPr>
        <w:t>Providing individuals with disabilities, their families, friends, and advocates with relevant information to enhance their quality of life, health, and employability options.</w:t>
      </w:r>
    </w:p>
    <w:p w14:paraId="5F8C7DC5" w14:textId="7DE01978" w:rsidR="004F2BC9" w:rsidRPr="0027548E" w:rsidRDefault="004F2BC9" w:rsidP="006E4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color w:val="141413"/>
          <w:sz w:val="32"/>
          <w:szCs w:val="32"/>
        </w:rPr>
      </w:pPr>
    </w:p>
    <w:p w14:paraId="28718733" w14:textId="77777777" w:rsidR="0027548E" w:rsidRPr="0027548E" w:rsidRDefault="0027548E" w:rsidP="0027548E">
      <w:pPr>
        <w:rPr>
          <w:rFonts w:ascii="Arial" w:hAnsi="Arial" w:cs="Arial"/>
          <w:color w:val="000000" w:themeColor="text1"/>
          <w:sz w:val="32"/>
          <w:szCs w:val="32"/>
        </w:rPr>
      </w:pPr>
      <w:r w:rsidRPr="0027548E">
        <w:rPr>
          <w:rFonts w:ascii="Arial" w:hAnsi="Arial" w:cs="Arial"/>
          <w:color w:val="000000" w:themeColor="text1"/>
          <w:sz w:val="32"/>
          <w:szCs w:val="32"/>
        </w:rPr>
        <w:t xml:space="preserve">Perkins Library is proud to provide financial support for this issue of </w:t>
      </w:r>
      <w:r w:rsidRPr="0027548E">
        <w:rPr>
          <w:rFonts w:ascii="Arial" w:hAnsi="Arial" w:cs="Arial"/>
          <w:i/>
          <w:iCs/>
          <w:color w:val="000000" w:themeColor="text1"/>
          <w:sz w:val="32"/>
          <w:szCs w:val="32"/>
        </w:rPr>
        <w:t>Disability Issues</w:t>
      </w:r>
      <w:r w:rsidRPr="0027548E">
        <w:rPr>
          <w:rFonts w:ascii="Arial" w:hAnsi="Arial" w:cs="Arial"/>
          <w:color w:val="000000" w:themeColor="text1"/>
          <w:sz w:val="32"/>
          <w:szCs w:val="32"/>
        </w:rPr>
        <w:t>, a free and independent newsletter. Perkins Library circulates more than half a million copies of accessible books, newspapers, and publications in braille, large print, and digital audio formats annually to thousands of registered patrons with print disabilities in Massachusetts, New England, and beyond. Reading technology aids, fun and educational activity groups, and interactive children's programming are made available to qualifying patrons at no cost. As a part of international nonprofit Perkins School for the Blind and the Library of Congress's National Library Service for the Blind and Print Disabled (NLS), Perkins Library is committed to serving disability communities through specialized services, accessibility, and innovation. Contact Perkins Library by calling 617-972-7240 or learn more by visiting </w:t>
      </w:r>
      <w:hyperlink r:id="rId7" w:history="1">
        <w:r w:rsidRPr="0027548E">
          <w:rPr>
            <w:rStyle w:val="Hyperlink"/>
            <w:rFonts w:ascii="Arial" w:hAnsi="Arial" w:cs="Arial"/>
            <w:sz w:val="32"/>
            <w:szCs w:val="32"/>
          </w:rPr>
          <w:t>PerkinsLibrary.org</w:t>
        </w:r>
      </w:hyperlink>
      <w:r w:rsidRPr="0027548E">
        <w:rPr>
          <w:rFonts w:ascii="Arial" w:hAnsi="Arial" w:cs="Arial"/>
          <w:color w:val="000000" w:themeColor="text1"/>
          <w:sz w:val="32"/>
          <w:szCs w:val="32"/>
        </w:rPr>
        <w:t>.</w:t>
      </w:r>
    </w:p>
    <w:p w14:paraId="0EB5F775" w14:textId="77777777" w:rsidR="00404AA9" w:rsidRDefault="00404AA9" w:rsidP="00472083">
      <w:pPr>
        <w:rPr>
          <w:rFonts w:ascii="Arial" w:eastAsia="Times New Roman" w:hAnsi="Arial" w:cs="Arial"/>
          <w:color w:val="141413"/>
          <w:sz w:val="32"/>
          <w:szCs w:val="32"/>
        </w:rPr>
      </w:pPr>
    </w:p>
    <w:p w14:paraId="0FD42EA8" w14:textId="77777777" w:rsidR="009A4F87" w:rsidRPr="00DB0A4F" w:rsidRDefault="009A4F87" w:rsidP="009A4F87">
      <w:pPr>
        <w:jc w:val="center"/>
        <w:rPr>
          <w:rFonts w:ascii="Arial" w:hAnsi="Arial" w:cs="Arial"/>
          <w:b/>
          <w:sz w:val="32"/>
          <w:szCs w:val="32"/>
        </w:rPr>
      </w:pPr>
      <w:r w:rsidRPr="00DB0A4F">
        <w:rPr>
          <w:rFonts w:ascii="Arial" w:hAnsi="Arial" w:cs="Arial"/>
          <w:b/>
          <w:bCs/>
          <w:sz w:val="32"/>
          <w:szCs w:val="32"/>
        </w:rPr>
        <w:t xml:space="preserve">Subscribe to </w:t>
      </w:r>
      <w:r w:rsidRPr="00DB0A4F">
        <w:rPr>
          <w:rFonts w:ascii="Arial" w:hAnsi="Arial" w:cs="Arial"/>
          <w:b/>
          <w:i/>
          <w:sz w:val="32"/>
          <w:szCs w:val="32"/>
        </w:rPr>
        <w:t>Disability Issues</w:t>
      </w:r>
    </w:p>
    <w:p w14:paraId="5A0E8C64" w14:textId="77777777" w:rsidR="009A4F87" w:rsidRPr="009A4F87" w:rsidRDefault="009A4F87" w:rsidP="009A4F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color w:val="141413"/>
          <w:sz w:val="32"/>
          <w:szCs w:val="32"/>
        </w:rPr>
      </w:pPr>
      <w:r w:rsidRPr="00DB0A4F">
        <w:rPr>
          <w:rFonts w:ascii="Arial" w:hAnsi="Arial" w:cs="Arial"/>
          <w:color w:val="141413"/>
          <w:sz w:val="32"/>
          <w:szCs w:val="32"/>
        </w:rPr>
        <w:t>Disability Issues is available without charge to anyone who finds it useful and interesting.</w:t>
      </w:r>
    </w:p>
    <w:p w14:paraId="7B2CBC5B" w14:textId="77777777" w:rsidR="009A4F87" w:rsidRDefault="009A4F87" w:rsidP="009A4F87">
      <w:pPr>
        <w:jc w:val="center"/>
        <w:rPr>
          <w:rStyle w:val="Hyperlink"/>
          <w:rFonts w:ascii="Arial" w:hAnsi="Arial" w:cs="Arial"/>
          <w:sz w:val="32"/>
          <w:szCs w:val="32"/>
        </w:rPr>
      </w:pPr>
      <w:r w:rsidRPr="00DB0A4F">
        <w:rPr>
          <w:rFonts w:ascii="Arial" w:hAnsi="Arial" w:cs="Arial"/>
          <w:color w:val="141413"/>
          <w:sz w:val="32"/>
          <w:szCs w:val="32"/>
        </w:rPr>
        <w:t xml:space="preserve">To </w:t>
      </w:r>
      <w:r>
        <w:rPr>
          <w:rFonts w:ascii="Arial" w:hAnsi="Arial" w:cs="Arial"/>
          <w:color w:val="141413"/>
          <w:sz w:val="32"/>
          <w:szCs w:val="32"/>
        </w:rPr>
        <w:t xml:space="preserve">subscribe and </w:t>
      </w:r>
      <w:r w:rsidRPr="00DB0A4F">
        <w:rPr>
          <w:rFonts w:ascii="Arial" w:hAnsi="Arial" w:cs="Arial"/>
          <w:color w:val="141413"/>
          <w:sz w:val="32"/>
          <w:szCs w:val="32"/>
        </w:rPr>
        <w:t xml:space="preserve">view </w:t>
      </w:r>
      <w:r w:rsidRPr="009A4F87">
        <w:rPr>
          <w:rFonts w:ascii="Arial" w:hAnsi="Arial" w:cs="Arial"/>
          <w:i/>
          <w:iCs/>
          <w:color w:val="141413"/>
          <w:sz w:val="32"/>
          <w:szCs w:val="32"/>
        </w:rPr>
        <w:t>Disability Issues</w:t>
      </w:r>
      <w:r w:rsidRPr="00DB0A4F">
        <w:rPr>
          <w:rFonts w:ascii="Arial" w:hAnsi="Arial" w:cs="Arial"/>
          <w:color w:val="141413"/>
          <w:sz w:val="32"/>
          <w:szCs w:val="32"/>
        </w:rPr>
        <w:t xml:space="preserve"> online</w:t>
      </w:r>
      <w:r>
        <w:rPr>
          <w:rFonts w:ascii="Arial" w:hAnsi="Arial" w:cs="Arial"/>
          <w:color w:val="141413"/>
          <w:sz w:val="32"/>
          <w:szCs w:val="32"/>
        </w:rPr>
        <w:t>, visit</w:t>
      </w:r>
      <w:r w:rsidRPr="00DB0A4F">
        <w:rPr>
          <w:rFonts w:ascii="Arial" w:hAnsi="Arial" w:cs="Arial"/>
          <w:color w:val="141413"/>
          <w:sz w:val="32"/>
          <w:szCs w:val="32"/>
        </w:rPr>
        <w:t xml:space="preserve"> </w:t>
      </w:r>
      <w:hyperlink r:id="rId8" w:history="1">
        <w:r w:rsidRPr="00AD633D">
          <w:rPr>
            <w:rStyle w:val="Hyperlink"/>
            <w:rFonts w:ascii="Arial" w:hAnsi="Arial" w:cs="Arial"/>
            <w:sz w:val="32"/>
            <w:szCs w:val="32"/>
          </w:rPr>
          <w:t>www.disabilityvisibility.com/resources/disability-issues</w:t>
        </w:r>
      </w:hyperlink>
    </w:p>
    <w:p w14:paraId="3F8942CB" w14:textId="77777777" w:rsidR="009A4F87" w:rsidRPr="0027548E" w:rsidRDefault="009A4F87" w:rsidP="00472083">
      <w:pPr>
        <w:rPr>
          <w:rFonts w:ascii="Arial" w:eastAsia="Times New Roman" w:hAnsi="Arial" w:cs="Arial"/>
          <w:color w:val="141413"/>
          <w:sz w:val="32"/>
          <w:szCs w:val="32"/>
        </w:rPr>
      </w:pPr>
    </w:p>
    <w:p w14:paraId="735B1C39" w14:textId="4C720048" w:rsidR="0027548E" w:rsidRPr="0027548E" w:rsidRDefault="0027548E" w:rsidP="009A4F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color w:val="141413"/>
          <w:sz w:val="32"/>
          <w:szCs w:val="32"/>
        </w:rPr>
      </w:pPr>
      <w:r w:rsidRPr="0027548E">
        <w:rPr>
          <w:rFonts w:ascii="Arial" w:hAnsi="Arial" w:cs="Arial"/>
          <w:i/>
          <w:iCs/>
          <w:color w:val="141413"/>
          <w:sz w:val="32"/>
          <w:szCs w:val="32"/>
        </w:rPr>
        <w:t>Disability Issues</w:t>
      </w:r>
      <w:r w:rsidRPr="0027548E">
        <w:rPr>
          <w:rFonts w:ascii="Arial" w:hAnsi="Arial" w:cs="Arial"/>
          <w:color w:val="141413"/>
          <w:sz w:val="32"/>
          <w:szCs w:val="32"/>
        </w:rPr>
        <w:t xml:space="preserve"> is also available on audio and in large print</w:t>
      </w:r>
      <w:r>
        <w:rPr>
          <w:rFonts w:ascii="Arial" w:hAnsi="Arial" w:cs="Arial"/>
          <w:color w:val="141413"/>
          <w:sz w:val="32"/>
          <w:szCs w:val="32"/>
        </w:rPr>
        <w:t xml:space="preserve"> through Perkins Braille &amp; Talking Book Library</w:t>
      </w:r>
      <w:r w:rsidRPr="0027548E">
        <w:rPr>
          <w:rFonts w:ascii="Arial" w:hAnsi="Arial" w:cs="Arial"/>
          <w:color w:val="141413"/>
          <w:sz w:val="32"/>
          <w:szCs w:val="32"/>
        </w:rPr>
        <w:t xml:space="preserve">. To receive either of these special formats, contact the Perkins Library by </w:t>
      </w:r>
      <w:r w:rsidRPr="0027548E">
        <w:rPr>
          <w:rFonts w:ascii="Arial" w:hAnsi="Arial" w:cs="Arial"/>
          <w:sz w:val="32"/>
          <w:szCs w:val="32"/>
        </w:rPr>
        <w:t>calling toll-free 1-800-852-3133 or 617-972-7240</w:t>
      </w:r>
      <w:r w:rsidRPr="0027548E">
        <w:rPr>
          <w:rFonts w:ascii="Arial" w:hAnsi="Arial" w:cs="Arial"/>
          <w:color w:val="141413"/>
          <w:sz w:val="32"/>
          <w:szCs w:val="32"/>
        </w:rPr>
        <w:t xml:space="preserve"> or e-mail </w:t>
      </w:r>
      <w:r w:rsidRPr="0027548E">
        <w:rPr>
          <w:rFonts w:ascii="Arial" w:hAnsi="Arial" w:cs="Arial"/>
          <w:sz w:val="32"/>
          <w:szCs w:val="32"/>
        </w:rPr>
        <w:t xml:space="preserve">Erin Fragola, Outreach Manager, </w:t>
      </w:r>
      <w:r w:rsidRPr="0027548E">
        <w:rPr>
          <w:rFonts w:ascii="Arial" w:hAnsi="Arial" w:cs="Arial"/>
          <w:sz w:val="32"/>
          <w:szCs w:val="32"/>
        </w:rPr>
        <w:lastRenderedPageBreak/>
        <w:t xml:space="preserve">at </w:t>
      </w:r>
      <w:hyperlink r:id="rId9">
        <w:r w:rsidRPr="0027548E">
          <w:rPr>
            <w:rFonts w:ascii="Arial" w:hAnsi="Arial" w:cs="Arial"/>
            <w:color w:val="0000FF"/>
            <w:sz w:val="32"/>
            <w:szCs w:val="32"/>
            <w:u w:val="single"/>
          </w:rPr>
          <w:t>Erin.Fragola@Perkins.org</w:t>
        </w:r>
      </w:hyperlink>
      <w:r w:rsidRPr="0027548E">
        <w:rPr>
          <w:rFonts w:ascii="Arial" w:hAnsi="Arial" w:cs="Arial"/>
          <w:color w:val="141413"/>
          <w:sz w:val="32"/>
          <w:szCs w:val="32"/>
        </w:rPr>
        <w:t xml:space="preserve"> or visit </w:t>
      </w:r>
      <w:hyperlink r:id="rId10" w:history="1">
        <w:r w:rsidRPr="0027548E">
          <w:rPr>
            <w:rStyle w:val="Hyperlink"/>
            <w:rFonts w:ascii="Arial" w:hAnsi="Arial" w:cs="Arial"/>
            <w:sz w:val="32"/>
            <w:szCs w:val="32"/>
          </w:rPr>
          <w:t>PerkinsLibrary.org</w:t>
        </w:r>
      </w:hyperlink>
      <w:r w:rsidRPr="0027548E">
        <w:rPr>
          <w:rFonts w:ascii="Arial" w:hAnsi="Arial" w:cs="Arial"/>
          <w:color w:val="141413"/>
          <w:sz w:val="32"/>
          <w:szCs w:val="32"/>
        </w:rPr>
        <w:t>.</w:t>
      </w:r>
    </w:p>
    <w:p w14:paraId="52448D10" w14:textId="77777777" w:rsidR="0027548E" w:rsidRPr="0027548E" w:rsidRDefault="0027548E" w:rsidP="00472083">
      <w:pPr>
        <w:rPr>
          <w:rFonts w:ascii="Arial" w:eastAsia="Times New Roman" w:hAnsi="Arial" w:cs="Arial"/>
          <w:color w:val="141413"/>
          <w:sz w:val="32"/>
          <w:szCs w:val="32"/>
        </w:rPr>
      </w:pPr>
    </w:p>
    <w:p w14:paraId="27CA45C2" w14:textId="755B8C08" w:rsidR="006028F5" w:rsidRPr="00DB0A4F" w:rsidRDefault="006028F5" w:rsidP="006028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32"/>
          <w:szCs w:val="32"/>
        </w:rPr>
      </w:pPr>
      <w:r w:rsidRPr="00DB0A4F">
        <w:rPr>
          <w:rFonts w:ascii="Arial" w:hAnsi="Arial" w:cs="Arial"/>
          <w:color w:val="141413"/>
          <w:sz w:val="32"/>
          <w:szCs w:val="32"/>
        </w:rPr>
        <w:t xml:space="preserve">Feel free to reprint articles. When doing so, please credit </w:t>
      </w:r>
      <w:r w:rsidRPr="0027548E">
        <w:rPr>
          <w:rFonts w:ascii="Arial" w:hAnsi="Arial" w:cs="Arial"/>
          <w:b/>
          <w:bCs/>
          <w:color w:val="141413"/>
          <w:sz w:val="32"/>
          <w:szCs w:val="32"/>
        </w:rPr>
        <w:t>Disability Issues (Vol., No. and Dat</w:t>
      </w:r>
      <w:r w:rsidR="0027548E">
        <w:rPr>
          <w:rFonts w:ascii="Arial" w:hAnsi="Arial" w:cs="Arial"/>
          <w:b/>
          <w:bCs/>
          <w:color w:val="141413"/>
          <w:sz w:val="32"/>
          <w:szCs w:val="32"/>
        </w:rPr>
        <w:t>e)</w:t>
      </w:r>
      <w:r w:rsidRPr="00DB0A4F">
        <w:rPr>
          <w:rFonts w:ascii="Arial" w:hAnsi="Arial" w:cs="Arial"/>
          <w:color w:val="141413"/>
          <w:sz w:val="32"/>
          <w:szCs w:val="32"/>
        </w:rPr>
        <w:t>. For articles that appear under a byline or that will be altered in any way, please obtain permission from the editor. Any inclusion or exclusion of a particular entity, product or service in this newsletter does not constitute endorsement or opposition.</w:t>
      </w:r>
    </w:p>
    <w:p w14:paraId="39BBA42C" w14:textId="77777777" w:rsidR="009A4F87" w:rsidRDefault="009A4F87" w:rsidP="006028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141413"/>
          <w:sz w:val="32"/>
          <w:szCs w:val="32"/>
        </w:rPr>
      </w:pPr>
    </w:p>
    <w:p w14:paraId="3D8A9BB7" w14:textId="75E2FE52" w:rsidR="006028F5" w:rsidRPr="00DB0A4F" w:rsidRDefault="006028F5" w:rsidP="006028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41413"/>
          <w:sz w:val="32"/>
          <w:szCs w:val="32"/>
        </w:rPr>
      </w:pPr>
      <w:r w:rsidRPr="00DB0A4F">
        <w:rPr>
          <w:rFonts w:ascii="Arial" w:hAnsi="Arial" w:cs="Arial"/>
          <w:b/>
          <w:color w:val="141413"/>
          <w:sz w:val="32"/>
          <w:szCs w:val="32"/>
        </w:rPr>
        <w:t xml:space="preserve">Editor: </w:t>
      </w:r>
      <w:r w:rsidRPr="00DB0A4F">
        <w:rPr>
          <w:rFonts w:ascii="Arial" w:hAnsi="Arial" w:cs="Arial"/>
          <w:color w:val="141413"/>
          <w:sz w:val="32"/>
          <w:szCs w:val="32"/>
        </w:rPr>
        <w:t>Marianne DiBlasi</w:t>
      </w:r>
    </w:p>
    <w:p w14:paraId="09848583" w14:textId="77777777" w:rsidR="006028F5" w:rsidRPr="00DB0A4F" w:rsidRDefault="006028F5" w:rsidP="006028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41413"/>
          <w:sz w:val="32"/>
          <w:szCs w:val="32"/>
        </w:rPr>
      </w:pPr>
    </w:p>
    <w:p w14:paraId="3C02B7C0" w14:textId="77777777" w:rsidR="006028F5" w:rsidRPr="00DB0A4F" w:rsidRDefault="006028F5" w:rsidP="006028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141413"/>
          <w:sz w:val="32"/>
          <w:szCs w:val="32"/>
        </w:rPr>
      </w:pPr>
      <w:r w:rsidRPr="00DB0A4F">
        <w:rPr>
          <w:rFonts w:ascii="Arial" w:hAnsi="Arial" w:cs="Arial"/>
          <w:b/>
          <w:color w:val="141413"/>
          <w:sz w:val="32"/>
          <w:szCs w:val="32"/>
        </w:rPr>
        <w:t>Editorial Board:</w:t>
      </w:r>
    </w:p>
    <w:p w14:paraId="4F500D53" w14:textId="61906293" w:rsidR="00AA6CFC" w:rsidRDefault="00AA6CFC" w:rsidP="006028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41413"/>
          <w:sz w:val="32"/>
          <w:szCs w:val="32"/>
        </w:rPr>
      </w:pPr>
      <w:r>
        <w:rPr>
          <w:rFonts w:ascii="Arial" w:hAnsi="Arial" w:cs="Arial"/>
          <w:color w:val="141413"/>
          <w:sz w:val="32"/>
          <w:szCs w:val="32"/>
        </w:rPr>
        <w:t>Mary</w:t>
      </w:r>
      <w:r w:rsidR="002D43F9">
        <w:rPr>
          <w:rFonts w:ascii="Arial" w:hAnsi="Arial" w:cs="Arial"/>
          <w:color w:val="141413"/>
          <w:sz w:val="32"/>
          <w:szCs w:val="32"/>
        </w:rPr>
        <w:t>beth Barker</w:t>
      </w:r>
    </w:p>
    <w:p w14:paraId="754086CC" w14:textId="77777777" w:rsidR="00057481" w:rsidRDefault="00057481" w:rsidP="000574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41413"/>
          <w:sz w:val="32"/>
          <w:szCs w:val="32"/>
        </w:rPr>
      </w:pPr>
      <w:r>
        <w:rPr>
          <w:rFonts w:ascii="Arial" w:hAnsi="Arial" w:cs="Arial"/>
          <w:color w:val="141413"/>
          <w:sz w:val="32"/>
          <w:szCs w:val="32"/>
        </w:rPr>
        <w:t>Joan Burrows</w:t>
      </w:r>
    </w:p>
    <w:p w14:paraId="2C841B8C" w14:textId="2D999709" w:rsidR="00E778EA" w:rsidRDefault="00E778EA" w:rsidP="000574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41413"/>
          <w:sz w:val="32"/>
          <w:szCs w:val="32"/>
        </w:rPr>
      </w:pPr>
      <w:r>
        <w:rPr>
          <w:rFonts w:ascii="Arial" w:hAnsi="Arial" w:cs="Arial"/>
          <w:color w:val="141413"/>
          <w:sz w:val="32"/>
          <w:szCs w:val="32"/>
        </w:rPr>
        <w:t>Kim Charlson</w:t>
      </w:r>
    </w:p>
    <w:p w14:paraId="4D1C1B6B" w14:textId="77777777" w:rsidR="006028F5" w:rsidRPr="00DB0A4F" w:rsidRDefault="006028F5" w:rsidP="006028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41413"/>
          <w:sz w:val="32"/>
          <w:szCs w:val="32"/>
        </w:rPr>
      </w:pPr>
      <w:r w:rsidRPr="00DB0A4F">
        <w:rPr>
          <w:rFonts w:ascii="Arial" w:hAnsi="Arial" w:cs="Arial"/>
          <w:color w:val="141413"/>
          <w:sz w:val="32"/>
          <w:szCs w:val="32"/>
        </w:rPr>
        <w:t xml:space="preserve">Raymond E. Glazier </w:t>
      </w:r>
    </w:p>
    <w:p w14:paraId="4C97DCAA" w14:textId="5C45EF36" w:rsidR="006028F5" w:rsidRDefault="006028F5" w:rsidP="006028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41413"/>
          <w:sz w:val="32"/>
          <w:szCs w:val="32"/>
        </w:rPr>
      </w:pPr>
      <w:r w:rsidRPr="00DB0A4F">
        <w:rPr>
          <w:rFonts w:ascii="Arial" w:hAnsi="Arial" w:cs="Arial"/>
          <w:color w:val="141413"/>
          <w:sz w:val="32"/>
          <w:szCs w:val="32"/>
        </w:rPr>
        <w:t xml:space="preserve">Sandy </w:t>
      </w:r>
      <w:r w:rsidR="004854C0">
        <w:rPr>
          <w:rFonts w:ascii="Arial" w:hAnsi="Arial" w:cs="Arial"/>
          <w:color w:val="141413"/>
          <w:sz w:val="32"/>
          <w:szCs w:val="32"/>
        </w:rPr>
        <w:t xml:space="preserve">Alissa </w:t>
      </w:r>
      <w:r w:rsidRPr="00DB0A4F">
        <w:rPr>
          <w:rFonts w:ascii="Arial" w:hAnsi="Arial" w:cs="Arial"/>
          <w:color w:val="141413"/>
          <w:sz w:val="32"/>
          <w:szCs w:val="32"/>
        </w:rPr>
        <w:t>Novack</w:t>
      </w:r>
    </w:p>
    <w:p w14:paraId="01F6C7E8" w14:textId="735FC839" w:rsidR="00236E66" w:rsidRDefault="00236E66" w:rsidP="006028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41413"/>
          <w:sz w:val="32"/>
          <w:szCs w:val="32"/>
        </w:rPr>
      </w:pPr>
    </w:p>
    <w:p w14:paraId="0B5A75A8" w14:textId="4A5050C5" w:rsidR="00D379BF" w:rsidRPr="00DB0A4F" w:rsidRDefault="00D379BF" w:rsidP="006028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141413"/>
          <w:sz w:val="32"/>
          <w:szCs w:val="32"/>
        </w:rPr>
      </w:pPr>
      <w:r w:rsidRPr="00DB0A4F">
        <w:rPr>
          <w:rFonts w:ascii="Arial" w:hAnsi="Arial" w:cs="Arial"/>
          <w:b/>
          <w:color w:val="141413"/>
          <w:sz w:val="32"/>
          <w:szCs w:val="32"/>
        </w:rPr>
        <w:t>Advisory Members:</w:t>
      </w:r>
    </w:p>
    <w:p w14:paraId="28606568" w14:textId="77777777" w:rsidR="00D379BF" w:rsidRPr="00DB0A4F" w:rsidRDefault="00D379BF" w:rsidP="00D379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41413"/>
          <w:sz w:val="32"/>
          <w:szCs w:val="32"/>
        </w:rPr>
      </w:pPr>
      <w:r w:rsidRPr="00DB0A4F">
        <w:rPr>
          <w:rFonts w:ascii="Arial" w:hAnsi="Arial" w:cs="Arial"/>
          <w:color w:val="141413"/>
          <w:sz w:val="32"/>
          <w:szCs w:val="32"/>
        </w:rPr>
        <w:t xml:space="preserve">Bill Henning </w:t>
      </w:r>
    </w:p>
    <w:p w14:paraId="151F032D" w14:textId="77777777" w:rsidR="006028F5" w:rsidRDefault="00AA6CFC" w:rsidP="006028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41413"/>
          <w:sz w:val="32"/>
          <w:szCs w:val="32"/>
        </w:rPr>
      </w:pPr>
      <w:r>
        <w:rPr>
          <w:rFonts w:ascii="Arial" w:hAnsi="Arial" w:cs="Arial"/>
          <w:color w:val="141413"/>
          <w:sz w:val="32"/>
          <w:szCs w:val="32"/>
        </w:rPr>
        <w:t>Ruth Kahn</w:t>
      </w:r>
    </w:p>
    <w:p w14:paraId="61C99842" w14:textId="1D1A6040" w:rsidR="00AA6CFC" w:rsidRDefault="00AA6CFC" w:rsidP="006028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41413"/>
          <w:sz w:val="32"/>
          <w:szCs w:val="32"/>
        </w:rPr>
      </w:pPr>
      <w:r>
        <w:rPr>
          <w:rFonts w:ascii="Arial" w:hAnsi="Arial" w:cs="Arial"/>
          <w:color w:val="141413"/>
          <w:sz w:val="32"/>
          <w:szCs w:val="32"/>
        </w:rPr>
        <w:t>Oswald Mo</w:t>
      </w:r>
      <w:r w:rsidR="0033043E">
        <w:rPr>
          <w:rFonts w:ascii="Arial" w:hAnsi="Arial" w:cs="Arial"/>
          <w:color w:val="141413"/>
          <w:sz w:val="32"/>
          <w:szCs w:val="32"/>
        </w:rPr>
        <w:t>n</w:t>
      </w:r>
      <w:r>
        <w:rPr>
          <w:rFonts w:ascii="Arial" w:hAnsi="Arial" w:cs="Arial"/>
          <w:color w:val="141413"/>
          <w:sz w:val="32"/>
          <w:szCs w:val="32"/>
        </w:rPr>
        <w:t>dejar</w:t>
      </w:r>
    </w:p>
    <w:p w14:paraId="17EB3BBD" w14:textId="5E1A1A9F" w:rsidR="000327F0" w:rsidRDefault="000327F0" w:rsidP="006028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41413"/>
          <w:sz w:val="32"/>
          <w:szCs w:val="32"/>
        </w:rPr>
      </w:pPr>
      <w:r>
        <w:rPr>
          <w:rFonts w:ascii="Arial" w:hAnsi="Arial" w:cs="Arial"/>
          <w:color w:val="141413"/>
          <w:sz w:val="32"/>
          <w:szCs w:val="32"/>
        </w:rPr>
        <w:t>J. Archer O’Reilly III</w:t>
      </w:r>
    </w:p>
    <w:p w14:paraId="0725767C" w14:textId="77777777" w:rsidR="00E778EA" w:rsidRDefault="000E5EB0" w:rsidP="00E778EA">
      <w:pPr>
        <w:spacing w:before="240" w:after="120"/>
        <w:rPr>
          <w:rFonts w:ascii="Arial" w:hAnsi="Arial" w:cs="Arial"/>
          <w:b/>
          <w:bCs/>
          <w:sz w:val="32"/>
          <w:szCs w:val="32"/>
        </w:rPr>
      </w:pPr>
      <w:r w:rsidRPr="00404AA9">
        <w:rPr>
          <w:rFonts w:ascii="Arial" w:hAnsi="Arial" w:cs="Arial"/>
          <w:b/>
          <w:bCs/>
          <w:sz w:val="32"/>
          <w:szCs w:val="32"/>
        </w:rPr>
        <w:t>Table of Contents</w:t>
      </w:r>
      <w:r w:rsidR="008F0711" w:rsidRPr="00404AA9">
        <w:rPr>
          <w:rFonts w:ascii="Arial" w:hAnsi="Arial" w:cs="Arial"/>
          <w:b/>
          <w:bCs/>
          <w:sz w:val="32"/>
          <w:szCs w:val="32"/>
        </w:rPr>
        <w:t>:</w:t>
      </w:r>
    </w:p>
    <w:p w14:paraId="59B122D6" w14:textId="2C8BB82E" w:rsidR="002E4411" w:rsidRPr="00E778EA" w:rsidRDefault="00E778EA" w:rsidP="00E778EA">
      <w:pPr>
        <w:pStyle w:val="NoSpacing"/>
        <w:rPr>
          <w:rFonts w:ascii="Arial" w:hAnsi="Arial" w:cs="Arial"/>
          <w:b/>
          <w:bCs/>
          <w:color w:val="244061" w:themeColor="accent1" w:themeShade="80"/>
          <w:sz w:val="32"/>
          <w:szCs w:val="32"/>
        </w:rPr>
      </w:pPr>
      <w:r w:rsidRPr="00E778EA">
        <w:rPr>
          <w:rFonts w:ascii="Arial" w:hAnsi="Arial" w:cs="Arial"/>
          <w:color w:val="244061" w:themeColor="accent1" w:themeShade="80"/>
          <w:sz w:val="32"/>
          <w:szCs w:val="32"/>
        </w:rPr>
        <w:br/>
      </w:r>
      <w:r w:rsidRPr="00E778EA">
        <w:rPr>
          <w:rStyle w:val="Strong"/>
          <w:rFonts w:ascii="Arial" w:hAnsi="Arial" w:cs="Arial"/>
          <w:color w:val="244061" w:themeColor="accent1" w:themeShade="80"/>
          <w:sz w:val="32"/>
          <w:szCs w:val="32"/>
        </w:rPr>
        <w:t>From the Editor</w:t>
      </w:r>
      <w:r w:rsidRPr="00E778EA">
        <w:rPr>
          <w:rFonts w:ascii="Arial" w:hAnsi="Arial" w:cs="Arial"/>
          <w:color w:val="244061" w:themeColor="accent1" w:themeShade="80"/>
          <w:sz w:val="32"/>
          <w:szCs w:val="32"/>
        </w:rPr>
        <w:t> | Marianne DiBlasi</w:t>
      </w:r>
      <w:r w:rsidRPr="00E778EA">
        <w:rPr>
          <w:rFonts w:ascii="Arial" w:hAnsi="Arial" w:cs="Arial"/>
          <w:color w:val="244061" w:themeColor="accent1" w:themeShade="80"/>
          <w:sz w:val="32"/>
          <w:szCs w:val="32"/>
        </w:rPr>
        <w:br/>
      </w:r>
      <w:r w:rsidRPr="00E778EA">
        <w:rPr>
          <w:rStyle w:val="Strong"/>
          <w:rFonts w:ascii="Arial" w:hAnsi="Arial" w:cs="Arial"/>
          <w:color w:val="244061" w:themeColor="accent1" w:themeShade="80"/>
          <w:sz w:val="32"/>
          <w:szCs w:val="32"/>
        </w:rPr>
        <w:t xml:space="preserve">Love and Intimacy: </w:t>
      </w:r>
      <w:r w:rsidRPr="00E778EA">
        <w:rPr>
          <w:rStyle w:val="Strong"/>
          <w:rFonts w:ascii="Arial" w:hAnsi="Arial" w:cs="Arial"/>
          <w:color w:val="244061" w:themeColor="accent1" w:themeShade="80"/>
          <w:sz w:val="32"/>
          <w:szCs w:val="32"/>
        </w:rPr>
        <w:t>My Wishes for You In 2026</w:t>
      </w:r>
      <w:r w:rsidRPr="00E778EA">
        <w:rPr>
          <w:rFonts w:ascii="Arial" w:hAnsi="Arial" w:cs="Arial"/>
          <w:color w:val="244061" w:themeColor="accent1" w:themeShade="80"/>
          <w:sz w:val="32"/>
          <w:szCs w:val="32"/>
        </w:rPr>
        <w:t> | Ms. Love</w:t>
      </w:r>
      <w:r w:rsidRPr="00E778EA">
        <w:rPr>
          <w:rFonts w:ascii="Arial" w:hAnsi="Arial" w:cs="Arial"/>
          <w:color w:val="244061" w:themeColor="accent1" w:themeShade="80"/>
          <w:sz w:val="32"/>
          <w:szCs w:val="32"/>
        </w:rPr>
        <w:br/>
      </w:r>
      <w:r w:rsidRPr="00E778EA">
        <w:rPr>
          <w:rStyle w:val="Strong"/>
          <w:rFonts w:ascii="Arial" w:hAnsi="Arial" w:cs="Arial"/>
          <w:color w:val="244061" w:themeColor="accent1" w:themeShade="80"/>
          <w:sz w:val="32"/>
          <w:szCs w:val="32"/>
        </w:rPr>
        <w:t xml:space="preserve">Two Internship Experiences with Aubrey </w:t>
      </w:r>
      <w:proofErr w:type="spellStart"/>
      <w:r w:rsidRPr="00E778EA">
        <w:rPr>
          <w:rStyle w:val="Strong"/>
          <w:rFonts w:ascii="Arial" w:hAnsi="Arial" w:cs="Arial"/>
          <w:color w:val="244061" w:themeColor="accent1" w:themeShade="80"/>
          <w:sz w:val="32"/>
          <w:szCs w:val="32"/>
        </w:rPr>
        <w:t>Sholds</w:t>
      </w:r>
      <w:proofErr w:type="spellEnd"/>
      <w:r w:rsidRPr="00E778EA">
        <w:rPr>
          <w:rStyle w:val="Strong"/>
          <w:rFonts w:ascii="Arial" w:hAnsi="Arial" w:cs="Arial"/>
          <w:color w:val="244061" w:themeColor="accent1" w:themeShade="80"/>
          <w:sz w:val="32"/>
          <w:szCs w:val="32"/>
        </w:rPr>
        <w:t>-Neal</w:t>
      </w:r>
      <w:r w:rsidRPr="00E778EA">
        <w:rPr>
          <w:rStyle w:val="apple-converted-space"/>
          <w:rFonts w:ascii="Arial" w:hAnsi="Arial" w:cs="Arial"/>
          <w:color w:val="244061" w:themeColor="accent1" w:themeShade="80"/>
          <w:sz w:val="32"/>
          <w:szCs w:val="32"/>
        </w:rPr>
        <w:t> </w:t>
      </w:r>
      <w:r w:rsidRPr="00E778EA">
        <w:rPr>
          <w:rFonts w:ascii="Arial" w:hAnsi="Arial" w:cs="Arial"/>
          <w:color w:val="244061" w:themeColor="accent1" w:themeShade="80"/>
          <w:sz w:val="32"/>
          <w:szCs w:val="32"/>
        </w:rPr>
        <w:t>| Marybeth Barker</w:t>
      </w:r>
      <w:r w:rsidRPr="00E778EA">
        <w:rPr>
          <w:rFonts w:ascii="Arial" w:hAnsi="Arial" w:cs="Arial"/>
          <w:color w:val="244061" w:themeColor="accent1" w:themeShade="80"/>
          <w:sz w:val="32"/>
          <w:szCs w:val="32"/>
        </w:rPr>
        <w:br/>
      </w:r>
      <w:r w:rsidRPr="00E778EA">
        <w:rPr>
          <w:rStyle w:val="Strong"/>
          <w:rFonts w:ascii="Arial" w:hAnsi="Arial" w:cs="Arial"/>
          <w:color w:val="244061" w:themeColor="accent1" w:themeShade="80"/>
          <w:sz w:val="32"/>
          <w:szCs w:val="32"/>
        </w:rPr>
        <w:t>Perkins Library director Kim Charlson awarded prestigious Anna Eliot Ticknor award</w:t>
      </w:r>
      <w:r w:rsidRPr="00E778EA">
        <w:rPr>
          <w:rFonts w:ascii="Arial" w:hAnsi="Arial" w:cs="Arial"/>
          <w:color w:val="244061" w:themeColor="accent1" w:themeShade="80"/>
          <w:sz w:val="32"/>
          <w:szCs w:val="32"/>
        </w:rPr>
        <w:t> | Stephen Plummer</w:t>
      </w:r>
      <w:r w:rsidRPr="00E778EA">
        <w:rPr>
          <w:rFonts w:ascii="Arial" w:hAnsi="Arial" w:cs="Arial"/>
          <w:color w:val="244061" w:themeColor="accent1" w:themeShade="80"/>
          <w:sz w:val="32"/>
          <w:szCs w:val="32"/>
        </w:rPr>
        <w:br/>
      </w:r>
      <w:r w:rsidRPr="00E778EA">
        <w:rPr>
          <w:rStyle w:val="Strong"/>
          <w:rFonts w:ascii="Arial" w:hAnsi="Arial" w:cs="Arial"/>
          <w:color w:val="244061" w:themeColor="accent1" w:themeShade="80"/>
          <w:sz w:val="32"/>
          <w:szCs w:val="32"/>
        </w:rPr>
        <w:t>The PCA Corner: A History of Personal Assistance Services </w:t>
      </w:r>
      <w:r w:rsidRPr="00E778EA">
        <w:rPr>
          <w:rFonts w:ascii="Arial" w:hAnsi="Arial" w:cs="Arial"/>
          <w:color w:val="244061" w:themeColor="accent1" w:themeShade="80"/>
          <w:sz w:val="32"/>
          <w:szCs w:val="32"/>
        </w:rPr>
        <w:t>| Ray Glazier</w:t>
      </w:r>
      <w:r w:rsidRPr="00E778EA">
        <w:rPr>
          <w:rFonts w:ascii="Arial" w:hAnsi="Arial" w:cs="Arial"/>
          <w:color w:val="244061" w:themeColor="accent1" w:themeShade="80"/>
          <w:sz w:val="32"/>
          <w:szCs w:val="32"/>
        </w:rPr>
        <w:br/>
      </w:r>
      <w:r w:rsidRPr="00E778EA">
        <w:rPr>
          <w:rStyle w:val="Strong"/>
          <w:rFonts w:ascii="Arial" w:hAnsi="Arial" w:cs="Arial"/>
          <w:color w:val="244061" w:themeColor="accent1" w:themeShade="80"/>
          <w:sz w:val="32"/>
          <w:szCs w:val="32"/>
        </w:rPr>
        <w:t>Liberated by a Wheelchair</w:t>
      </w:r>
      <w:r w:rsidRPr="00E778EA">
        <w:rPr>
          <w:rStyle w:val="apple-converted-space"/>
          <w:rFonts w:ascii="Arial" w:hAnsi="Arial" w:cs="Arial"/>
          <w:color w:val="244061" w:themeColor="accent1" w:themeShade="80"/>
          <w:sz w:val="32"/>
          <w:szCs w:val="32"/>
        </w:rPr>
        <w:t> </w:t>
      </w:r>
      <w:r w:rsidRPr="00E778EA">
        <w:rPr>
          <w:rFonts w:ascii="Arial" w:hAnsi="Arial" w:cs="Arial"/>
          <w:color w:val="244061" w:themeColor="accent1" w:themeShade="80"/>
          <w:sz w:val="32"/>
          <w:szCs w:val="32"/>
        </w:rPr>
        <w:t>|</w:t>
      </w:r>
      <w:r w:rsidRPr="00E778EA">
        <w:rPr>
          <w:rStyle w:val="apple-converted-space"/>
          <w:rFonts w:ascii="Arial" w:hAnsi="Arial" w:cs="Arial"/>
          <w:color w:val="244061" w:themeColor="accent1" w:themeShade="80"/>
          <w:sz w:val="32"/>
          <w:szCs w:val="32"/>
        </w:rPr>
        <w:t> </w:t>
      </w:r>
      <w:r w:rsidRPr="00E778EA">
        <w:rPr>
          <w:rFonts w:ascii="Arial" w:hAnsi="Arial" w:cs="Arial"/>
          <w:color w:val="244061" w:themeColor="accent1" w:themeShade="80"/>
          <w:sz w:val="32"/>
          <w:szCs w:val="32"/>
        </w:rPr>
        <w:t>Penelope Ann Shaw</w:t>
      </w:r>
      <w:r w:rsidRPr="00E778EA">
        <w:rPr>
          <w:rFonts w:ascii="Arial" w:hAnsi="Arial" w:cs="Arial"/>
          <w:color w:val="244061" w:themeColor="accent1" w:themeShade="80"/>
          <w:sz w:val="32"/>
          <w:szCs w:val="32"/>
        </w:rPr>
        <w:br/>
      </w:r>
      <w:r w:rsidRPr="00E778EA">
        <w:rPr>
          <w:rStyle w:val="Strong"/>
          <w:rFonts w:ascii="Arial" w:hAnsi="Arial" w:cs="Arial"/>
          <w:color w:val="244061" w:themeColor="accent1" w:themeShade="80"/>
          <w:sz w:val="32"/>
          <w:szCs w:val="32"/>
        </w:rPr>
        <w:lastRenderedPageBreak/>
        <w:t>Poetry Café</w:t>
      </w:r>
      <w:r w:rsidRPr="00E778EA">
        <w:rPr>
          <w:rFonts w:ascii="Arial" w:hAnsi="Arial" w:cs="Arial"/>
          <w:color w:val="244061" w:themeColor="accent1" w:themeShade="80"/>
          <w:sz w:val="32"/>
          <w:szCs w:val="32"/>
        </w:rPr>
        <w:t xml:space="preserve"> | Echoing by </w:t>
      </w:r>
      <w:proofErr w:type="spellStart"/>
      <w:r w:rsidRPr="00E778EA">
        <w:rPr>
          <w:rFonts w:ascii="Arial" w:hAnsi="Arial" w:cs="Arial"/>
          <w:color w:val="244061" w:themeColor="accent1" w:themeShade="80"/>
          <w:sz w:val="32"/>
          <w:szCs w:val="32"/>
        </w:rPr>
        <w:t>Annahita</w:t>
      </w:r>
      <w:proofErr w:type="spellEnd"/>
      <w:r w:rsidRPr="00E778EA">
        <w:rPr>
          <w:rFonts w:ascii="Arial" w:hAnsi="Arial" w:cs="Arial"/>
          <w:color w:val="244061" w:themeColor="accent1" w:themeShade="80"/>
          <w:sz w:val="32"/>
          <w:szCs w:val="32"/>
        </w:rPr>
        <w:t xml:space="preserve"> Forghan | Catalog Dreams by Sandy Alissa Novack</w:t>
      </w:r>
      <w:r w:rsidRPr="00E778EA">
        <w:rPr>
          <w:rFonts w:ascii="Arial" w:hAnsi="Arial" w:cs="Arial"/>
          <w:color w:val="244061" w:themeColor="accent1" w:themeShade="80"/>
          <w:sz w:val="32"/>
          <w:szCs w:val="32"/>
        </w:rPr>
        <w:br/>
      </w:r>
      <w:r w:rsidRPr="00E778EA">
        <w:rPr>
          <w:rFonts w:ascii="Arial" w:hAnsi="Arial" w:cs="Arial"/>
          <w:color w:val="244061" w:themeColor="accent1" w:themeShade="80"/>
          <w:sz w:val="32"/>
          <w:szCs w:val="32"/>
        </w:rPr>
        <w:br/>
      </w:r>
      <w:r w:rsidRPr="00E778EA">
        <w:rPr>
          <w:rStyle w:val="Strong"/>
          <w:rFonts w:ascii="Arial" w:hAnsi="Arial" w:cs="Arial"/>
          <w:color w:val="244061" w:themeColor="accent1" w:themeShade="80"/>
          <w:sz w:val="32"/>
          <w:szCs w:val="32"/>
        </w:rPr>
        <w:t>INFO BRIEFS:</w:t>
      </w:r>
      <w:r w:rsidRPr="00E778EA">
        <w:rPr>
          <w:rFonts w:ascii="Arial" w:hAnsi="Arial" w:cs="Arial"/>
          <w:color w:val="244061" w:themeColor="accent1" w:themeShade="80"/>
          <w:sz w:val="32"/>
          <w:szCs w:val="32"/>
        </w:rPr>
        <w:t> </w:t>
      </w:r>
      <w:r w:rsidRPr="00E778EA">
        <w:rPr>
          <w:rFonts w:ascii="Arial" w:hAnsi="Arial" w:cs="Arial"/>
          <w:color w:val="244061" w:themeColor="accent1" w:themeShade="80"/>
          <w:sz w:val="32"/>
          <w:szCs w:val="32"/>
        </w:rPr>
        <w:br/>
        <w:t>• Food Insecurity: Options for Assistance</w:t>
      </w:r>
      <w:r w:rsidRPr="00E778EA">
        <w:rPr>
          <w:rFonts w:ascii="Arial" w:hAnsi="Arial" w:cs="Arial"/>
          <w:color w:val="244061" w:themeColor="accent1" w:themeShade="80"/>
          <w:sz w:val="32"/>
          <w:szCs w:val="32"/>
        </w:rPr>
        <w:br/>
        <w:t>• Winter 2025 - 2026 adaptive recreation fun!</w:t>
      </w:r>
    </w:p>
    <w:p w14:paraId="033630B9" w14:textId="77777777" w:rsidR="00E778EA" w:rsidRDefault="00E778EA" w:rsidP="00A1437F">
      <w:pPr>
        <w:pStyle w:val="NoSpacing"/>
        <w:rPr>
          <w:rFonts w:ascii="Arial" w:hAnsi="Arial" w:cs="Arial"/>
          <w:b/>
          <w:sz w:val="32"/>
          <w:szCs w:val="32"/>
        </w:rPr>
      </w:pPr>
    </w:p>
    <w:p w14:paraId="6F78DED8" w14:textId="407C7F8E" w:rsidR="00A1437F" w:rsidRPr="00404AA9" w:rsidRDefault="00A1437F" w:rsidP="00A1437F">
      <w:pPr>
        <w:pStyle w:val="NoSpacing"/>
        <w:rPr>
          <w:rFonts w:ascii="Arial" w:hAnsi="Arial" w:cs="Arial"/>
          <w:b/>
          <w:sz w:val="32"/>
          <w:szCs w:val="32"/>
        </w:rPr>
      </w:pPr>
      <w:r w:rsidRPr="00404AA9">
        <w:rPr>
          <w:rFonts w:ascii="Arial" w:hAnsi="Arial" w:cs="Arial"/>
          <w:b/>
          <w:sz w:val="32"/>
          <w:szCs w:val="32"/>
        </w:rPr>
        <w:t>Graphic Design:</w:t>
      </w:r>
    </w:p>
    <w:p w14:paraId="0B0A0294" w14:textId="08B7B658" w:rsidR="00A1437F" w:rsidRPr="00404AA9" w:rsidRDefault="00A1437F" w:rsidP="00A1437F">
      <w:pPr>
        <w:pStyle w:val="NoSpacing"/>
        <w:rPr>
          <w:rFonts w:ascii="Arial" w:hAnsi="Arial" w:cs="Arial"/>
          <w:sz w:val="32"/>
          <w:szCs w:val="32"/>
        </w:rPr>
      </w:pPr>
      <w:r w:rsidRPr="00404AA9">
        <w:rPr>
          <w:rFonts w:ascii="Arial" w:hAnsi="Arial" w:cs="Arial"/>
          <w:sz w:val="32"/>
          <w:szCs w:val="32"/>
        </w:rPr>
        <w:t>Louise Martling, Eleventh Hour Design</w:t>
      </w:r>
    </w:p>
    <w:p w14:paraId="0ADAFC34" w14:textId="4FDAB0D8" w:rsidR="002B489E" w:rsidRPr="00404AA9" w:rsidRDefault="002B489E" w:rsidP="00A1437F">
      <w:pPr>
        <w:pStyle w:val="NoSpacing"/>
        <w:rPr>
          <w:rFonts w:ascii="Arial" w:hAnsi="Arial" w:cs="Arial"/>
          <w:sz w:val="32"/>
          <w:szCs w:val="32"/>
        </w:rPr>
      </w:pPr>
      <w:hyperlink r:id="rId11" w:history="1">
        <w:r w:rsidRPr="00404AA9">
          <w:rPr>
            <w:rStyle w:val="Hyperlink"/>
            <w:rFonts w:ascii="Arial" w:hAnsi="Arial" w:cs="Arial"/>
            <w:sz w:val="32"/>
            <w:szCs w:val="32"/>
          </w:rPr>
          <w:t>https://11th-hour-design.com</w:t>
        </w:r>
      </w:hyperlink>
    </w:p>
    <w:p w14:paraId="61FA76F0" w14:textId="77777777" w:rsidR="002B489E" w:rsidRPr="00404AA9" w:rsidRDefault="002B489E" w:rsidP="00A1437F">
      <w:pPr>
        <w:pStyle w:val="NoSpacing"/>
        <w:rPr>
          <w:rFonts w:ascii="Arial" w:hAnsi="Arial" w:cs="Arial"/>
          <w:sz w:val="32"/>
          <w:szCs w:val="32"/>
        </w:rPr>
      </w:pPr>
    </w:p>
    <w:p w14:paraId="69B32B64" w14:textId="38759A7C" w:rsidR="00A1437F" w:rsidRPr="00404AA9" w:rsidRDefault="0027548E" w:rsidP="00A1437F">
      <w:pPr>
        <w:pStyle w:val="NoSpacing"/>
        <w:rPr>
          <w:rFonts w:ascii="Arial" w:hAnsi="Arial" w:cs="Arial"/>
          <w:b/>
          <w:sz w:val="32"/>
          <w:szCs w:val="32"/>
        </w:rPr>
      </w:pPr>
      <w:r>
        <w:rPr>
          <w:rFonts w:ascii="Arial" w:hAnsi="Arial" w:cs="Arial"/>
          <w:b/>
          <w:sz w:val="32"/>
          <w:szCs w:val="32"/>
        </w:rPr>
        <w:t xml:space="preserve">Perkins Library </w:t>
      </w:r>
      <w:r w:rsidR="00A1437F" w:rsidRPr="00404AA9">
        <w:rPr>
          <w:rFonts w:ascii="Arial" w:hAnsi="Arial" w:cs="Arial"/>
          <w:b/>
          <w:sz w:val="32"/>
          <w:szCs w:val="32"/>
        </w:rPr>
        <w:t>Liaison:</w:t>
      </w:r>
    </w:p>
    <w:p w14:paraId="75CAD302" w14:textId="58FCD6D1" w:rsidR="009A4F87" w:rsidRPr="009A4F87" w:rsidRDefault="0027548E" w:rsidP="009A4F87">
      <w:pPr>
        <w:pStyle w:val="NoSpacing"/>
        <w:rPr>
          <w:rFonts w:ascii="Arial" w:hAnsi="Arial" w:cs="Arial"/>
          <w:sz w:val="32"/>
          <w:szCs w:val="32"/>
        </w:rPr>
      </w:pPr>
      <w:r>
        <w:rPr>
          <w:rFonts w:ascii="Arial" w:hAnsi="Arial" w:cs="Arial"/>
          <w:sz w:val="32"/>
          <w:szCs w:val="32"/>
        </w:rPr>
        <w:t>Kim Charlson</w:t>
      </w:r>
    </w:p>
    <w:p w14:paraId="582E405A" w14:textId="77777777" w:rsidR="009A4F87" w:rsidRPr="00CB0C36" w:rsidRDefault="009A4F87" w:rsidP="00CB0C36">
      <w:pPr>
        <w:pStyle w:val="NoSpacing"/>
        <w:rPr>
          <w:rFonts w:ascii="Arial" w:hAnsi="Arial" w:cs="Arial"/>
          <w:sz w:val="32"/>
          <w:szCs w:val="32"/>
        </w:rPr>
      </w:pPr>
    </w:p>
    <w:p w14:paraId="74637C00" w14:textId="452FDB53" w:rsidR="008F0711" w:rsidRPr="00404AA9" w:rsidRDefault="006028F5" w:rsidP="006028F5">
      <w:pPr>
        <w:spacing w:after="240"/>
        <w:jc w:val="center"/>
        <w:rPr>
          <w:rFonts w:ascii="Arial" w:hAnsi="Arial" w:cs="Arial"/>
          <w:b/>
          <w:bCs/>
          <w:sz w:val="32"/>
          <w:szCs w:val="32"/>
        </w:rPr>
      </w:pPr>
      <w:r w:rsidRPr="00404AA9">
        <w:rPr>
          <w:rFonts w:ascii="Arial" w:hAnsi="Arial" w:cs="Arial"/>
          <w:b/>
          <w:bCs/>
          <w:sz w:val="32"/>
          <w:szCs w:val="32"/>
        </w:rPr>
        <w:t>F</w:t>
      </w:r>
      <w:r w:rsidR="008F0711" w:rsidRPr="00404AA9">
        <w:rPr>
          <w:rFonts w:ascii="Arial" w:hAnsi="Arial" w:cs="Arial"/>
          <w:b/>
          <w:bCs/>
          <w:sz w:val="32"/>
          <w:szCs w:val="32"/>
        </w:rPr>
        <w:t>rom the Editor:</w:t>
      </w:r>
    </w:p>
    <w:p w14:paraId="349D488C" w14:textId="53547442" w:rsidR="009A4F87" w:rsidRPr="00B72181" w:rsidRDefault="007510B4" w:rsidP="009A4F87">
      <w:pPr>
        <w:rPr>
          <w:rFonts w:ascii="Arial" w:hAnsi="Arial" w:cs="Arial"/>
          <w:sz w:val="32"/>
          <w:szCs w:val="32"/>
        </w:rPr>
      </w:pPr>
      <w:r w:rsidRPr="009A4F87">
        <w:rPr>
          <w:rFonts w:ascii="Arial" w:hAnsi="Arial" w:cs="Arial"/>
          <w:sz w:val="32"/>
          <w:szCs w:val="32"/>
        </w:rPr>
        <w:t xml:space="preserve">Dear </w:t>
      </w:r>
      <w:r w:rsidRPr="00B72181">
        <w:rPr>
          <w:rFonts w:ascii="Arial" w:hAnsi="Arial" w:cs="Arial"/>
          <w:sz w:val="32"/>
          <w:szCs w:val="32"/>
        </w:rPr>
        <w:t>Readers,</w:t>
      </w:r>
    </w:p>
    <w:p w14:paraId="27CE6550" w14:textId="77777777" w:rsidR="009A4F87" w:rsidRPr="005E0045" w:rsidRDefault="009A4F87" w:rsidP="009A4F87">
      <w:pPr>
        <w:rPr>
          <w:rFonts w:ascii="Arial" w:hAnsi="Arial" w:cs="Arial"/>
          <w:sz w:val="32"/>
          <w:szCs w:val="32"/>
        </w:rPr>
      </w:pPr>
    </w:p>
    <w:p w14:paraId="49CA0DF2" w14:textId="77777777" w:rsidR="00E778EA" w:rsidRPr="005E0045" w:rsidRDefault="00E778EA" w:rsidP="00E778EA">
      <w:pPr>
        <w:pStyle w:val="NoSpacing"/>
        <w:rPr>
          <w:rFonts w:ascii="Arial" w:hAnsi="Arial" w:cs="Arial"/>
          <w:sz w:val="32"/>
          <w:szCs w:val="32"/>
        </w:rPr>
      </w:pPr>
      <w:r w:rsidRPr="005E0045">
        <w:rPr>
          <w:rFonts w:ascii="Arial" w:hAnsi="Arial" w:cs="Arial"/>
          <w:sz w:val="32"/>
          <w:szCs w:val="32"/>
        </w:rPr>
        <w:t xml:space="preserve">I’ve never been a fan of winter.  It feels long, cold, dark, and the weather can make it unsafe to leave the house. I’m guessing I’m not alone in that feeling.  So, when I came across a </w:t>
      </w:r>
      <w:hyperlink r:id="rId12" w:history="1">
        <w:r w:rsidRPr="005E0045">
          <w:rPr>
            <w:rStyle w:val="Hyperlink"/>
            <w:rFonts w:ascii="Arial" w:hAnsi="Arial" w:cs="Arial"/>
            <w:sz w:val="32"/>
            <w:szCs w:val="32"/>
          </w:rPr>
          <w:t>Slanted Spines book review</w:t>
        </w:r>
      </w:hyperlink>
      <w:r w:rsidRPr="005E0045">
        <w:rPr>
          <w:rFonts w:ascii="Arial" w:hAnsi="Arial" w:cs="Arial"/>
          <w:sz w:val="32"/>
          <w:szCs w:val="32"/>
        </w:rPr>
        <w:t xml:space="preserve"> of </w:t>
      </w:r>
      <w:r w:rsidRPr="005E0045">
        <w:rPr>
          <w:rStyle w:val="Emphasis"/>
          <w:rFonts w:ascii="Arial" w:hAnsi="Arial" w:cs="Arial"/>
          <w:sz w:val="32"/>
          <w:szCs w:val="32"/>
        </w:rPr>
        <w:t>How to Winter</w:t>
      </w:r>
      <w:r w:rsidRPr="005E0045">
        <w:rPr>
          <w:rFonts w:ascii="Arial" w:hAnsi="Arial" w:cs="Arial"/>
          <w:sz w:val="32"/>
          <w:szCs w:val="32"/>
        </w:rPr>
        <w:t xml:space="preserve"> by Kari Leibowitz, I was curious to discover new ways to get through the winter months. </w:t>
      </w:r>
    </w:p>
    <w:p w14:paraId="6785E5BD" w14:textId="77777777" w:rsidR="00E778EA" w:rsidRPr="005E0045" w:rsidRDefault="00E778EA" w:rsidP="00E778EA">
      <w:pPr>
        <w:pStyle w:val="NoSpacing"/>
        <w:rPr>
          <w:rFonts w:ascii="Arial" w:hAnsi="Arial" w:cs="Arial"/>
          <w:sz w:val="32"/>
          <w:szCs w:val="32"/>
        </w:rPr>
      </w:pPr>
    </w:p>
    <w:p w14:paraId="16CB61EC" w14:textId="77777777" w:rsidR="00E778EA" w:rsidRPr="005E0045" w:rsidRDefault="00E778EA" w:rsidP="00E778EA">
      <w:pPr>
        <w:pStyle w:val="NoSpacing"/>
        <w:rPr>
          <w:rFonts w:ascii="Arial" w:hAnsi="Arial" w:cs="Arial"/>
          <w:color w:val="000000"/>
          <w:sz w:val="32"/>
          <w:szCs w:val="32"/>
        </w:rPr>
      </w:pPr>
      <w:r w:rsidRPr="005E0045">
        <w:rPr>
          <w:rFonts w:ascii="Arial" w:hAnsi="Arial" w:cs="Arial"/>
          <w:color w:val="000000"/>
          <w:sz w:val="32"/>
          <w:szCs w:val="32"/>
        </w:rPr>
        <w:t xml:space="preserve">After borrowing a copy from my library, I began experimenting with shifting my attitude toward winter and adopting what Liebowitz calls a “positive winter mindset.”  </w:t>
      </w:r>
      <w:r w:rsidRPr="005E0045">
        <w:rPr>
          <w:rFonts w:ascii="Arial" w:hAnsi="Arial" w:cs="Arial"/>
          <w:sz w:val="32"/>
          <w:szCs w:val="32"/>
        </w:rPr>
        <w:t xml:space="preserve">Instead of focusing on winter’s bleakness, I’m </w:t>
      </w:r>
      <w:proofErr w:type="gramStart"/>
      <w:r w:rsidRPr="005E0045">
        <w:rPr>
          <w:rFonts w:ascii="Arial" w:hAnsi="Arial" w:cs="Arial"/>
          <w:sz w:val="32"/>
          <w:szCs w:val="32"/>
        </w:rPr>
        <w:t>beginning to notice</w:t>
      </w:r>
      <w:proofErr w:type="gramEnd"/>
      <w:r w:rsidRPr="005E0045">
        <w:rPr>
          <w:rFonts w:ascii="Arial" w:hAnsi="Arial" w:cs="Arial"/>
          <w:sz w:val="32"/>
          <w:szCs w:val="32"/>
        </w:rPr>
        <w:t xml:space="preserve"> its unique beauty, move in synch with the season’s natural rhythm, and make simple changes that have made winter feel a bit brighter and, surprisingly more enjoyable.</w:t>
      </w:r>
      <w:r w:rsidRPr="005E0045">
        <w:rPr>
          <w:rFonts w:ascii="Arial" w:hAnsi="Arial" w:cs="Arial"/>
          <w:color w:val="000000"/>
          <w:sz w:val="32"/>
          <w:szCs w:val="32"/>
        </w:rPr>
        <w:t xml:space="preserve">  While the book focuses on winter, its lessons also resonate with me as someone living with disability, where change, limitation, and uncertainty are often constant companions. </w:t>
      </w:r>
    </w:p>
    <w:p w14:paraId="1378618B" w14:textId="77777777" w:rsidR="00E778EA" w:rsidRPr="005E0045" w:rsidRDefault="00E778EA" w:rsidP="00E778EA">
      <w:pPr>
        <w:pStyle w:val="NoSpacing"/>
        <w:rPr>
          <w:rFonts w:ascii="Arial" w:hAnsi="Arial" w:cs="Arial"/>
          <w:color w:val="000000"/>
          <w:sz w:val="32"/>
          <w:szCs w:val="32"/>
        </w:rPr>
      </w:pPr>
    </w:p>
    <w:p w14:paraId="0C42DDED" w14:textId="77777777" w:rsidR="00E778EA" w:rsidRPr="005E0045" w:rsidRDefault="00E778EA" w:rsidP="00E778EA">
      <w:pPr>
        <w:pStyle w:val="NoSpacing"/>
        <w:rPr>
          <w:rFonts w:ascii="Arial" w:hAnsi="Arial" w:cs="Arial"/>
          <w:color w:val="000000"/>
          <w:sz w:val="32"/>
          <w:szCs w:val="32"/>
        </w:rPr>
      </w:pPr>
      <w:r w:rsidRPr="005E0045">
        <w:rPr>
          <w:rFonts w:ascii="Arial" w:hAnsi="Arial" w:cs="Arial"/>
          <w:color w:val="000000"/>
          <w:sz w:val="32"/>
          <w:szCs w:val="32"/>
        </w:rPr>
        <w:lastRenderedPageBreak/>
        <w:t>Leibowitz explores how our mindset shapes the way we experience the seasons, especially the darker, difficult ones. One of the book’s central ideas is that we cannot always control our circumstances, but we can shape how we meet them. For many people with disabilities, this rings especially true. Bodies change. Energy fluctuates. Access is inconsistent. The world does not always accommodate us. Yet within those realities, there is still room for engaging in challenging situations with intention, meaning, and self-care.</w:t>
      </w:r>
    </w:p>
    <w:p w14:paraId="7C488B0F" w14:textId="77777777" w:rsidR="00E778EA" w:rsidRPr="005E0045" w:rsidRDefault="00E778EA" w:rsidP="00E778EA">
      <w:pPr>
        <w:pStyle w:val="NoSpacing"/>
        <w:rPr>
          <w:rFonts w:ascii="Arial" w:hAnsi="Arial" w:cs="Arial"/>
          <w:sz w:val="32"/>
          <w:szCs w:val="32"/>
        </w:rPr>
      </w:pPr>
    </w:p>
    <w:p w14:paraId="060BC6F9" w14:textId="77777777" w:rsidR="00E778EA" w:rsidRPr="005E0045" w:rsidRDefault="00E778EA" w:rsidP="00E778EA">
      <w:pPr>
        <w:pStyle w:val="NoSpacing"/>
        <w:rPr>
          <w:rFonts w:ascii="Arial" w:hAnsi="Arial" w:cs="Arial"/>
          <w:color w:val="000000"/>
          <w:sz w:val="32"/>
          <w:szCs w:val="32"/>
        </w:rPr>
      </w:pPr>
      <w:r w:rsidRPr="005E0045">
        <w:rPr>
          <w:rFonts w:ascii="Arial" w:hAnsi="Arial" w:cs="Arial"/>
          <w:color w:val="000000"/>
          <w:sz w:val="32"/>
          <w:szCs w:val="32"/>
        </w:rPr>
        <w:t xml:space="preserve">Shifting our mindset doesn’t alter the reality of hard times; it simply determines which version of reality is brought into the foreground.  Winter is still cold and dark, and disability remains real.  What changes is, allowing space for comfort, beauty, and even pleasure to sustain us through difficult seasons, whether that’s winter or other life experiences. </w:t>
      </w:r>
    </w:p>
    <w:p w14:paraId="0CDCEFFD" w14:textId="77777777" w:rsidR="00E778EA" w:rsidRPr="005E0045" w:rsidRDefault="00E778EA" w:rsidP="00E778EA">
      <w:pPr>
        <w:pStyle w:val="NoSpacing"/>
        <w:rPr>
          <w:rFonts w:ascii="Arial" w:hAnsi="Arial" w:cs="Arial"/>
          <w:sz w:val="32"/>
          <w:szCs w:val="32"/>
        </w:rPr>
      </w:pPr>
    </w:p>
    <w:p w14:paraId="12EF72DD" w14:textId="77777777" w:rsidR="00E778EA" w:rsidRPr="005E0045" w:rsidRDefault="00E778EA" w:rsidP="00E778EA">
      <w:pPr>
        <w:pStyle w:val="NoSpacing"/>
        <w:rPr>
          <w:rFonts w:ascii="Arial" w:hAnsi="Arial" w:cs="Arial"/>
          <w:sz w:val="32"/>
          <w:szCs w:val="32"/>
        </w:rPr>
      </w:pPr>
      <w:r w:rsidRPr="005E0045">
        <w:rPr>
          <w:rFonts w:ascii="Arial" w:hAnsi="Arial" w:cs="Arial"/>
          <w:sz w:val="32"/>
          <w:szCs w:val="32"/>
        </w:rPr>
        <w:t>Sustaining ourselves may include seeking support from a therapist, a peer group, or trusted friends, and engaging in self-nourishing rituals. These do not need to be elaborate. During winter they can be as simple as resting without guilt, wearing a cuddly sweater, sipping a cup of your favorite warm beverage, reading poetry, listening to music, creating art, lighting candles as the sun sets, or noticing beauty in ordinary, everyday moments.</w:t>
      </w:r>
    </w:p>
    <w:p w14:paraId="0716335F" w14:textId="77777777" w:rsidR="00E778EA" w:rsidRPr="005E0045" w:rsidRDefault="00E778EA" w:rsidP="00E778EA">
      <w:pPr>
        <w:pStyle w:val="NoSpacing"/>
        <w:rPr>
          <w:rFonts w:ascii="Arial" w:hAnsi="Arial" w:cs="Arial"/>
          <w:sz w:val="32"/>
          <w:szCs w:val="32"/>
        </w:rPr>
      </w:pPr>
    </w:p>
    <w:p w14:paraId="79BD87FE" w14:textId="77777777" w:rsidR="00E778EA" w:rsidRPr="005E0045" w:rsidRDefault="00E778EA" w:rsidP="00E778EA">
      <w:pPr>
        <w:pStyle w:val="NoSpacing"/>
        <w:rPr>
          <w:rFonts w:ascii="Arial" w:hAnsi="Arial" w:cs="Arial"/>
          <w:sz w:val="32"/>
          <w:szCs w:val="32"/>
        </w:rPr>
      </w:pPr>
      <w:r w:rsidRPr="005E0045">
        <w:rPr>
          <w:rFonts w:ascii="Arial" w:hAnsi="Arial" w:cs="Arial"/>
          <w:sz w:val="32"/>
          <w:szCs w:val="32"/>
        </w:rPr>
        <w:t>As we move into this new year, I invite you to consider what it means to “winter well” in your own life. What helps you feel held? What supports your body and mind? What would it look like to meet this season with gentle compassion?</w:t>
      </w:r>
    </w:p>
    <w:p w14:paraId="77171C39" w14:textId="77777777" w:rsidR="00E778EA" w:rsidRPr="005E0045" w:rsidRDefault="00E778EA" w:rsidP="00E778EA">
      <w:pPr>
        <w:pStyle w:val="NoSpacing"/>
        <w:rPr>
          <w:rFonts w:ascii="Arial" w:hAnsi="Arial" w:cs="Arial"/>
          <w:sz w:val="32"/>
          <w:szCs w:val="32"/>
        </w:rPr>
      </w:pPr>
    </w:p>
    <w:p w14:paraId="4CA2A7C6" w14:textId="77777777" w:rsidR="00E778EA" w:rsidRPr="005E0045" w:rsidRDefault="00E778EA" w:rsidP="00E778EA">
      <w:pPr>
        <w:pStyle w:val="NoSpacing"/>
        <w:rPr>
          <w:rFonts w:ascii="Arial" w:hAnsi="Arial" w:cs="Arial"/>
          <w:sz w:val="32"/>
          <w:szCs w:val="32"/>
        </w:rPr>
      </w:pPr>
      <w:r w:rsidRPr="005E0045">
        <w:rPr>
          <w:rFonts w:ascii="Arial" w:hAnsi="Arial" w:cs="Arial"/>
          <w:sz w:val="32"/>
          <w:szCs w:val="32"/>
        </w:rPr>
        <w:t>As we move into the new year, I invite you to consider what it might mean to “winter well” in your own life. What helps you feel held? What supports your body and mind? How might you meet this season with gentle care?  In that spirit, this newsletter will continue to share stories, resources, and perspectives that honor and support the whole person—body, mind, and spirit.</w:t>
      </w:r>
    </w:p>
    <w:p w14:paraId="170B3485" w14:textId="77777777" w:rsidR="00E778EA" w:rsidRPr="005E0045" w:rsidRDefault="00E778EA" w:rsidP="00E778EA">
      <w:pPr>
        <w:pStyle w:val="NoSpacing"/>
        <w:rPr>
          <w:rFonts w:ascii="Arial" w:hAnsi="Arial" w:cs="Arial"/>
          <w:sz w:val="32"/>
          <w:szCs w:val="32"/>
        </w:rPr>
      </w:pPr>
    </w:p>
    <w:p w14:paraId="23EA80C6" w14:textId="77777777" w:rsidR="00E778EA" w:rsidRPr="005E0045" w:rsidRDefault="00E778EA" w:rsidP="00E778EA">
      <w:pPr>
        <w:pStyle w:val="NoSpacing"/>
        <w:rPr>
          <w:rFonts w:ascii="Arial" w:hAnsi="Arial" w:cs="Arial"/>
          <w:sz w:val="32"/>
          <w:szCs w:val="32"/>
        </w:rPr>
      </w:pPr>
      <w:r w:rsidRPr="005E0045">
        <w:rPr>
          <w:rFonts w:ascii="Arial" w:hAnsi="Arial" w:cs="Arial"/>
          <w:sz w:val="32"/>
          <w:szCs w:val="32"/>
        </w:rPr>
        <w:t>May this year allow us to move gently, live intentionally, and honor all the seasons of our life with greater ease.</w:t>
      </w:r>
    </w:p>
    <w:p w14:paraId="765AF714" w14:textId="77777777" w:rsidR="00E778EA" w:rsidRPr="005E0045" w:rsidRDefault="00E778EA" w:rsidP="00E778EA">
      <w:pPr>
        <w:pStyle w:val="NoSpacing"/>
        <w:rPr>
          <w:rFonts w:ascii="Arial" w:hAnsi="Arial" w:cs="Arial"/>
          <w:sz w:val="32"/>
          <w:szCs w:val="32"/>
        </w:rPr>
      </w:pPr>
    </w:p>
    <w:p w14:paraId="1AC5C197" w14:textId="77777777" w:rsidR="00E778EA" w:rsidRPr="005E0045" w:rsidRDefault="00E778EA" w:rsidP="00E778EA">
      <w:pPr>
        <w:pStyle w:val="NoSpacing"/>
        <w:rPr>
          <w:rFonts w:ascii="Arial" w:hAnsi="Arial" w:cs="Arial"/>
          <w:sz w:val="32"/>
          <w:szCs w:val="32"/>
        </w:rPr>
      </w:pPr>
      <w:r w:rsidRPr="005E0045">
        <w:rPr>
          <w:rFonts w:ascii="Arial" w:hAnsi="Arial" w:cs="Arial"/>
          <w:sz w:val="32"/>
          <w:szCs w:val="32"/>
        </w:rPr>
        <w:t>With warmth,</w:t>
      </w:r>
    </w:p>
    <w:p w14:paraId="2FA072FB" w14:textId="77777777" w:rsidR="00E778EA" w:rsidRPr="005E0045" w:rsidRDefault="00E778EA" w:rsidP="00E778EA">
      <w:pPr>
        <w:pStyle w:val="NoSpacing"/>
        <w:rPr>
          <w:rFonts w:ascii="Arial" w:hAnsi="Arial" w:cs="Arial"/>
          <w:sz w:val="32"/>
          <w:szCs w:val="32"/>
        </w:rPr>
      </w:pPr>
      <w:r w:rsidRPr="005E0045">
        <w:rPr>
          <w:rFonts w:ascii="Arial" w:hAnsi="Arial" w:cs="Arial"/>
          <w:sz w:val="32"/>
          <w:szCs w:val="32"/>
        </w:rPr>
        <w:t>Marianne</w:t>
      </w:r>
    </w:p>
    <w:p w14:paraId="5FB24658" w14:textId="77777777" w:rsidR="00FE7A0F" w:rsidRPr="005E0045" w:rsidRDefault="00FE7A0F" w:rsidP="00FE7A0F">
      <w:pPr>
        <w:rPr>
          <w:rFonts w:ascii="Arial" w:hAnsi="Arial" w:cs="Arial"/>
          <w:sz w:val="32"/>
          <w:szCs w:val="32"/>
        </w:rPr>
      </w:pPr>
    </w:p>
    <w:p w14:paraId="5D936918" w14:textId="06D703DC" w:rsidR="000E5EB0" w:rsidRPr="005E0045" w:rsidRDefault="00D35573" w:rsidP="00730FA2">
      <w:pPr>
        <w:rPr>
          <w:rFonts w:ascii="Arial" w:eastAsia="Times New Roman" w:hAnsi="Arial" w:cs="Arial"/>
          <w:color w:val="000000"/>
          <w:sz w:val="32"/>
          <w:szCs w:val="32"/>
          <w:shd w:val="clear" w:color="auto" w:fill="FFFFFF"/>
          <w:lang w:eastAsia="en-US"/>
        </w:rPr>
      </w:pPr>
      <w:r w:rsidRPr="005E0045">
        <w:rPr>
          <w:rFonts w:ascii="Arial" w:eastAsia="Times New Roman" w:hAnsi="Arial" w:cs="Arial"/>
          <w:i/>
          <w:iCs/>
          <w:color w:val="000000"/>
          <w:sz w:val="32"/>
          <w:szCs w:val="32"/>
        </w:rPr>
        <w:t xml:space="preserve">Marianne DiBlasi has been the editor of Disability Issues since 2011.  She was born with Spina Bifida and uses a combination of crutches and wheelchair to assist with mobility.  Her background is in sales </w:t>
      </w:r>
      <w:r w:rsidR="000E5EB0" w:rsidRPr="005E0045">
        <w:rPr>
          <w:rFonts w:ascii="Arial" w:eastAsia="Times New Roman" w:hAnsi="Arial" w:cs="Arial"/>
          <w:i/>
          <w:iCs/>
          <w:color w:val="000000"/>
          <w:sz w:val="32"/>
          <w:szCs w:val="32"/>
        </w:rPr>
        <w:t>and</w:t>
      </w:r>
      <w:r w:rsidRPr="005E0045">
        <w:rPr>
          <w:rFonts w:ascii="Arial" w:eastAsia="Times New Roman" w:hAnsi="Arial" w:cs="Arial"/>
          <w:i/>
          <w:iCs/>
          <w:color w:val="000000"/>
          <w:sz w:val="32"/>
          <w:szCs w:val="32"/>
        </w:rPr>
        <w:t xml:space="preserve"> marketing</w:t>
      </w:r>
      <w:r w:rsidR="000E5EB0" w:rsidRPr="005E0045">
        <w:rPr>
          <w:rFonts w:ascii="Arial" w:eastAsia="Times New Roman" w:hAnsi="Arial" w:cs="Arial"/>
          <w:i/>
          <w:iCs/>
          <w:color w:val="000000"/>
          <w:sz w:val="32"/>
          <w:szCs w:val="32"/>
        </w:rPr>
        <w:t>, program management,</w:t>
      </w:r>
      <w:r w:rsidRPr="005E0045">
        <w:rPr>
          <w:rFonts w:ascii="Arial" w:eastAsia="Times New Roman" w:hAnsi="Arial" w:cs="Arial"/>
          <w:i/>
          <w:iCs/>
          <w:color w:val="000000"/>
          <w:sz w:val="32"/>
          <w:szCs w:val="32"/>
        </w:rPr>
        <w:t xml:space="preserve"> and disability inclusion training. </w:t>
      </w:r>
    </w:p>
    <w:p w14:paraId="194EC98D" w14:textId="77777777" w:rsidR="009A4F87" w:rsidRPr="005E0045" w:rsidRDefault="009A4F87" w:rsidP="00730FA2">
      <w:pPr>
        <w:rPr>
          <w:rFonts w:ascii="Arial" w:eastAsia="Times New Roman" w:hAnsi="Arial" w:cs="Arial"/>
          <w:color w:val="000000"/>
          <w:sz w:val="32"/>
          <w:szCs w:val="32"/>
          <w:shd w:val="clear" w:color="auto" w:fill="FFFFFF"/>
          <w:lang w:eastAsia="en-US"/>
        </w:rPr>
      </w:pPr>
    </w:p>
    <w:p w14:paraId="25E0F858" w14:textId="77777777" w:rsidR="001C0A3E" w:rsidRPr="005E0045" w:rsidRDefault="001C0A3E" w:rsidP="001C0A3E">
      <w:pPr>
        <w:pStyle w:val="NoSpacing"/>
        <w:jc w:val="center"/>
        <w:rPr>
          <w:rFonts w:ascii="Arial" w:hAnsi="Arial" w:cs="Arial"/>
          <w:b/>
          <w:bCs/>
          <w:sz w:val="32"/>
          <w:szCs w:val="32"/>
        </w:rPr>
      </w:pPr>
      <w:r w:rsidRPr="005E0045">
        <w:rPr>
          <w:rFonts w:ascii="Arial" w:hAnsi="Arial" w:cs="Arial"/>
          <w:b/>
          <w:bCs/>
          <w:sz w:val="32"/>
          <w:szCs w:val="32"/>
        </w:rPr>
        <w:t>LOVE &amp; INTIMACY CORNER</w:t>
      </w:r>
    </w:p>
    <w:p w14:paraId="00B77680" w14:textId="77777777" w:rsidR="001C0A3E" w:rsidRPr="005E0045" w:rsidRDefault="001C0A3E" w:rsidP="00730FA2">
      <w:pPr>
        <w:rPr>
          <w:rFonts w:ascii="Arial" w:eastAsia="Times New Roman" w:hAnsi="Arial" w:cs="Arial"/>
          <w:color w:val="000000"/>
          <w:sz w:val="32"/>
          <w:szCs w:val="32"/>
          <w:shd w:val="clear" w:color="auto" w:fill="FFFFFF"/>
          <w:lang w:eastAsia="en-US"/>
        </w:rPr>
      </w:pPr>
    </w:p>
    <w:p w14:paraId="0EBFEBD1" w14:textId="77777777" w:rsidR="001C0A3E" w:rsidRPr="005E0045" w:rsidRDefault="001C0A3E" w:rsidP="001C0A3E">
      <w:pPr>
        <w:jc w:val="center"/>
        <w:rPr>
          <w:rFonts w:ascii="Arial" w:hAnsi="Arial" w:cs="Arial"/>
          <w:b/>
          <w:bCs/>
          <w:sz w:val="32"/>
          <w:szCs w:val="32"/>
        </w:rPr>
      </w:pPr>
      <w:r w:rsidRPr="005E0045">
        <w:rPr>
          <w:rFonts w:ascii="Arial" w:hAnsi="Arial" w:cs="Arial"/>
          <w:b/>
          <w:bCs/>
          <w:sz w:val="32"/>
          <w:szCs w:val="32"/>
        </w:rPr>
        <w:t>My Wishes for You In 2026</w:t>
      </w:r>
    </w:p>
    <w:p w14:paraId="73C65CFB" w14:textId="77777777" w:rsidR="001C0A3E" w:rsidRPr="005E0045" w:rsidRDefault="001C0A3E" w:rsidP="001C0A3E">
      <w:pPr>
        <w:jc w:val="center"/>
        <w:rPr>
          <w:rFonts w:ascii="Arial" w:hAnsi="Arial" w:cs="Arial"/>
          <w:b/>
          <w:bCs/>
          <w:sz w:val="32"/>
          <w:szCs w:val="32"/>
        </w:rPr>
      </w:pPr>
      <w:r w:rsidRPr="005E0045">
        <w:rPr>
          <w:rFonts w:ascii="Arial" w:hAnsi="Arial" w:cs="Arial"/>
          <w:b/>
          <w:bCs/>
          <w:sz w:val="32"/>
          <w:szCs w:val="32"/>
        </w:rPr>
        <w:t>by Ms. Love</w:t>
      </w:r>
    </w:p>
    <w:p w14:paraId="1BEA01E5" w14:textId="77777777" w:rsidR="001C0A3E" w:rsidRPr="005E0045" w:rsidRDefault="001C0A3E" w:rsidP="001C0A3E">
      <w:pPr>
        <w:jc w:val="center"/>
        <w:rPr>
          <w:rFonts w:ascii="Arial" w:hAnsi="Arial" w:cs="Arial"/>
          <w:sz w:val="32"/>
          <w:szCs w:val="32"/>
        </w:rPr>
      </w:pPr>
    </w:p>
    <w:p w14:paraId="7B5779A4" w14:textId="77777777" w:rsidR="001C0A3E" w:rsidRPr="005E0045" w:rsidRDefault="001C0A3E" w:rsidP="001C0A3E">
      <w:pPr>
        <w:pStyle w:val="NormalWeb"/>
        <w:rPr>
          <w:rFonts w:ascii="Arial" w:hAnsi="Arial" w:cs="Arial"/>
          <w:sz w:val="32"/>
          <w:szCs w:val="32"/>
        </w:rPr>
      </w:pPr>
      <w:r w:rsidRPr="005E0045">
        <w:rPr>
          <w:rFonts w:ascii="Arial" w:hAnsi="Arial" w:cs="Arial"/>
          <w:sz w:val="32"/>
          <w:szCs w:val="32"/>
        </w:rPr>
        <w:t>The first half of this decade has been rocky. Few of us expected the instability to continue after the COVID public health emergency ended. Yet new crises emerged: threats to SNAP and Medicaid, rising costs for rent and food, pharmacy deserts, shortages of medical providers, hospital closures, and growing fear within immigrant communities—our neighbors and friends. It has been heartbreak after heartbreak, marked by anger, despair, hopelessness, and alienation.</w:t>
      </w:r>
    </w:p>
    <w:p w14:paraId="65E28568" w14:textId="77777777" w:rsidR="001C0A3E" w:rsidRPr="005E0045" w:rsidRDefault="001C0A3E" w:rsidP="001C0A3E">
      <w:pPr>
        <w:pStyle w:val="NormalWeb"/>
        <w:rPr>
          <w:rFonts w:ascii="Arial" w:hAnsi="Arial" w:cs="Arial"/>
          <w:sz w:val="32"/>
          <w:szCs w:val="32"/>
        </w:rPr>
      </w:pPr>
      <w:r w:rsidRPr="005E0045">
        <w:rPr>
          <w:rFonts w:ascii="Arial" w:hAnsi="Arial" w:cs="Arial"/>
          <w:sz w:val="32"/>
          <w:szCs w:val="32"/>
        </w:rPr>
        <w:t>This is not a nightmare I can help you wake from. It is our reality, and I am deeply sorry to say that.</w:t>
      </w:r>
    </w:p>
    <w:p w14:paraId="3E24D826" w14:textId="77777777" w:rsidR="001C0A3E" w:rsidRPr="005E0045" w:rsidRDefault="001C0A3E" w:rsidP="001C0A3E">
      <w:pPr>
        <w:pStyle w:val="NormalWeb"/>
        <w:rPr>
          <w:rFonts w:ascii="Arial" w:hAnsi="Arial" w:cs="Arial"/>
          <w:sz w:val="32"/>
          <w:szCs w:val="32"/>
        </w:rPr>
      </w:pPr>
      <w:r w:rsidRPr="005E0045">
        <w:rPr>
          <w:rFonts w:ascii="Arial" w:hAnsi="Arial" w:cs="Arial"/>
          <w:sz w:val="32"/>
          <w:szCs w:val="32"/>
        </w:rPr>
        <w:t>Still, my name is Ms. Love for a reason. As we begin a new year, here are my wishes for you:</w:t>
      </w:r>
    </w:p>
    <w:p w14:paraId="2684FCD4" w14:textId="77777777" w:rsidR="001C0A3E" w:rsidRPr="005E0045" w:rsidRDefault="001C0A3E" w:rsidP="001C0A3E">
      <w:pPr>
        <w:rPr>
          <w:rFonts w:ascii="Arial" w:hAnsi="Arial" w:cs="Arial"/>
          <w:sz w:val="32"/>
          <w:szCs w:val="32"/>
        </w:rPr>
      </w:pPr>
    </w:p>
    <w:p w14:paraId="56E40E61" w14:textId="77777777" w:rsidR="001C0A3E" w:rsidRPr="005E0045" w:rsidRDefault="001C0A3E" w:rsidP="001C0A3E">
      <w:pPr>
        <w:pStyle w:val="NormalWeb"/>
        <w:rPr>
          <w:rFonts w:ascii="Arial" w:hAnsi="Arial" w:cs="Arial"/>
          <w:sz w:val="32"/>
          <w:szCs w:val="32"/>
        </w:rPr>
      </w:pPr>
      <w:r w:rsidRPr="005E0045">
        <w:rPr>
          <w:rStyle w:val="Strong"/>
          <w:rFonts w:ascii="Arial" w:hAnsi="Arial" w:cs="Arial"/>
          <w:sz w:val="32"/>
          <w:szCs w:val="32"/>
        </w:rPr>
        <w:lastRenderedPageBreak/>
        <w:t>1. I wish that you will feel “enough” in 2026.</w:t>
      </w:r>
      <w:r w:rsidRPr="005E0045">
        <w:rPr>
          <w:rFonts w:ascii="Arial" w:hAnsi="Arial" w:cs="Arial"/>
          <w:sz w:val="32"/>
          <w:szCs w:val="32"/>
        </w:rPr>
        <w:br/>
        <w:t xml:space="preserve">How often do we wish we were smarter, thinner, have lustrous hair, or somehow be different than who we are—especially in January, when people make resolutions to improve themselves?  None of us can live up to that kind of hype. Forget about losing weight, unless it’s a medical necessity.  Instead accept yourself as you are. You are perfect just the way you are. </w:t>
      </w:r>
    </w:p>
    <w:p w14:paraId="06089661" w14:textId="77777777" w:rsidR="001C0A3E" w:rsidRPr="005E0045" w:rsidRDefault="001C0A3E" w:rsidP="001C0A3E">
      <w:pPr>
        <w:pStyle w:val="NormalWeb"/>
        <w:rPr>
          <w:rFonts w:ascii="Arial" w:hAnsi="Arial" w:cs="Arial"/>
          <w:sz w:val="32"/>
          <w:szCs w:val="32"/>
        </w:rPr>
      </w:pPr>
      <w:r w:rsidRPr="005E0045">
        <w:rPr>
          <w:rFonts w:ascii="Arial" w:hAnsi="Arial" w:cs="Arial"/>
          <w:sz w:val="32"/>
          <w:szCs w:val="32"/>
        </w:rPr>
        <w:t>Say “yes” to taking a walk and having a nice conversation with a friend, swim to feel strong, learn to dance or do yoga if that’s something your body wants to try, or play Scrabble to stretch your mind while spending time in the company of others. Those are reasons enough to do things.</w:t>
      </w:r>
    </w:p>
    <w:p w14:paraId="127DB360" w14:textId="77777777" w:rsidR="001C0A3E" w:rsidRPr="005E0045" w:rsidRDefault="001C0A3E" w:rsidP="001C0A3E">
      <w:pPr>
        <w:rPr>
          <w:rFonts w:ascii="Arial" w:hAnsi="Arial" w:cs="Arial"/>
          <w:sz w:val="32"/>
          <w:szCs w:val="32"/>
        </w:rPr>
      </w:pPr>
    </w:p>
    <w:p w14:paraId="7B571CD3" w14:textId="77777777" w:rsidR="001C0A3E" w:rsidRPr="005E0045" w:rsidRDefault="001C0A3E" w:rsidP="001C0A3E">
      <w:pPr>
        <w:rPr>
          <w:rFonts w:ascii="Arial" w:hAnsi="Arial" w:cs="Arial"/>
          <w:sz w:val="32"/>
          <w:szCs w:val="32"/>
        </w:rPr>
      </w:pPr>
      <w:r w:rsidRPr="005E0045">
        <w:rPr>
          <w:rFonts w:ascii="Arial" w:hAnsi="Arial" w:cs="Arial"/>
          <w:b/>
          <w:bCs/>
          <w:sz w:val="32"/>
          <w:szCs w:val="32"/>
        </w:rPr>
        <w:t xml:space="preserve">2.  </w:t>
      </w:r>
      <w:r w:rsidRPr="005E0045">
        <w:rPr>
          <w:rStyle w:val="Strong"/>
          <w:rFonts w:ascii="Arial" w:hAnsi="Arial" w:cs="Arial"/>
          <w:sz w:val="32"/>
          <w:szCs w:val="32"/>
        </w:rPr>
        <w:t>Own your disability.</w:t>
      </w:r>
      <w:r w:rsidRPr="005E0045">
        <w:rPr>
          <w:rFonts w:ascii="Arial" w:hAnsi="Arial" w:cs="Arial"/>
          <w:sz w:val="32"/>
          <w:szCs w:val="32"/>
        </w:rPr>
        <w:br/>
        <w:t xml:space="preserve">I wish you would fully own the features, limits, and strengths that come with your disability. For example, I walk more slowly than others because of my disabilities (as I wrote in my article </w:t>
      </w:r>
      <w:r w:rsidRPr="005E0045">
        <w:rPr>
          <w:rStyle w:val="Emphasis"/>
          <w:rFonts w:ascii="Arial" w:hAnsi="Arial" w:cs="Arial"/>
          <w:sz w:val="32"/>
          <w:szCs w:val="32"/>
        </w:rPr>
        <w:t>“S-L-O-W-E-R Motion Commute During the Pandemic,”</w:t>
      </w:r>
      <w:r w:rsidRPr="005E0045">
        <w:rPr>
          <w:rFonts w:ascii="Arial" w:hAnsi="Arial" w:cs="Arial"/>
          <w:sz w:val="32"/>
          <w:szCs w:val="32"/>
        </w:rPr>
        <w:t xml:space="preserve"> published in </w:t>
      </w:r>
      <w:hyperlink r:id="rId13" w:history="1">
        <w:r w:rsidRPr="005E0045">
          <w:rPr>
            <w:rStyle w:val="Hyperlink"/>
            <w:rFonts w:ascii="Arial" w:hAnsi="Arial" w:cs="Arial"/>
            <w:sz w:val="32"/>
            <w:szCs w:val="32"/>
          </w:rPr>
          <w:t>Disability Issues, Winter 2021</w:t>
        </w:r>
      </w:hyperlink>
      <w:r w:rsidRPr="005E0045">
        <w:rPr>
          <w:rFonts w:ascii="Arial" w:hAnsi="Arial" w:cs="Arial"/>
          <w:sz w:val="32"/>
          <w:szCs w:val="32"/>
        </w:rPr>
        <w:t>). I could think negatively and focus on how I move slower than everyone else, but instead I try to embrace the opportunities that moving at a slower pace gives me: time to notice dogs and cats, talk with neighbors, and enjoy the weather.</w:t>
      </w:r>
    </w:p>
    <w:p w14:paraId="57F9B845" w14:textId="77777777" w:rsidR="001C0A3E" w:rsidRPr="005E0045" w:rsidRDefault="001C0A3E" w:rsidP="001C0A3E">
      <w:pPr>
        <w:pStyle w:val="NormalWeb"/>
        <w:rPr>
          <w:rFonts w:ascii="Arial" w:hAnsi="Arial" w:cs="Arial"/>
          <w:sz w:val="32"/>
          <w:szCs w:val="32"/>
        </w:rPr>
      </w:pPr>
      <w:r w:rsidRPr="005E0045">
        <w:rPr>
          <w:rFonts w:ascii="Arial" w:hAnsi="Arial" w:cs="Arial"/>
          <w:sz w:val="32"/>
          <w:szCs w:val="32"/>
        </w:rPr>
        <w:t>When I practice owning my disability in its entirety—limits and strengths alike—I find opportunity instead of loss. I wish the same for you.</w:t>
      </w:r>
    </w:p>
    <w:p w14:paraId="221F2561" w14:textId="77777777" w:rsidR="001C0A3E" w:rsidRPr="005E0045" w:rsidRDefault="001C0A3E" w:rsidP="001C0A3E">
      <w:pPr>
        <w:pStyle w:val="NormalWeb"/>
        <w:rPr>
          <w:rFonts w:ascii="Arial" w:hAnsi="Arial" w:cs="Arial"/>
          <w:sz w:val="32"/>
          <w:szCs w:val="32"/>
        </w:rPr>
      </w:pPr>
      <w:r w:rsidRPr="005E0045">
        <w:rPr>
          <w:rFonts w:ascii="Arial" w:hAnsi="Arial" w:cs="Arial"/>
          <w:sz w:val="32"/>
          <w:szCs w:val="32"/>
        </w:rPr>
        <w:t>Years ago, a disability advocate at the Boston Center for Independent Living gave our team beautiful fabric squares that read “Disabled and Proud.” Mine hangs on my refrigerator as a daily reminder that while I am disabled, I am also proud. I wish for you to feel that same pride—disabled, and proud to be fully yourself.</w:t>
      </w:r>
    </w:p>
    <w:p w14:paraId="1FE9CCD0" w14:textId="77777777" w:rsidR="001C0A3E" w:rsidRPr="005E0045" w:rsidRDefault="001C0A3E" w:rsidP="001C0A3E">
      <w:pPr>
        <w:rPr>
          <w:rFonts w:ascii="Arial" w:hAnsi="Arial" w:cs="Arial"/>
          <w:sz w:val="32"/>
          <w:szCs w:val="32"/>
        </w:rPr>
      </w:pPr>
    </w:p>
    <w:p w14:paraId="5C3CB52E" w14:textId="2281F180" w:rsidR="001C0A3E" w:rsidRPr="005E0045" w:rsidRDefault="001C0A3E" w:rsidP="001C0A3E">
      <w:pPr>
        <w:rPr>
          <w:rFonts w:ascii="Arial" w:hAnsi="Arial" w:cs="Arial"/>
          <w:sz w:val="32"/>
          <w:szCs w:val="32"/>
        </w:rPr>
      </w:pPr>
      <w:r w:rsidRPr="005E0045">
        <w:rPr>
          <w:rStyle w:val="Strong"/>
          <w:rFonts w:ascii="Arial" w:hAnsi="Arial" w:cs="Arial"/>
          <w:sz w:val="32"/>
          <w:szCs w:val="32"/>
        </w:rPr>
        <w:lastRenderedPageBreak/>
        <w:t>3. Stand up for yourself and for others to protect—and expand—the rights of people with disabilities.</w:t>
      </w:r>
      <w:r w:rsidRPr="005E0045">
        <w:rPr>
          <w:rFonts w:ascii="Arial" w:hAnsi="Arial" w:cs="Arial"/>
          <w:sz w:val="32"/>
          <w:szCs w:val="32"/>
        </w:rPr>
        <w:br/>
        <w:t>Learn to testify at the State House. Write a letter to the editor, whether in your local paper or a national publication. Advocate for what you need and for the future you want to see for people with disabilities.</w:t>
      </w:r>
    </w:p>
    <w:p w14:paraId="1FFF9C53" w14:textId="77777777" w:rsidR="001C0A3E" w:rsidRPr="005E0045" w:rsidRDefault="001C0A3E" w:rsidP="001C0A3E">
      <w:pPr>
        <w:pStyle w:val="NormalWeb"/>
        <w:rPr>
          <w:rFonts w:ascii="Arial" w:hAnsi="Arial" w:cs="Arial"/>
          <w:sz w:val="32"/>
          <w:szCs w:val="32"/>
        </w:rPr>
      </w:pPr>
      <w:r w:rsidRPr="005E0045">
        <w:rPr>
          <w:rStyle w:val="Strong"/>
          <w:rFonts w:ascii="Arial" w:hAnsi="Arial" w:cs="Arial"/>
          <w:sz w:val="32"/>
          <w:szCs w:val="32"/>
        </w:rPr>
        <w:t>4. Most of all, I wish you much love.</w:t>
      </w:r>
      <w:r w:rsidRPr="005E0045">
        <w:rPr>
          <w:rFonts w:ascii="Arial" w:hAnsi="Arial" w:cs="Arial"/>
          <w:sz w:val="32"/>
          <w:szCs w:val="32"/>
        </w:rPr>
        <w:br/>
        <w:t>I wish you people in your life whom you love, and people who love you in return.</w:t>
      </w:r>
    </w:p>
    <w:p w14:paraId="2C1CE43C" w14:textId="77777777" w:rsidR="001C0A3E" w:rsidRPr="005E0045" w:rsidRDefault="001C0A3E" w:rsidP="001C0A3E">
      <w:pPr>
        <w:pStyle w:val="NoSpacing"/>
        <w:rPr>
          <w:rFonts w:ascii="Arial" w:hAnsi="Arial" w:cs="Arial"/>
          <w:sz w:val="32"/>
          <w:szCs w:val="32"/>
        </w:rPr>
      </w:pPr>
      <w:r w:rsidRPr="005E0045">
        <w:rPr>
          <w:rFonts w:ascii="Arial" w:hAnsi="Arial" w:cs="Arial"/>
          <w:sz w:val="32"/>
          <w:szCs w:val="32"/>
        </w:rPr>
        <w:t xml:space="preserve">I enjoy watching old cowboy movies, where the hero rides off alone across open land—the rugged individual. But in real life, most of us survive through interdependence. And to truly thrive, we need to give and receive love.  Hold those you already love a little </w:t>
      </w:r>
      <w:proofErr w:type="gramStart"/>
      <w:r w:rsidRPr="005E0045">
        <w:rPr>
          <w:rFonts w:ascii="Arial" w:hAnsi="Arial" w:cs="Arial"/>
          <w:sz w:val="32"/>
          <w:szCs w:val="32"/>
        </w:rPr>
        <w:t>closer, and</w:t>
      </w:r>
      <w:proofErr w:type="gramEnd"/>
      <w:r w:rsidRPr="005E0045">
        <w:rPr>
          <w:rFonts w:ascii="Arial" w:hAnsi="Arial" w:cs="Arial"/>
          <w:sz w:val="32"/>
          <w:szCs w:val="32"/>
        </w:rPr>
        <w:t xml:space="preserve"> open your heart and mind to welcome new connections and spread more love.</w:t>
      </w:r>
    </w:p>
    <w:p w14:paraId="6B6CA198" w14:textId="77777777" w:rsidR="001C0A3E" w:rsidRPr="005E0045" w:rsidRDefault="001C0A3E" w:rsidP="001C0A3E">
      <w:pPr>
        <w:pStyle w:val="NoSpacing"/>
        <w:rPr>
          <w:rFonts w:ascii="Arial" w:hAnsi="Arial" w:cs="Arial"/>
          <w:sz w:val="32"/>
          <w:szCs w:val="32"/>
        </w:rPr>
      </w:pPr>
    </w:p>
    <w:p w14:paraId="41802F37" w14:textId="77777777" w:rsidR="001C0A3E" w:rsidRPr="005E0045" w:rsidRDefault="001C0A3E" w:rsidP="001C0A3E">
      <w:pPr>
        <w:rPr>
          <w:rFonts w:ascii="Arial" w:hAnsi="Arial" w:cs="Arial"/>
          <w:sz w:val="32"/>
          <w:szCs w:val="32"/>
        </w:rPr>
      </w:pPr>
      <w:r w:rsidRPr="005E0045">
        <w:rPr>
          <w:rFonts w:ascii="Arial" w:hAnsi="Arial" w:cs="Arial"/>
          <w:sz w:val="32"/>
          <w:szCs w:val="32"/>
        </w:rPr>
        <w:t>In 2026, may my wishes for you come to be, and may they help carry you through the harsh realities impacting the disability community today.  Together, let us make this new year one of compassion, resilience, and change.</w:t>
      </w:r>
    </w:p>
    <w:p w14:paraId="6DA03981" w14:textId="77777777" w:rsidR="001C0A3E" w:rsidRPr="005E0045" w:rsidRDefault="001C0A3E" w:rsidP="001C0A3E">
      <w:pPr>
        <w:rPr>
          <w:rFonts w:ascii="Arial" w:hAnsi="Arial" w:cs="Arial"/>
          <w:sz w:val="32"/>
          <w:szCs w:val="32"/>
        </w:rPr>
      </w:pPr>
    </w:p>
    <w:p w14:paraId="36CAF29D" w14:textId="77777777" w:rsidR="001C0A3E" w:rsidRPr="005E0045" w:rsidRDefault="001C0A3E" w:rsidP="001C0A3E">
      <w:pPr>
        <w:rPr>
          <w:rFonts w:ascii="Arial" w:hAnsi="Arial" w:cs="Arial"/>
          <w:sz w:val="32"/>
          <w:szCs w:val="32"/>
        </w:rPr>
      </w:pPr>
      <w:r w:rsidRPr="005E0045">
        <w:rPr>
          <w:rFonts w:ascii="Arial" w:hAnsi="Arial" w:cs="Arial"/>
          <w:sz w:val="32"/>
          <w:szCs w:val="32"/>
        </w:rPr>
        <w:t xml:space="preserve">Always with love, </w:t>
      </w:r>
    </w:p>
    <w:p w14:paraId="22CA4854" w14:textId="77777777" w:rsidR="001C0A3E" w:rsidRPr="005E0045" w:rsidRDefault="001C0A3E" w:rsidP="001C0A3E">
      <w:pPr>
        <w:rPr>
          <w:rFonts w:ascii="Arial" w:hAnsi="Arial" w:cs="Arial"/>
          <w:sz w:val="32"/>
          <w:szCs w:val="32"/>
        </w:rPr>
      </w:pPr>
      <w:r w:rsidRPr="005E0045">
        <w:rPr>
          <w:rFonts w:ascii="Arial" w:hAnsi="Arial" w:cs="Arial"/>
          <w:sz w:val="32"/>
          <w:szCs w:val="32"/>
        </w:rPr>
        <w:t>Your Ms. Love</w:t>
      </w:r>
    </w:p>
    <w:p w14:paraId="45458972" w14:textId="77777777" w:rsidR="001C0A3E" w:rsidRPr="005E0045" w:rsidRDefault="001C0A3E" w:rsidP="001C0A3E">
      <w:pPr>
        <w:rPr>
          <w:rFonts w:ascii="Arial" w:hAnsi="Arial" w:cs="Arial"/>
          <w:sz w:val="32"/>
          <w:szCs w:val="32"/>
        </w:rPr>
      </w:pPr>
    </w:p>
    <w:p w14:paraId="2BF447EB" w14:textId="2B4EAD73" w:rsidR="001C0A3E" w:rsidRPr="005E0045" w:rsidRDefault="001C0A3E" w:rsidP="00730FA2">
      <w:pPr>
        <w:rPr>
          <w:rFonts w:ascii="Arial" w:hAnsi="Arial" w:cs="Arial"/>
          <w:i/>
          <w:sz w:val="32"/>
          <w:szCs w:val="32"/>
        </w:rPr>
      </w:pPr>
      <w:r w:rsidRPr="005E0045">
        <w:rPr>
          <w:rFonts w:ascii="Arial" w:hAnsi="Arial" w:cs="Arial"/>
          <w:i/>
          <w:sz w:val="32"/>
          <w:szCs w:val="32"/>
        </w:rPr>
        <w:t xml:space="preserve">The Love and Intimacy Corner welcomes questions and requests for topic areas from readers.  Please send all comments, questions, and suggestions to Ms. Love at </w:t>
      </w:r>
      <w:hyperlink r:id="rId14" w:history="1">
        <w:r w:rsidRPr="005E0045">
          <w:rPr>
            <w:rStyle w:val="Hyperlink"/>
            <w:rFonts w:ascii="Arial" w:hAnsi="Arial" w:cs="Arial"/>
            <w:i/>
            <w:sz w:val="32"/>
            <w:szCs w:val="32"/>
          </w:rPr>
          <w:t>DI.LoveandIntimacy@gmail.com</w:t>
        </w:r>
      </w:hyperlink>
      <w:r w:rsidRPr="005E0045">
        <w:rPr>
          <w:rFonts w:ascii="Arial" w:hAnsi="Arial" w:cs="Arial"/>
          <w:i/>
          <w:sz w:val="32"/>
          <w:szCs w:val="32"/>
        </w:rPr>
        <w:t xml:space="preserve">  Questions chosen to be featured in the Ms. Love column will appear under a pseudonym to protect privacy and may be edited.  </w:t>
      </w:r>
    </w:p>
    <w:p w14:paraId="3A994B0D" w14:textId="77777777" w:rsidR="001C0A3E" w:rsidRPr="005E0045" w:rsidRDefault="001C0A3E" w:rsidP="00730FA2">
      <w:pPr>
        <w:rPr>
          <w:rFonts w:ascii="Arial" w:eastAsia="Times New Roman" w:hAnsi="Arial" w:cs="Arial"/>
          <w:color w:val="000000"/>
          <w:sz w:val="32"/>
          <w:szCs w:val="32"/>
          <w:shd w:val="clear" w:color="auto" w:fill="FFFFFF"/>
          <w:lang w:eastAsia="en-US"/>
        </w:rPr>
      </w:pPr>
    </w:p>
    <w:p w14:paraId="012E26B8" w14:textId="77777777" w:rsidR="001C0A3E" w:rsidRPr="005E0045" w:rsidRDefault="001C0A3E" w:rsidP="001C0A3E">
      <w:pPr>
        <w:pStyle w:val="Default"/>
        <w:suppressAutoHyphens/>
        <w:jc w:val="center"/>
        <w:rPr>
          <w:rFonts w:ascii="Arial" w:hAnsi="Arial" w:cs="Arial"/>
          <w:b/>
          <w:bCs/>
          <w:sz w:val="32"/>
          <w:szCs w:val="32"/>
        </w:rPr>
      </w:pPr>
      <w:bookmarkStart w:id="0" w:name="_beqiiqvwrclq" w:colFirst="0" w:colLast="0"/>
      <w:bookmarkEnd w:id="0"/>
      <w:r w:rsidRPr="005E0045">
        <w:rPr>
          <w:rFonts w:ascii="Arial" w:hAnsi="Arial" w:cs="Arial"/>
          <w:b/>
          <w:bCs/>
          <w:sz w:val="32"/>
          <w:szCs w:val="32"/>
        </w:rPr>
        <w:t xml:space="preserve">Two Internship Experiences with Aubrey </w:t>
      </w:r>
      <w:proofErr w:type="spellStart"/>
      <w:r w:rsidRPr="005E0045">
        <w:rPr>
          <w:rFonts w:ascii="Arial" w:hAnsi="Arial" w:cs="Arial"/>
          <w:b/>
          <w:bCs/>
          <w:sz w:val="32"/>
          <w:szCs w:val="32"/>
        </w:rPr>
        <w:t>Sholds</w:t>
      </w:r>
      <w:proofErr w:type="spellEnd"/>
      <w:r w:rsidRPr="005E0045">
        <w:rPr>
          <w:rFonts w:ascii="Arial" w:hAnsi="Arial" w:cs="Arial"/>
          <w:b/>
          <w:bCs/>
          <w:sz w:val="32"/>
          <w:szCs w:val="32"/>
        </w:rPr>
        <w:t>-Neal</w:t>
      </w:r>
    </w:p>
    <w:p w14:paraId="6290143E" w14:textId="77777777" w:rsidR="001C0A3E" w:rsidRPr="005E0045" w:rsidRDefault="001C0A3E" w:rsidP="001C0A3E">
      <w:pPr>
        <w:pStyle w:val="Default"/>
        <w:suppressAutoHyphens/>
        <w:jc w:val="center"/>
        <w:rPr>
          <w:rFonts w:ascii="Arial" w:hAnsi="Arial" w:cs="Arial"/>
          <w:b/>
          <w:bCs/>
          <w:sz w:val="32"/>
          <w:szCs w:val="32"/>
        </w:rPr>
      </w:pPr>
      <w:r w:rsidRPr="005E0045">
        <w:rPr>
          <w:rFonts w:ascii="Arial" w:hAnsi="Arial" w:cs="Arial"/>
          <w:b/>
          <w:bCs/>
          <w:sz w:val="32"/>
          <w:szCs w:val="32"/>
        </w:rPr>
        <w:t xml:space="preserve">By Marybeth Barker </w:t>
      </w:r>
    </w:p>
    <w:p w14:paraId="4C657F97" w14:textId="77777777" w:rsidR="001C0A3E" w:rsidRPr="005E0045" w:rsidRDefault="001C0A3E" w:rsidP="001C0A3E">
      <w:pPr>
        <w:pStyle w:val="Default"/>
        <w:suppressAutoHyphens/>
        <w:rPr>
          <w:rFonts w:ascii="Arial" w:hAnsi="Arial" w:cs="Arial"/>
          <w:sz w:val="32"/>
          <w:szCs w:val="32"/>
        </w:rPr>
      </w:pPr>
    </w:p>
    <w:p w14:paraId="6CDCACD4" w14:textId="77777777" w:rsidR="001C0A3E" w:rsidRPr="005E0045" w:rsidRDefault="001C0A3E" w:rsidP="001C0A3E">
      <w:pPr>
        <w:pStyle w:val="Default"/>
        <w:suppressAutoHyphens/>
        <w:rPr>
          <w:rFonts w:ascii="Arial" w:eastAsia="Times New Roman" w:hAnsi="Arial" w:cs="Arial"/>
          <w:sz w:val="32"/>
          <w:szCs w:val="32"/>
        </w:rPr>
      </w:pPr>
      <w:r w:rsidRPr="005E0045">
        <w:rPr>
          <w:rFonts w:ascii="Arial" w:hAnsi="Arial" w:cs="Arial"/>
          <w:sz w:val="32"/>
          <w:szCs w:val="32"/>
        </w:rPr>
        <w:lastRenderedPageBreak/>
        <w:t xml:space="preserve">I had the pleasure of talking with 17-year-old Aubrey </w:t>
      </w:r>
      <w:proofErr w:type="spellStart"/>
      <w:r w:rsidRPr="005E0045">
        <w:rPr>
          <w:rFonts w:ascii="Arial" w:hAnsi="Arial" w:cs="Arial"/>
          <w:sz w:val="32"/>
          <w:szCs w:val="32"/>
        </w:rPr>
        <w:t>Sholds</w:t>
      </w:r>
      <w:proofErr w:type="spellEnd"/>
      <w:r w:rsidRPr="005E0045">
        <w:rPr>
          <w:rFonts w:ascii="Arial" w:hAnsi="Arial" w:cs="Arial"/>
          <w:sz w:val="32"/>
          <w:szCs w:val="32"/>
        </w:rPr>
        <w:t xml:space="preserve">-Neal about her experience of working as an intern at the Perkins School Braille and Talking Book Library and at a private law firm.  Aubrey generously shared her experience, her wisdom and her advice to other young people with disabilities about the benefits of internships and job shadowing to explore various careers and gain hands on experience.         </w:t>
      </w:r>
    </w:p>
    <w:p w14:paraId="68DF2D36" w14:textId="77777777" w:rsidR="001C0A3E" w:rsidRPr="005E0045" w:rsidRDefault="001C0A3E" w:rsidP="001C0A3E">
      <w:pPr>
        <w:pStyle w:val="Default"/>
        <w:suppressAutoHyphens/>
        <w:rPr>
          <w:rFonts w:ascii="Arial" w:eastAsia="Times New Roman" w:hAnsi="Arial" w:cs="Arial"/>
          <w:sz w:val="32"/>
          <w:szCs w:val="32"/>
        </w:rPr>
      </w:pPr>
      <w:r w:rsidRPr="005E0045">
        <w:rPr>
          <w:rFonts w:ascii="Arial" w:hAnsi="Arial" w:cs="Arial"/>
          <w:sz w:val="32"/>
          <w:szCs w:val="32"/>
        </w:rPr>
        <w:t> </w:t>
      </w:r>
    </w:p>
    <w:p w14:paraId="54D6558B" w14:textId="77777777" w:rsidR="001C0A3E" w:rsidRPr="005E0045" w:rsidRDefault="001C0A3E" w:rsidP="001C0A3E">
      <w:pPr>
        <w:pStyle w:val="Default"/>
        <w:suppressAutoHyphens/>
        <w:rPr>
          <w:rFonts w:ascii="Arial" w:eastAsia="Times New Roman" w:hAnsi="Arial" w:cs="Arial"/>
          <w:sz w:val="32"/>
          <w:szCs w:val="32"/>
        </w:rPr>
      </w:pPr>
      <w:r w:rsidRPr="005E0045">
        <w:rPr>
          <w:rFonts w:ascii="Arial" w:hAnsi="Arial" w:cs="Arial"/>
          <w:b/>
          <w:bCs/>
          <w:sz w:val="32"/>
          <w:szCs w:val="32"/>
        </w:rPr>
        <w:t>Marybeth Barker (MB):</w:t>
      </w:r>
      <w:r w:rsidRPr="005E0045">
        <w:rPr>
          <w:rFonts w:ascii="Arial" w:hAnsi="Arial" w:cs="Arial"/>
          <w:sz w:val="32"/>
          <w:szCs w:val="32"/>
        </w:rPr>
        <w:t xml:space="preserve"> Thank you for your time and agreeing to share your experience with our readers. Please tell us a bit about yourself including something about your disability.</w:t>
      </w:r>
    </w:p>
    <w:p w14:paraId="3D9CA909" w14:textId="77777777" w:rsidR="001C0A3E" w:rsidRPr="005E0045" w:rsidRDefault="001C0A3E" w:rsidP="001C0A3E">
      <w:pPr>
        <w:pStyle w:val="Default"/>
        <w:suppressAutoHyphens/>
        <w:rPr>
          <w:rFonts w:ascii="Arial" w:eastAsia="Times New Roman" w:hAnsi="Arial" w:cs="Arial"/>
          <w:sz w:val="32"/>
          <w:szCs w:val="32"/>
        </w:rPr>
      </w:pPr>
      <w:r w:rsidRPr="005E0045">
        <w:rPr>
          <w:rFonts w:ascii="Arial" w:hAnsi="Arial" w:cs="Arial"/>
          <w:sz w:val="32"/>
          <w:szCs w:val="32"/>
        </w:rPr>
        <w:t> </w:t>
      </w:r>
    </w:p>
    <w:p w14:paraId="3E0D9B8E" w14:textId="77777777" w:rsidR="001C0A3E" w:rsidRPr="005E0045" w:rsidRDefault="001C0A3E" w:rsidP="001C0A3E">
      <w:pPr>
        <w:pStyle w:val="Default"/>
        <w:suppressAutoHyphens/>
        <w:rPr>
          <w:rFonts w:ascii="Arial" w:eastAsia="Times New Roman" w:hAnsi="Arial" w:cs="Arial"/>
          <w:sz w:val="32"/>
          <w:szCs w:val="32"/>
        </w:rPr>
      </w:pPr>
      <w:r w:rsidRPr="005E0045">
        <w:rPr>
          <w:rFonts w:ascii="Arial" w:hAnsi="Arial" w:cs="Arial"/>
          <w:b/>
          <w:bCs/>
          <w:sz w:val="32"/>
          <w:szCs w:val="32"/>
        </w:rPr>
        <w:t xml:space="preserve">Aubrey </w:t>
      </w:r>
      <w:proofErr w:type="spellStart"/>
      <w:r w:rsidRPr="005E0045">
        <w:rPr>
          <w:rFonts w:ascii="Arial" w:hAnsi="Arial" w:cs="Arial"/>
          <w:b/>
          <w:bCs/>
          <w:sz w:val="32"/>
          <w:szCs w:val="32"/>
        </w:rPr>
        <w:t>Sholds</w:t>
      </w:r>
      <w:proofErr w:type="spellEnd"/>
      <w:r w:rsidRPr="005E0045">
        <w:rPr>
          <w:rFonts w:ascii="Arial" w:hAnsi="Arial" w:cs="Arial"/>
          <w:b/>
          <w:bCs/>
          <w:sz w:val="32"/>
          <w:szCs w:val="32"/>
        </w:rPr>
        <w:t>-Neal (AS-N):</w:t>
      </w:r>
      <w:r w:rsidRPr="005E0045">
        <w:rPr>
          <w:rFonts w:ascii="Arial" w:hAnsi="Arial" w:cs="Arial"/>
          <w:sz w:val="32"/>
          <w:szCs w:val="32"/>
        </w:rPr>
        <w:t xml:space="preserve"> I am currently a junior at Rockport High School in MA.  Prior to attending high school, my vision was impaired due to a suspected genetic condition called idiopathic inflammation.  I became completely blind during my freshman year.</w:t>
      </w:r>
    </w:p>
    <w:p w14:paraId="2B1575E5" w14:textId="77777777" w:rsidR="001C0A3E" w:rsidRPr="005E0045" w:rsidRDefault="001C0A3E" w:rsidP="001C0A3E">
      <w:pPr>
        <w:pStyle w:val="Default"/>
        <w:suppressAutoHyphens/>
        <w:rPr>
          <w:rFonts w:ascii="Arial" w:eastAsia="Times New Roman" w:hAnsi="Arial" w:cs="Arial"/>
          <w:sz w:val="32"/>
          <w:szCs w:val="32"/>
        </w:rPr>
      </w:pPr>
    </w:p>
    <w:p w14:paraId="7158ADD3" w14:textId="77777777" w:rsidR="001C0A3E" w:rsidRPr="005E0045" w:rsidRDefault="001C0A3E" w:rsidP="001C0A3E">
      <w:pPr>
        <w:pStyle w:val="Default"/>
        <w:suppressAutoHyphens/>
        <w:rPr>
          <w:rFonts w:ascii="Arial" w:hAnsi="Arial" w:cs="Arial"/>
          <w:sz w:val="32"/>
          <w:szCs w:val="32"/>
        </w:rPr>
      </w:pPr>
      <w:r w:rsidRPr="005E0045">
        <w:rPr>
          <w:rFonts w:ascii="Arial" w:hAnsi="Arial" w:cs="Arial"/>
          <w:b/>
          <w:bCs/>
          <w:sz w:val="32"/>
          <w:szCs w:val="32"/>
        </w:rPr>
        <w:t>MB:</w:t>
      </w:r>
      <w:r w:rsidRPr="005E0045">
        <w:rPr>
          <w:rFonts w:ascii="Arial" w:hAnsi="Arial" w:cs="Arial"/>
          <w:sz w:val="32"/>
          <w:szCs w:val="32"/>
        </w:rPr>
        <w:t xml:space="preserve"> How did your internships at the private law firm and the Perkins Braille and Talking Book Library come about?</w:t>
      </w:r>
    </w:p>
    <w:p w14:paraId="72117D79" w14:textId="77777777" w:rsidR="001C0A3E" w:rsidRPr="005E0045" w:rsidRDefault="001C0A3E" w:rsidP="001C0A3E">
      <w:pPr>
        <w:pStyle w:val="Default"/>
        <w:suppressAutoHyphens/>
        <w:rPr>
          <w:rFonts w:ascii="Arial" w:eastAsia="Times New Roman" w:hAnsi="Arial" w:cs="Arial"/>
          <w:sz w:val="32"/>
          <w:szCs w:val="32"/>
        </w:rPr>
      </w:pPr>
      <w:r w:rsidRPr="005E0045">
        <w:rPr>
          <w:rFonts w:ascii="Arial" w:hAnsi="Arial" w:cs="Arial"/>
          <w:sz w:val="32"/>
          <w:szCs w:val="32"/>
        </w:rPr>
        <w:t> </w:t>
      </w:r>
    </w:p>
    <w:p w14:paraId="24077488" w14:textId="77777777" w:rsidR="001C0A3E" w:rsidRPr="005E0045" w:rsidRDefault="001C0A3E" w:rsidP="001C0A3E">
      <w:pPr>
        <w:pStyle w:val="Default"/>
        <w:suppressAutoHyphens/>
        <w:rPr>
          <w:rFonts w:ascii="Arial" w:hAnsi="Arial" w:cs="Arial"/>
          <w:sz w:val="32"/>
          <w:szCs w:val="32"/>
        </w:rPr>
      </w:pPr>
      <w:r w:rsidRPr="005E0045">
        <w:rPr>
          <w:rFonts w:ascii="Arial" w:hAnsi="Arial" w:cs="Arial"/>
          <w:b/>
          <w:bCs/>
          <w:sz w:val="32"/>
          <w:szCs w:val="32"/>
        </w:rPr>
        <w:t>AS-N:</w:t>
      </w:r>
      <w:r w:rsidRPr="005E0045">
        <w:rPr>
          <w:rFonts w:ascii="Arial" w:hAnsi="Arial" w:cs="Arial"/>
          <w:sz w:val="32"/>
          <w:szCs w:val="32"/>
        </w:rPr>
        <w:t xml:space="preserve"> I participated in a six-week World of Work program at the Perkins School. The program allows faculty to get to know each students’ strengths, interests, and adaptability in various situations, and to match students—based on their career interests, college plans, and available opportunities—with appropriate internships or work roles.  Some of the opportunities are with the Zoo, the YMCA and childcare centers. My experience of shadowing an attorney at a private medical malpractice law firm was a bit of an outlier.</w:t>
      </w:r>
    </w:p>
    <w:p w14:paraId="4D0E5CB2" w14:textId="77777777" w:rsidR="001C0A3E" w:rsidRPr="005E0045" w:rsidRDefault="001C0A3E" w:rsidP="001C0A3E">
      <w:pPr>
        <w:pStyle w:val="Default"/>
        <w:suppressAutoHyphens/>
        <w:rPr>
          <w:rFonts w:ascii="Arial" w:eastAsia="Times New Roman" w:hAnsi="Arial" w:cs="Arial"/>
          <w:sz w:val="32"/>
          <w:szCs w:val="32"/>
        </w:rPr>
      </w:pPr>
      <w:r w:rsidRPr="005E0045">
        <w:rPr>
          <w:rFonts w:ascii="Arial" w:hAnsi="Arial" w:cs="Arial"/>
          <w:sz w:val="32"/>
          <w:szCs w:val="32"/>
        </w:rPr>
        <w:t> </w:t>
      </w:r>
    </w:p>
    <w:p w14:paraId="3B0709F5" w14:textId="77777777" w:rsidR="001C0A3E" w:rsidRPr="005E0045" w:rsidRDefault="001C0A3E" w:rsidP="001C0A3E">
      <w:pPr>
        <w:pStyle w:val="Default"/>
        <w:suppressAutoHyphens/>
        <w:rPr>
          <w:rFonts w:ascii="Arial" w:eastAsia="Times New Roman" w:hAnsi="Arial" w:cs="Arial"/>
          <w:sz w:val="32"/>
          <w:szCs w:val="32"/>
        </w:rPr>
      </w:pPr>
      <w:r w:rsidRPr="005E0045">
        <w:rPr>
          <w:rFonts w:ascii="Arial" w:hAnsi="Arial" w:cs="Arial"/>
          <w:b/>
          <w:bCs/>
          <w:sz w:val="32"/>
          <w:szCs w:val="32"/>
        </w:rPr>
        <w:t>MB:</w:t>
      </w:r>
      <w:r w:rsidRPr="005E0045">
        <w:rPr>
          <w:rFonts w:ascii="Arial" w:hAnsi="Arial" w:cs="Arial"/>
          <w:sz w:val="32"/>
          <w:szCs w:val="32"/>
        </w:rPr>
        <w:t xml:space="preserve"> Did you identify law as an area of interest? </w:t>
      </w:r>
    </w:p>
    <w:p w14:paraId="1815C80F" w14:textId="77777777" w:rsidR="001C0A3E" w:rsidRPr="005E0045" w:rsidRDefault="001C0A3E" w:rsidP="001C0A3E">
      <w:pPr>
        <w:pStyle w:val="Default"/>
        <w:suppressAutoHyphens/>
        <w:rPr>
          <w:rFonts w:ascii="Arial" w:eastAsia="Times New Roman" w:hAnsi="Arial" w:cs="Arial"/>
          <w:sz w:val="32"/>
          <w:szCs w:val="32"/>
        </w:rPr>
      </w:pPr>
      <w:r w:rsidRPr="005E0045">
        <w:rPr>
          <w:rFonts w:ascii="Arial" w:hAnsi="Arial" w:cs="Arial"/>
          <w:sz w:val="32"/>
          <w:szCs w:val="32"/>
        </w:rPr>
        <w:t> </w:t>
      </w:r>
    </w:p>
    <w:p w14:paraId="16A8A8F0" w14:textId="77777777" w:rsidR="001C0A3E" w:rsidRPr="005E0045" w:rsidRDefault="001C0A3E" w:rsidP="001C0A3E">
      <w:pPr>
        <w:pStyle w:val="Default"/>
        <w:suppressAutoHyphens/>
        <w:rPr>
          <w:rFonts w:ascii="Arial" w:hAnsi="Arial" w:cs="Arial"/>
          <w:sz w:val="32"/>
          <w:szCs w:val="32"/>
        </w:rPr>
      </w:pPr>
      <w:r w:rsidRPr="005E0045">
        <w:rPr>
          <w:rFonts w:ascii="Arial" w:hAnsi="Arial" w:cs="Arial"/>
          <w:b/>
          <w:bCs/>
          <w:sz w:val="32"/>
          <w:szCs w:val="32"/>
        </w:rPr>
        <w:t>AS-N:</w:t>
      </w:r>
      <w:r w:rsidRPr="005E0045">
        <w:rPr>
          <w:rFonts w:ascii="Arial" w:hAnsi="Arial" w:cs="Arial"/>
          <w:sz w:val="32"/>
          <w:szCs w:val="32"/>
        </w:rPr>
        <w:t xml:space="preserve"> I am very interested in law. After my family needed to work with an attorney, I saw how confusing and inaccessible the legal process can be. That experience motivated me to learn more about the field so I can help make it more understandable and accessible for others. </w:t>
      </w:r>
      <w:r w:rsidRPr="005E0045">
        <w:rPr>
          <w:rFonts w:ascii="Arial" w:hAnsi="Arial" w:cs="Arial"/>
          <w:sz w:val="32"/>
          <w:szCs w:val="32"/>
        </w:rPr>
        <w:lastRenderedPageBreak/>
        <w:t>I don’t expect to change the entire system, but I do believe I can make a meaningful contribution.</w:t>
      </w:r>
    </w:p>
    <w:p w14:paraId="5F65CF95" w14:textId="77777777" w:rsidR="001C0A3E" w:rsidRPr="005E0045" w:rsidRDefault="001C0A3E" w:rsidP="001C0A3E">
      <w:pPr>
        <w:pStyle w:val="Default"/>
        <w:suppressAutoHyphens/>
        <w:rPr>
          <w:rFonts w:ascii="Arial" w:eastAsia="Times New Roman" w:hAnsi="Arial" w:cs="Arial"/>
          <w:sz w:val="32"/>
          <w:szCs w:val="32"/>
        </w:rPr>
      </w:pPr>
      <w:r w:rsidRPr="005E0045">
        <w:rPr>
          <w:rFonts w:ascii="Arial" w:hAnsi="Arial" w:cs="Arial"/>
          <w:sz w:val="32"/>
          <w:szCs w:val="32"/>
        </w:rPr>
        <w:t> </w:t>
      </w:r>
    </w:p>
    <w:p w14:paraId="5FD98382" w14:textId="77777777" w:rsidR="001C0A3E" w:rsidRPr="005E0045" w:rsidRDefault="001C0A3E" w:rsidP="001C0A3E">
      <w:pPr>
        <w:pStyle w:val="Default"/>
        <w:suppressAutoHyphens/>
        <w:rPr>
          <w:rFonts w:ascii="Arial" w:eastAsia="Times New Roman" w:hAnsi="Arial" w:cs="Arial"/>
          <w:sz w:val="32"/>
          <w:szCs w:val="32"/>
        </w:rPr>
      </w:pPr>
      <w:r w:rsidRPr="005E0045">
        <w:rPr>
          <w:rFonts w:ascii="Arial" w:hAnsi="Arial" w:cs="Arial"/>
          <w:b/>
          <w:bCs/>
          <w:sz w:val="32"/>
          <w:szCs w:val="32"/>
        </w:rPr>
        <w:t>MB:</w:t>
      </w:r>
      <w:r w:rsidRPr="005E0045">
        <w:rPr>
          <w:rFonts w:ascii="Arial" w:hAnsi="Arial" w:cs="Arial"/>
          <w:sz w:val="32"/>
          <w:szCs w:val="32"/>
        </w:rPr>
        <w:t xml:space="preserve"> What did you learn about yourself from the internship at the Law Firm?</w:t>
      </w:r>
    </w:p>
    <w:p w14:paraId="36970026" w14:textId="77777777" w:rsidR="001C0A3E" w:rsidRPr="005E0045" w:rsidRDefault="001C0A3E" w:rsidP="001C0A3E">
      <w:pPr>
        <w:pStyle w:val="Default"/>
        <w:suppressAutoHyphens/>
        <w:rPr>
          <w:rFonts w:ascii="Arial" w:hAnsi="Arial" w:cs="Arial"/>
          <w:sz w:val="32"/>
          <w:szCs w:val="32"/>
        </w:rPr>
      </w:pPr>
    </w:p>
    <w:p w14:paraId="59ED7730" w14:textId="77777777" w:rsidR="001C0A3E" w:rsidRPr="005E0045" w:rsidRDefault="001C0A3E" w:rsidP="001C0A3E">
      <w:pPr>
        <w:pStyle w:val="Default"/>
        <w:suppressAutoHyphens/>
        <w:rPr>
          <w:rFonts w:ascii="Arial" w:eastAsia="Times New Roman" w:hAnsi="Arial" w:cs="Arial"/>
          <w:sz w:val="32"/>
          <w:szCs w:val="32"/>
        </w:rPr>
      </w:pPr>
      <w:r w:rsidRPr="005E0045">
        <w:rPr>
          <w:rFonts w:ascii="Arial" w:hAnsi="Arial" w:cs="Arial"/>
          <w:b/>
          <w:bCs/>
          <w:sz w:val="32"/>
          <w:szCs w:val="32"/>
        </w:rPr>
        <w:t>AS-N:</w:t>
      </w:r>
      <w:r w:rsidRPr="005E0045">
        <w:rPr>
          <w:rFonts w:ascii="Arial" w:hAnsi="Arial" w:cs="Arial"/>
          <w:sz w:val="32"/>
          <w:szCs w:val="32"/>
        </w:rPr>
        <w:t xml:space="preserve"> It was a small firm, and it seemed like they rarely worked with people with disabilities. At first, they treated me very gently. Over time, as they got to know me—and as I began joking with them—they became more comfortable and came to see that I was capable.</w:t>
      </w:r>
    </w:p>
    <w:p w14:paraId="06024DEC" w14:textId="77777777" w:rsidR="001C0A3E" w:rsidRPr="005E0045" w:rsidRDefault="001C0A3E" w:rsidP="001C0A3E">
      <w:pPr>
        <w:pStyle w:val="Default"/>
        <w:suppressAutoHyphens/>
        <w:rPr>
          <w:rFonts w:ascii="Arial" w:hAnsi="Arial" w:cs="Arial"/>
          <w:b/>
          <w:bCs/>
          <w:sz w:val="32"/>
          <w:szCs w:val="32"/>
        </w:rPr>
      </w:pPr>
    </w:p>
    <w:p w14:paraId="21741647" w14:textId="77777777" w:rsidR="001C0A3E" w:rsidRPr="005E0045" w:rsidRDefault="001C0A3E" w:rsidP="001C0A3E">
      <w:pPr>
        <w:pStyle w:val="Default"/>
        <w:suppressAutoHyphens/>
        <w:rPr>
          <w:rFonts w:ascii="Arial" w:hAnsi="Arial" w:cs="Arial"/>
          <w:sz w:val="32"/>
          <w:szCs w:val="32"/>
        </w:rPr>
      </w:pPr>
      <w:r w:rsidRPr="005E0045">
        <w:rPr>
          <w:rFonts w:ascii="Arial" w:hAnsi="Arial" w:cs="Arial"/>
          <w:b/>
          <w:bCs/>
          <w:sz w:val="32"/>
          <w:szCs w:val="32"/>
        </w:rPr>
        <w:t>MB:</w:t>
      </w:r>
      <w:r w:rsidRPr="005E0045">
        <w:rPr>
          <w:rFonts w:ascii="Arial" w:hAnsi="Arial" w:cs="Arial"/>
          <w:sz w:val="32"/>
          <w:szCs w:val="32"/>
        </w:rPr>
        <w:t xml:space="preserve"> Can you describe what a typical day was like at the law firm?  What types of tasks or activities </w:t>
      </w:r>
      <w:proofErr w:type="gramStart"/>
      <w:r w:rsidRPr="005E0045">
        <w:rPr>
          <w:rFonts w:ascii="Arial" w:hAnsi="Arial" w:cs="Arial"/>
          <w:sz w:val="32"/>
          <w:szCs w:val="32"/>
        </w:rPr>
        <w:t>were</w:t>
      </w:r>
      <w:proofErr w:type="gramEnd"/>
      <w:r w:rsidRPr="005E0045">
        <w:rPr>
          <w:rFonts w:ascii="Arial" w:hAnsi="Arial" w:cs="Arial"/>
          <w:sz w:val="32"/>
          <w:szCs w:val="32"/>
        </w:rPr>
        <w:t xml:space="preserve"> you involved in? </w:t>
      </w:r>
    </w:p>
    <w:p w14:paraId="7D875677" w14:textId="77777777" w:rsidR="001C0A3E" w:rsidRPr="005E0045" w:rsidRDefault="001C0A3E" w:rsidP="001C0A3E">
      <w:pPr>
        <w:pStyle w:val="Default"/>
        <w:suppressAutoHyphens/>
        <w:rPr>
          <w:rFonts w:ascii="Arial" w:eastAsia="Times New Roman" w:hAnsi="Arial" w:cs="Arial"/>
          <w:sz w:val="32"/>
          <w:szCs w:val="32"/>
        </w:rPr>
      </w:pPr>
      <w:r w:rsidRPr="005E0045">
        <w:rPr>
          <w:rFonts w:ascii="Arial" w:hAnsi="Arial" w:cs="Arial"/>
          <w:sz w:val="32"/>
          <w:szCs w:val="32"/>
        </w:rPr>
        <w:t> </w:t>
      </w:r>
    </w:p>
    <w:p w14:paraId="4C0D07AB" w14:textId="77777777" w:rsidR="001C0A3E" w:rsidRPr="005E0045" w:rsidRDefault="001C0A3E" w:rsidP="001C0A3E">
      <w:pPr>
        <w:pStyle w:val="Default"/>
        <w:suppressAutoHyphens/>
        <w:rPr>
          <w:rFonts w:ascii="Arial" w:eastAsia="Times New Roman" w:hAnsi="Arial" w:cs="Arial"/>
          <w:sz w:val="32"/>
          <w:szCs w:val="32"/>
        </w:rPr>
      </w:pPr>
      <w:r w:rsidRPr="005E0045">
        <w:rPr>
          <w:rFonts w:ascii="Arial" w:hAnsi="Arial" w:cs="Arial"/>
          <w:b/>
          <w:bCs/>
          <w:sz w:val="32"/>
          <w:szCs w:val="32"/>
        </w:rPr>
        <w:t>AS-N:</w:t>
      </w:r>
      <w:r w:rsidRPr="005E0045">
        <w:rPr>
          <w:rFonts w:ascii="Arial" w:hAnsi="Arial" w:cs="Arial"/>
          <w:sz w:val="32"/>
          <w:szCs w:val="32"/>
        </w:rPr>
        <w:t xml:space="preserve"> The experience was more of a shadowing role than a traditional internship. I observed client meetings and depositions, reviewed briefs, and conducted research to better understand the cases and malpractice law. The defense attorneys represented doctors, so it was interesting to learn about different injuries and where mistakes may have occurred.</w:t>
      </w:r>
    </w:p>
    <w:p w14:paraId="2AEC0F4D" w14:textId="77777777" w:rsidR="001C0A3E" w:rsidRPr="005E0045" w:rsidRDefault="001C0A3E" w:rsidP="001C0A3E">
      <w:pPr>
        <w:pStyle w:val="Default"/>
        <w:suppressAutoHyphens/>
        <w:rPr>
          <w:rFonts w:ascii="Arial" w:eastAsia="Times New Roman" w:hAnsi="Arial" w:cs="Arial"/>
          <w:sz w:val="32"/>
          <w:szCs w:val="32"/>
        </w:rPr>
      </w:pPr>
    </w:p>
    <w:p w14:paraId="3D13D131" w14:textId="77777777" w:rsidR="001C0A3E" w:rsidRPr="005E0045" w:rsidRDefault="001C0A3E" w:rsidP="001C0A3E">
      <w:pPr>
        <w:pStyle w:val="Default"/>
        <w:suppressAutoHyphens/>
        <w:rPr>
          <w:rFonts w:ascii="Arial" w:eastAsia="Times New Roman" w:hAnsi="Arial" w:cs="Arial"/>
          <w:sz w:val="32"/>
          <w:szCs w:val="32"/>
        </w:rPr>
      </w:pPr>
      <w:r w:rsidRPr="005E0045">
        <w:rPr>
          <w:rFonts w:ascii="Arial" w:hAnsi="Arial" w:cs="Arial"/>
          <w:b/>
          <w:bCs/>
          <w:sz w:val="32"/>
          <w:szCs w:val="32"/>
        </w:rPr>
        <w:t>MB:</w:t>
      </w:r>
      <w:r w:rsidRPr="005E0045">
        <w:rPr>
          <w:rFonts w:ascii="Arial" w:hAnsi="Arial" w:cs="Arial"/>
          <w:sz w:val="32"/>
          <w:szCs w:val="32"/>
        </w:rPr>
        <w:t xml:space="preserve"> What kind of support or accommodations did the law firm make for you, if any? </w:t>
      </w:r>
    </w:p>
    <w:p w14:paraId="3C4D24EF" w14:textId="77777777" w:rsidR="001C0A3E" w:rsidRPr="005E0045" w:rsidRDefault="001C0A3E" w:rsidP="001C0A3E">
      <w:pPr>
        <w:pStyle w:val="Default"/>
        <w:suppressAutoHyphens/>
        <w:rPr>
          <w:rFonts w:ascii="Arial" w:eastAsia="Times New Roman" w:hAnsi="Arial" w:cs="Arial"/>
          <w:sz w:val="32"/>
          <w:szCs w:val="32"/>
        </w:rPr>
      </w:pPr>
      <w:r w:rsidRPr="005E0045">
        <w:rPr>
          <w:rFonts w:ascii="Arial" w:hAnsi="Arial" w:cs="Arial"/>
          <w:sz w:val="32"/>
          <w:szCs w:val="32"/>
        </w:rPr>
        <w:t> </w:t>
      </w:r>
    </w:p>
    <w:p w14:paraId="768EC062" w14:textId="77777777" w:rsidR="001C0A3E" w:rsidRPr="005E0045" w:rsidRDefault="001C0A3E" w:rsidP="001C0A3E">
      <w:pPr>
        <w:pStyle w:val="Default"/>
        <w:suppressAutoHyphens/>
        <w:rPr>
          <w:rFonts w:ascii="Arial" w:eastAsia="Times New Roman" w:hAnsi="Arial" w:cs="Arial"/>
          <w:sz w:val="32"/>
          <w:szCs w:val="32"/>
        </w:rPr>
      </w:pPr>
      <w:r w:rsidRPr="005E0045">
        <w:rPr>
          <w:rFonts w:ascii="Arial" w:hAnsi="Arial" w:cs="Arial"/>
          <w:b/>
          <w:bCs/>
          <w:sz w:val="32"/>
          <w:szCs w:val="32"/>
        </w:rPr>
        <w:t>AS-N:</w:t>
      </w:r>
      <w:r w:rsidRPr="005E0045">
        <w:rPr>
          <w:rFonts w:ascii="Arial" w:hAnsi="Arial" w:cs="Arial"/>
          <w:sz w:val="32"/>
          <w:szCs w:val="32"/>
        </w:rPr>
        <w:t xml:space="preserve"> I </w:t>
      </w:r>
      <w:proofErr w:type="spellStart"/>
      <w:r w:rsidRPr="005E0045">
        <w:rPr>
          <w:rFonts w:ascii="Arial" w:hAnsi="Arial" w:cs="Arial"/>
          <w:sz w:val="32"/>
          <w:szCs w:val="32"/>
        </w:rPr>
        <w:t>didn</w:t>
      </w:r>
      <w:proofErr w:type="spellEnd"/>
      <w:r w:rsidRPr="005E0045">
        <w:rPr>
          <w:rFonts w:ascii="Arial" w:hAnsi="Arial" w:cs="Arial"/>
          <w:sz w:val="32"/>
          <w:szCs w:val="32"/>
          <w:rtl/>
        </w:rPr>
        <w:t>’</w:t>
      </w:r>
      <w:r w:rsidRPr="005E0045">
        <w:rPr>
          <w:rFonts w:ascii="Arial" w:hAnsi="Arial" w:cs="Arial"/>
          <w:sz w:val="32"/>
          <w:szCs w:val="32"/>
        </w:rPr>
        <w:t xml:space="preserve">t need a lot. They primarily sent documents to me via email and my screen reader was able to read them. The only time I needed to ask for an accommodation is when information was sent as a PDF, which is a notoriously unhelpful format for blind people. When I received a PDF, I asked them to translate it. They didn’t mind; it only took a minute.   </w:t>
      </w:r>
    </w:p>
    <w:p w14:paraId="5D776E74" w14:textId="77777777" w:rsidR="001C0A3E" w:rsidRPr="005E0045" w:rsidRDefault="001C0A3E" w:rsidP="001C0A3E">
      <w:pPr>
        <w:pStyle w:val="Default"/>
        <w:suppressAutoHyphens/>
        <w:rPr>
          <w:rFonts w:ascii="Arial" w:eastAsia="Times New Roman" w:hAnsi="Arial" w:cs="Arial"/>
          <w:sz w:val="32"/>
          <w:szCs w:val="32"/>
        </w:rPr>
      </w:pPr>
      <w:r w:rsidRPr="005E0045">
        <w:rPr>
          <w:rFonts w:ascii="Arial" w:hAnsi="Arial" w:cs="Arial"/>
          <w:sz w:val="32"/>
          <w:szCs w:val="32"/>
        </w:rPr>
        <w:t> </w:t>
      </w:r>
    </w:p>
    <w:p w14:paraId="49D545E9" w14:textId="77777777" w:rsidR="001C0A3E" w:rsidRPr="005E0045" w:rsidRDefault="001C0A3E" w:rsidP="001C0A3E">
      <w:pPr>
        <w:pStyle w:val="Default"/>
        <w:suppressAutoHyphens/>
        <w:rPr>
          <w:rFonts w:ascii="Arial" w:eastAsia="Times New Roman" w:hAnsi="Arial" w:cs="Arial"/>
          <w:sz w:val="32"/>
          <w:szCs w:val="32"/>
        </w:rPr>
      </w:pPr>
      <w:r w:rsidRPr="005E0045">
        <w:rPr>
          <w:rFonts w:ascii="Arial" w:hAnsi="Arial" w:cs="Arial"/>
          <w:b/>
          <w:bCs/>
          <w:sz w:val="32"/>
          <w:szCs w:val="32"/>
        </w:rPr>
        <w:t>MB:</w:t>
      </w:r>
      <w:r w:rsidRPr="005E0045">
        <w:rPr>
          <w:rFonts w:ascii="Arial" w:hAnsi="Arial" w:cs="Arial"/>
          <w:sz w:val="32"/>
          <w:szCs w:val="32"/>
        </w:rPr>
        <w:t xml:space="preserve">  Can you share more about the screen reading technologies that you use. </w:t>
      </w:r>
    </w:p>
    <w:p w14:paraId="15E7D975" w14:textId="77777777" w:rsidR="001C0A3E" w:rsidRPr="005E0045" w:rsidRDefault="001C0A3E" w:rsidP="001C0A3E">
      <w:pPr>
        <w:pStyle w:val="Default"/>
        <w:suppressAutoHyphens/>
        <w:rPr>
          <w:rFonts w:ascii="Arial" w:eastAsia="Times New Roman" w:hAnsi="Arial" w:cs="Arial"/>
          <w:sz w:val="32"/>
          <w:szCs w:val="32"/>
        </w:rPr>
      </w:pPr>
      <w:r w:rsidRPr="005E0045">
        <w:rPr>
          <w:rFonts w:ascii="Arial" w:hAnsi="Arial" w:cs="Arial"/>
          <w:sz w:val="32"/>
          <w:szCs w:val="32"/>
        </w:rPr>
        <w:t> </w:t>
      </w:r>
    </w:p>
    <w:p w14:paraId="7A8E20DC" w14:textId="77777777" w:rsidR="001C0A3E" w:rsidRPr="005E0045" w:rsidRDefault="001C0A3E" w:rsidP="001C0A3E">
      <w:pPr>
        <w:pStyle w:val="Default"/>
        <w:suppressAutoHyphens/>
        <w:rPr>
          <w:rFonts w:ascii="Arial" w:eastAsia="Times New Roman" w:hAnsi="Arial" w:cs="Arial"/>
          <w:sz w:val="32"/>
          <w:szCs w:val="32"/>
        </w:rPr>
      </w:pPr>
      <w:r w:rsidRPr="005E0045">
        <w:rPr>
          <w:rFonts w:ascii="Arial" w:hAnsi="Arial" w:cs="Arial"/>
          <w:b/>
          <w:bCs/>
          <w:sz w:val="32"/>
          <w:szCs w:val="32"/>
        </w:rPr>
        <w:lastRenderedPageBreak/>
        <w:t>AS-N:</w:t>
      </w:r>
      <w:r w:rsidRPr="005E0045">
        <w:rPr>
          <w:rFonts w:ascii="Arial" w:hAnsi="Arial" w:cs="Arial"/>
          <w:sz w:val="32"/>
          <w:szCs w:val="32"/>
        </w:rPr>
        <w:t xml:space="preserve"> There are a couple of different ones. I primarily use once called Voice Over.  It’s available on Apple devices and I brought my iPad to work. The way it works is, the reader will say aloud whatever your curser is on. </w:t>
      </w:r>
    </w:p>
    <w:p w14:paraId="398FA370" w14:textId="77777777" w:rsidR="001C0A3E" w:rsidRPr="005E0045" w:rsidRDefault="001C0A3E" w:rsidP="001C0A3E">
      <w:pPr>
        <w:pStyle w:val="Default"/>
        <w:suppressAutoHyphens/>
        <w:rPr>
          <w:rFonts w:ascii="Arial" w:eastAsia="Times New Roman" w:hAnsi="Arial" w:cs="Arial"/>
          <w:sz w:val="32"/>
          <w:szCs w:val="32"/>
        </w:rPr>
      </w:pPr>
      <w:r w:rsidRPr="005E0045">
        <w:rPr>
          <w:rFonts w:ascii="Arial" w:hAnsi="Arial" w:cs="Arial"/>
          <w:sz w:val="32"/>
          <w:szCs w:val="32"/>
        </w:rPr>
        <w:t> </w:t>
      </w:r>
    </w:p>
    <w:p w14:paraId="567DE1C5" w14:textId="77777777" w:rsidR="001C0A3E" w:rsidRPr="005E0045" w:rsidRDefault="001C0A3E" w:rsidP="001C0A3E">
      <w:pPr>
        <w:pStyle w:val="Default"/>
        <w:suppressAutoHyphens/>
        <w:rPr>
          <w:rFonts w:ascii="Arial" w:eastAsia="Times New Roman" w:hAnsi="Arial" w:cs="Arial"/>
          <w:sz w:val="32"/>
          <w:szCs w:val="32"/>
        </w:rPr>
      </w:pPr>
      <w:r w:rsidRPr="005E0045">
        <w:rPr>
          <w:rFonts w:ascii="Arial" w:hAnsi="Arial" w:cs="Arial"/>
          <w:b/>
          <w:bCs/>
          <w:sz w:val="32"/>
          <w:szCs w:val="32"/>
        </w:rPr>
        <w:t>MB:</w:t>
      </w:r>
      <w:r w:rsidRPr="005E0045">
        <w:rPr>
          <w:rFonts w:ascii="Arial" w:hAnsi="Arial" w:cs="Arial"/>
          <w:sz w:val="32"/>
          <w:szCs w:val="32"/>
        </w:rPr>
        <w:t xml:space="preserve"> Let</w:t>
      </w:r>
      <w:r w:rsidRPr="005E0045">
        <w:rPr>
          <w:rFonts w:ascii="Arial" w:hAnsi="Arial" w:cs="Arial"/>
          <w:sz w:val="32"/>
          <w:szCs w:val="32"/>
          <w:rtl/>
        </w:rPr>
        <w:t>’</w:t>
      </w:r>
      <w:r w:rsidRPr="005E0045">
        <w:rPr>
          <w:rFonts w:ascii="Arial" w:hAnsi="Arial" w:cs="Arial"/>
          <w:sz w:val="32"/>
          <w:szCs w:val="32"/>
        </w:rPr>
        <w:t>s talk about the work you did at Perkins Library.</w:t>
      </w:r>
    </w:p>
    <w:p w14:paraId="364B137D" w14:textId="77777777" w:rsidR="001C0A3E" w:rsidRPr="005E0045" w:rsidRDefault="001C0A3E" w:rsidP="001C0A3E">
      <w:pPr>
        <w:pStyle w:val="Default"/>
        <w:suppressAutoHyphens/>
        <w:rPr>
          <w:rFonts w:ascii="Arial" w:eastAsia="Times New Roman" w:hAnsi="Arial" w:cs="Arial"/>
          <w:sz w:val="32"/>
          <w:szCs w:val="32"/>
        </w:rPr>
      </w:pPr>
      <w:r w:rsidRPr="005E0045">
        <w:rPr>
          <w:rFonts w:ascii="Arial" w:hAnsi="Arial" w:cs="Arial"/>
          <w:sz w:val="32"/>
          <w:szCs w:val="32"/>
        </w:rPr>
        <w:t> </w:t>
      </w:r>
    </w:p>
    <w:p w14:paraId="793782D7" w14:textId="77777777" w:rsidR="001C0A3E" w:rsidRPr="005E0045" w:rsidRDefault="001C0A3E" w:rsidP="001C0A3E">
      <w:pPr>
        <w:pStyle w:val="Default"/>
        <w:suppressAutoHyphens/>
        <w:rPr>
          <w:rFonts w:ascii="Arial" w:eastAsia="Times New Roman" w:hAnsi="Arial" w:cs="Arial"/>
          <w:sz w:val="32"/>
          <w:szCs w:val="32"/>
        </w:rPr>
      </w:pPr>
      <w:r w:rsidRPr="005E0045">
        <w:rPr>
          <w:rFonts w:ascii="Arial" w:hAnsi="Arial" w:cs="Arial"/>
          <w:b/>
          <w:bCs/>
          <w:sz w:val="32"/>
          <w:szCs w:val="32"/>
        </w:rPr>
        <w:t>AS-N:</w:t>
      </w:r>
      <w:r w:rsidRPr="005E0045">
        <w:rPr>
          <w:rFonts w:ascii="Arial" w:hAnsi="Arial" w:cs="Arial"/>
          <w:sz w:val="32"/>
          <w:szCs w:val="32"/>
        </w:rPr>
        <w:t xml:space="preserve">  I really loved the Braille and Talking Book Library. There were multiple people with visual impairments working there. In contrast to the law firm, I </w:t>
      </w:r>
      <w:proofErr w:type="spellStart"/>
      <w:r w:rsidRPr="005E0045">
        <w:rPr>
          <w:rFonts w:ascii="Arial" w:hAnsi="Arial" w:cs="Arial"/>
          <w:sz w:val="32"/>
          <w:szCs w:val="32"/>
        </w:rPr>
        <w:t>didn</w:t>
      </w:r>
      <w:proofErr w:type="spellEnd"/>
      <w:r w:rsidRPr="005E0045">
        <w:rPr>
          <w:rFonts w:ascii="Arial" w:hAnsi="Arial" w:cs="Arial"/>
          <w:sz w:val="32"/>
          <w:szCs w:val="32"/>
          <w:rtl/>
        </w:rPr>
        <w:t>’</w:t>
      </w:r>
      <w:r w:rsidRPr="005E0045">
        <w:rPr>
          <w:rFonts w:ascii="Arial" w:hAnsi="Arial" w:cs="Arial"/>
          <w:sz w:val="32"/>
          <w:szCs w:val="32"/>
        </w:rPr>
        <w:t xml:space="preserve">t need to prove myself. Others had done that for me, and some were in high positions. My work was to help with braille production in preparation for printing. Specifically, I cut the </w:t>
      </w:r>
      <w:proofErr w:type="gramStart"/>
      <w:r w:rsidRPr="005E0045">
        <w:rPr>
          <w:rFonts w:ascii="Arial" w:hAnsi="Arial" w:cs="Arial"/>
          <w:sz w:val="32"/>
          <w:szCs w:val="32"/>
        </w:rPr>
        <w:t>paper</w:t>
      </w:r>
      <w:proofErr w:type="gramEnd"/>
      <w:r w:rsidRPr="005E0045">
        <w:rPr>
          <w:rFonts w:ascii="Arial" w:hAnsi="Arial" w:cs="Arial"/>
          <w:sz w:val="32"/>
          <w:szCs w:val="32"/>
        </w:rPr>
        <w:t xml:space="preserve"> so it was the right size for the book binding. Then I bound and packaged the books. </w:t>
      </w:r>
    </w:p>
    <w:p w14:paraId="61A3698A" w14:textId="77777777" w:rsidR="001C0A3E" w:rsidRPr="005E0045" w:rsidRDefault="001C0A3E" w:rsidP="001C0A3E">
      <w:pPr>
        <w:pStyle w:val="Default"/>
        <w:suppressAutoHyphens/>
        <w:rPr>
          <w:rFonts w:ascii="Arial" w:eastAsia="Times New Roman" w:hAnsi="Arial" w:cs="Arial"/>
          <w:sz w:val="32"/>
          <w:szCs w:val="32"/>
        </w:rPr>
      </w:pPr>
      <w:r w:rsidRPr="005E0045">
        <w:rPr>
          <w:rFonts w:ascii="Arial" w:hAnsi="Arial" w:cs="Arial"/>
          <w:sz w:val="32"/>
          <w:szCs w:val="32"/>
        </w:rPr>
        <w:t> </w:t>
      </w:r>
    </w:p>
    <w:p w14:paraId="5514C180" w14:textId="77777777" w:rsidR="001C0A3E" w:rsidRPr="005E0045" w:rsidRDefault="001C0A3E" w:rsidP="001C0A3E">
      <w:pPr>
        <w:pStyle w:val="Default"/>
        <w:suppressAutoHyphens/>
        <w:rPr>
          <w:rFonts w:ascii="Arial" w:eastAsia="Times New Roman" w:hAnsi="Arial" w:cs="Arial"/>
          <w:sz w:val="32"/>
          <w:szCs w:val="32"/>
        </w:rPr>
      </w:pPr>
      <w:r w:rsidRPr="005E0045">
        <w:rPr>
          <w:rFonts w:ascii="Arial" w:hAnsi="Arial" w:cs="Arial"/>
          <w:b/>
          <w:bCs/>
          <w:sz w:val="32"/>
          <w:szCs w:val="32"/>
        </w:rPr>
        <w:t>MB:</w:t>
      </w:r>
      <w:r w:rsidRPr="005E0045">
        <w:rPr>
          <w:rFonts w:ascii="Arial" w:hAnsi="Arial" w:cs="Arial"/>
          <w:sz w:val="32"/>
          <w:szCs w:val="32"/>
        </w:rPr>
        <w:t xml:space="preserve"> Did you need any accommodations to perform your job at the library? </w:t>
      </w:r>
    </w:p>
    <w:p w14:paraId="18503AB2" w14:textId="77777777" w:rsidR="001C0A3E" w:rsidRPr="005E0045" w:rsidRDefault="001C0A3E" w:rsidP="001C0A3E">
      <w:pPr>
        <w:pStyle w:val="Default"/>
        <w:suppressAutoHyphens/>
        <w:rPr>
          <w:rFonts w:ascii="Arial" w:eastAsia="Times New Roman" w:hAnsi="Arial" w:cs="Arial"/>
          <w:sz w:val="32"/>
          <w:szCs w:val="32"/>
        </w:rPr>
      </w:pPr>
      <w:r w:rsidRPr="005E0045">
        <w:rPr>
          <w:rFonts w:ascii="Arial" w:hAnsi="Arial" w:cs="Arial"/>
          <w:sz w:val="32"/>
          <w:szCs w:val="32"/>
        </w:rPr>
        <w:t> </w:t>
      </w:r>
    </w:p>
    <w:p w14:paraId="58E8876B" w14:textId="77777777" w:rsidR="001C0A3E" w:rsidRPr="005E0045" w:rsidRDefault="001C0A3E" w:rsidP="001C0A3E">
      <w:pPr>
        <w:pStyle w:val="Default"/>
        <w:suppressAutoHyphens/>
        <w:rPr>
          <w:rFonts w:ascii="Arial" w:eastAsia="Times New Roman" w:hAnsi="Arial" w:cs="Arial"/>
          <w:sz w:val="32"/>
          <w:szCs w:val="32"/>
        </w:rPr>
      </w:pPr>
      <w:r w:rsidRPr="005E0045">
        <w:rPr>
          <w:rFonts w:ascii="Arial" w:hAnsi="Arial" w:cs="Arial"/>
          <w:b/>
          <w:bCs/>
          <w:sz w:val="32"/>
          <w:szCs w:val="32"/>
        </w:rPr>
        <w:t>AS-N:</w:t>
      </w:r>
      <w:r w:rsidRPr="005E0045">
        <w:rPr>
          <w:rFonts w:ascii="Arial" w:hAnsi="Arial" w:cs="Arial"/>
          <w:sz w:val="32"/>
          <w:szCs w:val="32"/>
        </w:rPr>
        <w:t xml:space="preserve"> Since I wasn’t handling the editing part, I </w:t>
      </w:r>
      <w:proofErr w:type="spellStart"/>
      <w:r w:rsidRPr="005E0045">
        <w:rPr>
          <w:rFonts w:ascii="Arial" w:hAnsi="Arial" w:cs="Arial"/>
          <w:sz w:val="32"/>
          <w:szCs w:val="32"/>
        </w:rPr>
        <w:t>didn</w:t>
      </w:r>
      <w:proofErr w:type="spellEnd"/>
      <w:r w:rsidRPr="005E0045">
        <w:rPr>
          <w:rFonts w:ascii="Arial" w:hAnsi="Arial" w:cs="Arial"/>
          <w:sz w:val="32"/>
          <w:szCs w:val="32"/>
          <w:rtl/>
        </w:rPr>
        <w:t>’</w:t>
      </w:r>
      <w:r w:rsidRPr="005E0045">
        <w:rPr>
          <w:rFonts w:ascii="Arial" w:hAnsi="Arial" w:cs="Arial"/>
          <w:sz w:val="32"/>
          <w:szCs w:val="32"/>
        </w:rPr>
        <w:t>t need to learn much new technology. Mostly, I was involved with printing, which was accessible for me.</w:t>
      </w:r>
    </w:p>
    <w:p w14:paraId="6B9FFC05" w14:textId="77777777" w:rsidR="001C0A3E" w:rsidRPr="005E0045" w:rsidRDefault="001C0A3E" w:rsidP="001C0A3E">
      <w:pPr>
        <w:pStyle w:val="Default"/>
        <w:suppressAutoHyphens/>
        <w:rPr>
          <w:rFonts w:ascii="Arial" w:eastAsia="Times New Roman" w:hAnsi="Arial" w:cs="Arial"/>
          <w:sz w:val="32"/>
          <w:szCs w:val="32"/>
        </w:rPr>
      </w:pPr>
      <w:r w:rsidRPr="005E0045">
        <w:rPr>
          <w:rFonts w:ascii="Arial" w:hAnsi="Arial" w:cs="Arial"/>
          <w:sz w:val="32"/>
          <w:szCs w:val="32"/>
        </w:rPr>
        <w:t> </w:t>
      </w:r>
    </w:p>
    <w:p w14:paraId="73943816" w14:textId="77777777" w:rsidR="001C0A3E" w:rsidRPr="005E0045" w:rsidRDefault="001C0A3E" w:rsidP="001C0A3E">
      <w:pPr>
        <w:pStyle w:val="Default"/>
        <w:suppressAutoHyphens/>
        <w:rPr>
          <w:rFonts w:ascii="Arial" w:eastAsia="Times New Roman" w:hAnsi="Arial" w:cs="Arial"/>
          <w:sz w:val="32"/>
          <w:szCs w:val="32"/>
        </w:rPr>
      </w:pPr>
      <w:r w:rsidRPr="005E0045">
        <w:rPr>
          <w:rFonts w:ascii="Arial" w:hAnsi="Arial" w:cs="Arial"/>
          <w:b/>
          <w:bCs/>
          <w:sz w:val="32"/>
          <w:szCs w:val="32"/>
        </w:rPr>
        <w:t>MB:</w:t>
      </w:r>
      <w:r w:rsidRPr="005E0045">
        <w:rPr>
          <w:rFonts w:ascii="Arial" w:hAnsi="Arial" w:cs="Arial"/>
          <w:sz w:val="32"/>
          <w:szCs w:val="32"/>
        </w:rPr>
        <w:t xml:space="preserve"> What advice would you give to individuals with similar or different disabilities who are interested in exploring various career paths? </w:t>
      </w:r>
    </w:p>
    <w:p w14:paraId="18388FF7" w14:textId="77777777" w:rsidR="001C0A3E" w:rsidRPr="005E0045" w:rsidRDefault="001C0A3E" w:rsidP="001C0A3E">
      <w:pPr>
        <w:pStyle w:val="Default"/>
        <w:suppressAutoHyphens/>
        <w:rPr>
          <w:rFonts w:ascii="Arial" w:eastAsia="Times New Roman" w:hAnsi="Arial" w:cs="Arial"/>
          <w:sz w:val="32"/>
          <w:szCs w:val="32"/>
        </w:rPr>
      </w:pPr>
    </w:p>
    <w:p w14:paraId="4CF7C6D4" w14:textId="77777777" w:rsidR="001C0A3E" w:rsidRPr="005E0045" w:rsidRDefault="001C0A3E" w:rsidP="001C0A3E">
      <w:pPr>
        <w:pStyle w:val="Default"/>
        <w:suppressAutoHyphens/>
        <w:rPr>
          <w:rFonts w:ascii="Arial" w:hAnsi="Arial" w:cs="Arial"/>
          <w:sz w:val="32"/>
          <w:szCs w:val="32"/>
        </w:rPr>
      </w:pPr>
      <w:r w:rsidRPr="005E0045">
        <w:rPr>
          <w:rFonts w:ascii="Arial" w:hAnsi="Arial" w:cs="Arial"/>
          <w:b/>
          <w:bCs/>
          <w:sz w:val="32"/>
          <w:szCs w:val="32"/>
        </w:rPr>
        <w:t>AS-N:</w:t>
      </w:r>
      <w:r w:rsidRPr="005E0045">
        <w:rPr>
          <w:rFonts w:ascii="Arial" w:hAnsi="Arial" w:cs="Arial"/>
          <w:sz w:val="32"/>
          <w:szCs w:val="32"/>
        </w:rPr>
        <w:t xml:space="preserve"> During the first few weeks, my supervisors noticed that I was shy and unnecessarily nervous. Going to an unfamiliar workplace, I was anxious about navigating a space I could not see. I felt a bit like a bull in a China shop. I thought I would need more help than I </w:t>
      </w:r>
      <w:proofErr w:type="gramStart"/>
      <w:r w:rsidRPr="005E0045">
        <w:rPr>
          <w:rFonts w:ascii="Arial" w:hAnsi="Arial" w:cs="Arial"/>
          <w:sz w:val="32"/>
          <w:szCs w:val="32"/>
        </w:rPr>
        <w:t>actually did</w:t>
      </w:r>
      <w:proofErr w:type="gramEnd"/>
      <w:r w:rsidRPr="005E0045">
        <w:rPr>
          <w:rFonts w:ascii="Arial" w:hAnsi="Arial" w:cs="Arial"/>
          <w:sz w:val="32"/>
          <w:szCs w:val="32"/>
        </w:rPr>
        <w:t xml:space="preserve">.  My advice to others is – the more confident you are in yourself the more confident other people will be in you. </w:t>
      </w:r>
    </w:p>
    <w:p w14:paraId="58939386" w14:textId="77777777" w:rsidR="001C0A3E" w:rsidRPr="005E0045" w:rsidRDefault="001C0A3E" w:rsidP="001C0A3E">
      <w:pPr>
        <w:pStyle w:val="Default"/>
        <w:suppressAutoHyphens/>
        <w:rPr>
          <w:rFonts w:ascii="Arial" w:eastAsia="Times New Roman" w:hAnsi="Arial" w:cs="Arial"/>
          <w:sz w:val="32"/>
          <w:szCs w:val="32"/>
        </w:rPr>
      </w:pPr>
    </w:p>
    <w:p w14:paraId="308F53B9" w14:textId="77777777" w:rsidR="001C0A3E" w:rsidRPr="005E0045" w:rsidRDefault="001C0A3E" w:rsidP="001C0A3E">
      <w:pPr>
        <w:pStyle w:val="Default"/>
        <w:suppressAutoHyphens/>
        <w:rPr>
          <w:rFonts w:ascii="Arial" w:eastAsia="Times New Roman" w:hAnsi="Arial" w:cs="Arial"/>
          <w:sz w:val="32"/>
          <w:szCs w:val="32"/>
        </w:rPr>
      </w:pPr>
      <w:r w:rsidRPr="005E0045">
        <w:rPr>
          <w:rFonts w:ascii="Arial" w:hAnsi="Arial" w:cs="Arial"/>
          <w:sz w:val="32"/>
          <w:szCs w:val="32"/>
        </w:rPr>
        <w:t> </w:t>
      </w:r>
    </w:p>
    <w:p w14:paraId="058BA419" w14:textId="77777777" w:rsidR="001C0A3E" w:rsidRPr="005E0045" w:rsidRDefault="001C0A3E" w:rsidP="001C0A3E">
      <w:pPr>
        <w:pStyle w:val="Default"/>
        <w:suppressAutoHyphens/>
        <w:rPr>
          <w:rFonts w:ascii="Arial" w:eastAsia="Times New Roman" w:hAnsi="Arial" w:cs="Arial"/>
          <w:sz w:val="32"/>
          <w:szCs w:val="32"/>
        </w:rPr>
      </w:pPr>
      <w:r w:rsidRPr="005E0045">
        <w:rPr>
          <w:rFonts w:ascii="Arial" w:hAnsi="Arial" w:cs="Arial"/>
          <w:b/>
          <w:bCs/>
          <w:sz w:val="32"/>
          <w:szCs w:val="32"/>
        </w:rPr>
        <w:lastRenderedPageBreak/>
        <w:t>MB:</w:t>
      </w:r>
      <w:r w:rsidRPr="005E0045">
        <w:rPr>
          <w:rFonts w:ascii="Arial" w:hAnsi="Arial" w:cs="Arial"/>
          <w:sz w:val="32"/>
          <w:szCs w:val="32"/>
        </w:rPr>
        <w:t xml:space="preserve"> Earlier you mentioned using humor to overcome feeling out of place. Can you tell us more about how that helped you build confidence in yourself and earn the trust of others? </w:t>
      </w:r>
    </w:p>
    <w:p w14:paraId="5922F5EC" w14:textId="77777777" w:rsidR="001C0A3E" w:rsidRPr="005E0045" w:rsidRDefault="001C0A3E" w:rsidP="001C0A3E">
      <w:pPr>
        <w:pStyle w:val="Default"/>
        <w:suppressAutoHyphens/>
        <w:rPr>
          <w:rFonts w:ascii="Arial" w:eastAsia="Times New Roman" w:hAnsi="Arial" w:cs="Arial"/>
          <w:sz w:val="32"/>
          <w:szCs w:val="32"/>
        </w:rPr>
      </w:pPr>
    </w:p>
    <w:p w14:paraId="2D414A55" w14:textId="77777777" w:rsidR="001C0A3E" w:rsidRPr="005E0045" w:rsidRDefault="001C0A3E" w:rsidP="001C0A3E">
      <w:pPr>
        <w:pStyle w:val="Default"/>
        <w:suppressAutoHyphens/>
        <w:rPr>
          <w:rFonts w:ascii="Arial" w:eastAsia="Times New Roman" w:hAnsi="Arial" w:cs="Arial"/>
          <w:sz w:val="32"/>
          <w:szCs w:val="32"/>
        </w:rPr>
      </w:pPr>
      <w:r w:rsidRPr="005E0045">
        <w:rPr>
          <w:rFonts w:ascii="Arial" w:hAnsi="Arial" w:cs="Arial"/>
          <w:b/>
          <w:bCs/>
          <w:sz w:val="32"/>
          <w:szCs w:val="32"/>
        </w:rPr>
        <w:t>AS-N:</w:t>
      </w:r>
      <w:r w:rsidRPr="005E0045">
        <w:rPr>
          <w:rFonts w:ascii="Arial" w:hAnsi="Arial" w:cs="Arial"/>
          <w:sz w:val="32"/>
          <w:szCs w:val="32"/>
        </w:rPr>
        <w:t xml:space="preserve"> I have a naturally snarky sense of humor, so I let comments fly, </w:t>
      </w:r>
      <w:proofErr w:type="gramStart"/>
      <w:r w:rsidRPr="005E0045">
        <w:rPr>
          <w:rFonts w:ascii="Arial" w:hAnsi="Arial" w:cs="Arial"/>
          <w:sz w:val="32"/>
          <w:szCs w:val="32"/>
        </w:rPr>
        <w:t>as long as</w:t>
      </w:r>
      <w:proofErr w:type="gramEnd"/>
      <w:r w:rsidRPr="005E0045">
        <w:rPr>
          <w:rFonts w:ascii="Arial" w:hAnsi="Arial" w:cs="Arial"/>
          <w:sz w:val="32"/>
          <w:szCs w:val="32"/>
        </w:rPr>
        <w:t xml:space="preserve"> they were appropriate. I think people appreciated that more than I thought they would.  When I was with fellow blind people at the library, making blind jokes brought us closer because we shared that thread of connection. At the law firm, joking about blindness helped others relax and feel more comfortable around me. </w:t>
      </w:r>
    </w:p>
    <w:p w14:paraId="3CCD726D" w14:textId="77777777" w:rsidR="001C0A3E" w:rsidRPr="005E0045" w:rsidRDefault="001C0A3E" w:rsidP="001C0A3E">
      <w:pPr>
        <w:pStyle w:val="Default"/>
        <w:suppressAutoHyphens/>
        <w:rPr>
          <w:rFonts w:ascii="Arial" w:eastAsia="Times New Roman" w:hAnsi="Arial" w:cs="Arial"/>
          <w:sz w:val="32"/>
          <w:szCs w:val="32"/>
        </w:rPr>
      </w:pPr>
    </w:p>
    <w:p w14:paraId="30AB8761" w14:textId="77777777" w:rsidR="001C0A3E" w:rsidRPr="005E0045" w:rsidRDefault="001C0A3E" w:rsidP="001C0A3E">
      <w:pPr>
        <w:pStyle w:val="Default"/>
        <w:suppressAutoHyphens/>
        <w:rPr>
          <w:rFonts w:ascii="Arial" w:hAnsi="Arial" w:cs="Arial"/>
          <w:sz w:val="32"/>
          <w:szCs w:val="32"/>
        </w:rPr>
      </w:pPr>
      <w:r w:rsidRPr="005E0045">
        <w:rPr>
          <w:rFonts w:ascii="Arial" w:hAnsi="Arial" w:cs="Arial"/>
          <w:b/>
          <w:bCs/>
          <w:sz w:val="32"/>
          <w:szCs w:val="32"/>
        </w:rPr>
        <w:t>MB:</w:t>
      </w:r>
      <w:r w:rsidRPr="005E0045">
        <w:rPr>
          <w:rFonts w:ascii="Arial" w:hAnsi="Arial" w:cs="Arial"/>
          <w:sz w:val="32"/>
          <w:szCs w:val="32"/>
        </w:rPr>
        <w:t xml:space="preserve"> Thank you for your time and generosity of sharing your experiences and advice with others. </w:t>
      </w:r>
    </w:p>
    <w:p w14:paraId="3F756E87" w14:textId="77777777" w:rsidR="001C0A3E" w:rsidRPr="005E0045" w:rsidRDefault="001C0A3E" w:rsidP="001C0A3E">
      <w:pPr>
        <w:pStyle w:val="Default"/>
        <w:suppressAutoHyphens/>
        <w:rPr>
          <w:rFonts w:ascii="Arial" w:hAnsi="Arial" w:cs="Arial"/>
          <w:sz w:val="32"/>
          <w:szCs w:val="32"/>
        </w:rPr>
      </w:pPr>
    </w:p>
    <w:p w14:paraId="171E062A" w14:textId="77777777" w:rsidR="001C0A3E" w:rsidRPr="005E0045" w:rsidRDefault="001C0A3E" w:rsidP="001C0A3E">
      <w:pPr>
        <w:rPr>
          <w:rFonts w:ascii="Arial" w:hAnsi="Arial" w:cs="Arial"/>
          <w:i/>
          <w:iCs/>
          <w:sz w:val="32"/>
          <w:szCs w:val="32"/>
        </w:rPr>
      </w:pPr>
      <w:r w:rsidRPr="005E0045">
        <w:rPr>
          <w:rFonts w:ascii="Arial" w:hAnsi="Arial" w:cs="Arial"/>
          <w:i/>
          <w:iCs/>
          <w:color w:val="000000"/>
          <w:sz w:val="32"/>
          <w:szCs w:val="32"/>
        </w:rPr>
        <w:t>Marybeth Barker, LCSW, MPH worked in public health research and as a social worker for over 30 years. She retired from Commonwealth Care Alliance in 2015. She is a member of the Concord Commission on Disability, a volunteer in the Special Care Nursery at Mass General Brigham, and an Airbnb super host. She enjoys swimming, adaptive cycling, and creating pond-inspired mosaic art.</w:t>
      </w:r>
    </w:p>
    <w:p w14:paraId="71E71EF5" w14:textId="77777777" w:rsidR="001C0A3E" w:rsidRDefault="001C0A3E" w:rsidP="001C0A3E">
      <w:pPr>
        <w:pStyle w:val="Default"/>
        <w:suppressAutoHyphens/>
        <w:rPr>
          <w:rFonts w:ascii="Arial" w:hAnsi="Arial" w:cs="Arial"/>
          <w:sz w:val="32"/>
          <w:szCs w:val="32"/>
        </w:rPr>
      </w:pPr>
    </w:p>
    <w:p w14:paraId="737A0F25" w14:textId="77777777" w:rsidR="005E0045" w:rsidRPr="005E0045" w:rsidRDefault="005E0045" w:rsidP="001C0A3E">
      <w:pPr>
        <w:pStyle w:val="Default"/>
        <w:suppressAutoHyphens/>
        <w:rPr>
          <w:rFonts w:ascii="Arial" w:hAnsi="Arial" w:cs="Arial"/>
          <w:sz w:val="32"/>
          <w:szCs w:val="32"/>
        </w:rPr>
      </w:pPr>
    </w:p>
    <w:p w14:paraId="4A9B8921" w14:textId="77777777" w:rsidR="001C0A3E" w:rsidRPr="005E0045" w:rsidRDefault="001C0A3E" w:rsidP="001C0A3E">
      <w:pPr>
        <w:pStyle w:val="NoSpacing"/>
        <w:jc w:val="center"/>
        <w:rPr>
          <w:rFonts w:ascii="Arial" w:hAnsi="Arial" w:cs="Arial"/>
          <w:b/>
          <w:bCs/>
          <w:sz w:val="32"/>
          <w:szCs w:val="32"/>
        </w:rPr>
      </w:pPr>
      <w:r w:rsidRPr="005E0045">
        <w:rPr>
          <w:rFonts w:ascii="Arial" w:hAnsi="Arial" w:cs="Arial"/>
          <w:b/>
          <w:bCs/>
          <w:sz w:val="32"/>
          <w:szCs w:val="32"/>
        </w:rPr>
        <w:t xml:space="preserve">Aubrey </w:t>
      </w:r>
      <w:proofErr w:type="spellStart"/>
      <w:r w:rsidRPr="005E0045">
        <w:rPr>
          <w:rFonts w:ascii="Arial" w:hAnsi="Arial" w:cs="Arial"/>
          <w:b/>
          <w:bCs/>
          <w:sz w:val="32"/>
          <w:szCs w:val="32"/>
        </w:rPr>
        <w:t>Sholds</w:t>
      </w:r>
      <w:proofErr w:type="spellEnd"/>
      <w:r w:rsidRPr="005E0045">
        <w:rPr>
          <w:rFonts w:ascii="Arial" w:hAnsi="Arial" w:cs="Arial"/>
          <w:b/>
          <w:bCs/>
          <w:sz w:val="32"/>
          <w:szCs w:val="32"/>
        </w:rPr>
        <w:t>-Neal Receives the Meg Robertson Mobility Award</w:t>
      </w:r>
    </w:p>
    <w:p w14:paraId="4BE88596" w14:textId="77777777" w:rsidR="001C0A3E" w:rsidRPr="005E0045" w:rsidRDefault="001C0A3E" w:rsidP="001C0A3E">
      <w:pPr>
        <w:pStyle w:val="NoSpacing"/>
        <w:rPr>
          <w:rFonts w:ascii="Arial" w:hAnsi="Arial" w:cs="Arial"/>
          <w:sz w:val="32"/>
          <w:szCs w:val="32"/>
        </w:rPr>
      </w:pPr>
    </w:p>
    <w:p w14:paraId="3259BA16" w14:textId="77777777" w:rsidR="001C0A3E" w:rsidRPr="005E0045" w:rsidRDefault="001C0A3E" w:rsidP="001C0A3E">
      <w:pPr>
        <w:pStyle w:val="NoSpacing"/>
        <w:rPr>
          <w:rFonts w:ascii="Arial" w:hAnsi="Arial" w:cs="Arial"/>
          <w:sz w:val="32"/>
          <w:szCs w:val="32"/>
        </w:rPr>
      </w:pPr>
      <w:r w:rsidRPr="005E0045">
        <w:rPr>
          <w:rFonts w:ascii="Arial" w:hAnsi="Arial" w:cs="Arial"/>
          <w:sz w:val="32"/>
          <w:szCs w:val="32"/>
        </w:rPr>
        <w:t xml:space="preserve">In late October 2025, Aubrey </w:t>
      </w:r>
      <w:proofErr w:type="spellStart"/>
      <w:r w:rsidRPr="005E0045">
        <w:rPr>
          <w:rFonts w:ascii="Arial" w:hAnsi="Arial" w:cs="Arial"/>
          <w:sz w:val="32"/>
          <w:szCs w:val="32"/>
        </w:rPr>
        <w:t>Sholds</w:t>
      </w:r>
      <w:proofErr w:type="spellEnd"/>
      <w:r w:rsidRPr="005E0045">
        <w:rPr>
          <w:rFonts w:ascii="Arial" w:hAnsi="Arial" w:cs="Arial"/>
          <w:sz w:val="32"/>
          <w:szCs w:val="32"/>
        </w:rPr>
        <w:t>-Neal was recognized by the Massachusetts Commission for the Blind with the Meg Robertson Mobility Award. This award honors the impact white canes and guide dogs have on the lives of Massachusetts residents who are blind or have low vision. The award is open to motivated white cane and guide dog users of all ages and abilities. The search committee looks for individuals who demonstrate mobility skills at their current level and use their white cane or dog guide to increase their independence.</w:t>
      </w:r>
    </w:p>
    <w:p w14:paraId="3744BBBA" w14:textId="77777777" w:rsidR="001C0A3E" w:rsidRPr="005E0045" w:rsidRDefault="001C0A3E" w:rsidP="001C0A3E">
      <w:pPr>
        <w:pStyle w:val="NoSpacing"/>
        <w:rPr>
          <w:rFonts w:ascii="Arial" w:hAnsi="Arial" w:cs="Arial"/>
          <w:sz w:val="32"/>
          <w:szCs w:val="32"/>
        </w:rPr>
      </w:pPr>
    </w:p>
    <w:p w14:paraId="62E2B153" w14:textId="77777777" w:rsidR="001C0A3E" w:rsidRPr="005E0045" w:rsidRDefault="001C0A3E" w:rsidP="001C0A3E">
      <w:pPr>
        <w:pStyle w:val="NoSpacing"/>
        <w:rPr>
          <w:rFonts w:ascii="Arial" w:hAnsi="Arial" w:cs="Arial"/>
          <w:sz w:val="32"/>
          <w:szCs w:val="32"/>
        </w:rPr>
      </w:pPr>
      <w:r w:rsidRPr="005E0045">
        <w:rPr>
          <w:rFonts w:ascii="Arial" w:hAnsi="Arial" w:cs="Arial"/>
          <w:sz w:val="32"/>
          <w:szCs w:val="32"/>
        </w:rPr>
        <w:t xml:space="preserve">The award was established to recognize the more than thirty-year career of now retired Orientation and Mobility Director Meg </w:t>
      </w:r>
      <w:r w:rsidRPr="005E0045">
        <w:rPr>
          <w:rFonts w:ascii="Arial" w:hAnsi="Arial" w:cs="Arial"/>
          <w:sz w:val="32"/>
          <w:szCs w:val="32"/>
        </w:rPr>
        <w:lastRenderedPageBreak/>
        <w:t>Robertson. It honors Meg’s tireless dedication, hard work, and advocacy within the blindness community.</w:t>
      </w:r>
    </w:p>
    <w:p w14:paraId="2DB9A66E" w14:textId="77777777" w:rsidR="001C0A3E" w:rsidRPr="005E0045" w:rsidRDefault="001C0A3E" w:rsidP="001C0A3E">
      <w:pPr>
        <w:pStyle w:val="NoSpacing"/>
        <w:rPr>
          <w:rFonts w:ascii="Arial" w:hAnsi="Arial" w:cs="Arial"/>
          <w:sz w:val="32"/>
          <w:szCs w:val="32"/>
        </w:rPr>
      </w:pPr>
    </w:p>
    <w:p w14:paraId="4632854E" w14:textId="77777777" w:rsidR="001C0A3E" w:rsidRPr="005E0045" w:rsidRDefault="001C0A3E" w:rsidP="001C0A3E">
      <w:pPr>
        <w:pStyle w:val="NoSpacing"/>
        <w:rPr>
          <w:rFonts w:ascii="Arial" w:hAnsi="Arial" w:cs="Arial"/>
          <w:sz w:val="32"/>
          <w:szCs w:val="32"/>
          <w:lang w:val="en"/>
        </w:rPr>
      </w:pPr>
      <w:r w:rsidRPr="005E0045">
        <w:rPr>
          <w:rFonts w:ascii="Arial" w:hAnsi="Arial" w:cs="Arial"/>
          <w:sz w:val="32"/>
          <w:szCs w:val="32"/>
          <w:lang w:val="en"/>
        </w:rPr>
        <w:t>According to Lauren Cohen, Aubrey’s orientation and mobility instructor and the nominator of Aubrey for this award, “Do you know someone who learned to use a white cane on Zoom? Or someone who learned the braille alphabet without a teacher of the visually impaired (TVI) by their side? You do now, because Aubrey is that student.</w:t>
      </w:r>
    </w:p>
    <w:p w14:paraId="1B30D5C8" w14:textId="77777777" w:rsidR="001C0A3E" w:rsidRPr="005E0045" w:rsidRDefault="001C0A3E" w:rsidP="001C0A3E">
      <w:pPr>
        <w:pStyle w:val="NoSpacing"/>
        <w:rPr>
          <w:rFonts w:ascii="Arial" w:hAnsi="Arial" w:cs="Arial"/>
          <w:sz w:val="32"/>
          <w:szCs w:val="32"/>
          <w:lang w:val="en"/>
        </w:rPr>
      </w:pPr>
    </w:p>
    <w:p w14:paraId="3B862855" w14:textId="77777777" w:rsidR="001C0A3E" w:rsidRPr="005E0045" w:rsidRDefault="001C0A3E" w:rsidP="001C0A3E">
      <w:pPr>
        <w:pStyle w:val="NoSpacing"/>
        <w:rPr>
          <w:rFonts w:ascii="Arial" w:hAnsi="Arial" w:cs="Arial"/>
          <w:sz w:val="32"/>
          <w:szCs w:val="32"/>
          <w:lang w:val="en"/>
        </w:rPr>
      </w:pPr>
      <w:r w:rsidRPr="005E0045">
        <w:rPr>
          <w:rFonts w:ascii="Arial" w:hAnsi="Arial" w:cs="Arial"/>
          <w:sz w:val="32"/>
          <w:szCs w:val="32"/>
          <w:lang w:val="en"/>
        </w:rPr>
        <w:t>“I met Aubrey in the winter of 2020. We began lessons on sighted guide and assistive technology. She was hesitant but quietly open to this total stranger coming in and approaching her vision loss in a new way. She had, shall we say, less openness to the white cane I put in her hand. Well, March 2020 came, and we spent the next year working through a screen, with my little voice coming through her iPad describing how to sweep, detect obstacles, and shoreline. Aubrey was a great sport, and she came back to the school campus ready to try all the O&amp;M obstacles I threw at her. From those first few routes getting into the building and to her seat in all her classes, to now riding the local bus and train, flying to Alabama for space camp, navigating in downtown Boston for an internship, and successfully advocating with her town traffic committee for an accessible pedestrian signal on the route to school, Aubrey’s skills, confidence, and courage have come so far!”</w:t>
      </w:r>
    </w:p>
    <w:p w14:paraId="24C61415" w14:textId="77777777" w:rsidR="001C0A3E" w:rsidRPr="005E0045" w:rsidRDefault="001C0A3E" w:rsidP="001C0A3E">
      <w:pPr>
        <w:pStyle w:val="NoSpacing"/>
        <w:rPr>
          <w:rFonts w:ascii="Arial" w:hAnsi="Arial" w:cs="Arial"/>
          <w:sz w:val="32"/>
          <w:szCs w:val="32"/>
          <w:lang w:val="en"/>
        </w:rPr>
      </w:pPr>
    </w:p>
    <w:p w14:paraId="5DFD1CE1" w14:textId="77777777" w:rsidR="001C0A3E" w:rsidRPr="005E0045" w:rsidRDefault="001C0A3E" w:rsidP="001C0A3E">
      <w:pPr>
        <w:pStyle w:val="NoSpacing"/>
        <w:rPr>
          <w:rFonts w:ascii="Arial" w:hAnsi="Arial" w:cs="Arial"/>
          <w:sz w:val="32"/>
          <w:szCs w:val="32"/>
          <w:lang w:val="en"/>
        </w:rPr>
      </w:pPr>
      <w:r w:rsidRPr="005E0045">
        <w:rPr>
          <w:rFonts w:ascii="Arial" w:hAnsi="Arial" w:cs="Arial"/>
          <w:sz w:val="32"/>
          <w:szCs w:val="32"/>
          <w:lang w:val="en"/>
        </w:rPr>
        <w:t>Cohen continued, “As your teacher, I consider it one of the greatest privileges of my life to know you and your family, to work with your amazing team in Rockport, and to watch you become the person you are meant to be. The world is your oyster. Your traveling adventures are only just beginning! Congratulations, Aubrey, on this well-deserved award and the amazing future that awaits you.”</w:t>
      </w:r>
    </w:p>
    <w:p w14:paraId="735F1866" w14:textId="77777777" w:rsidR="001C0A3E" w:rsidRPr="005E0045" w:rsidRDefault="001C0A3E" w:rsidP="001C0A3E">
      <w:pPr>
        <w:pStyle w:val="Default"/>
        <w:suppressAutoHyphens/>
        <w:rPr>
          <w:rFonts w:ascii="Arial" w:hAnsi="Arial" w:cs="Arial"/>
          <w:sz w:val="32"/>
          <w:szCs w:val="32"/>
        </w:rPr>
      </w:pPr>
    </w:p>
    <w:p w14:paraId="793AA97F" w14:textId="77777777" w:rsidR="00CB0C36" w:rsidRPr="005E0045" w:rsidRDefault="00CB0C36" w:rsidP="00CB0C36">
      <w:pPr>
        <w:rPr>
          <w:rFonts w:ascii="Arial" w:hAnsi="Arial" w:cs="Arial"/>
          <w:b/>
          <w:bCs/>
          <w:color w:val="000000" w:themeColor="text1"/>
          <w:sz w:val="32"/>
          <w:szCs w:val="32"/>
        </w:rPr>
      </w:pPr>
    </w:p>
    <w:p w14:paraId="0B283011" w14:textId="77777777" w:rsidR="005E0045" w:rsidRDefault="005E0045" w:rsidP="001C0A3E">
      <w:pPr>
        <w:pStyle w:val="NoSpacing"/>
        <w:jc w:val="center"/>
        <w:rPr>
          <w:rFonts w:ascii="Arial" w:hAnsi="Arial" w:cs="Arial"/>
          <w:b/>
          <w:bCs/>
          <w:sz w:val="32"/>
          <w:szCs w:val="32"/>
        </w:rPr>
      </w:pPr>
    </w:p>
    <w:p w14:paraId="5E1120CC" w14:textId="6E1A89DF" w:rsidR="001C0A3E" w:rsidRPr="005E0045" w:rsidRDefault="001C0A3E" w:rsidP="001C0A3E">
      <w:pPr>
        <w:pStyle w:val="NoSpacing"/>
        <w:jc w:val="center"/>
        <w:rPr>
          <w:rFonts w:ascii="Arial" w:hAnsi="Arial" w:cs="Arial"/>
          <w:b/>
          <w:bCs/>
          <w:sz w:val="32"/>
          <w:szCs w:val="32"/>
        </w:rPr>
      </w:pPr>
      <w:r w:rsidRPr="005E0045">
        <w:rPr>
          <w:rFonts w:ascii="Arial" w:hAnsi="Arial" w:cs="Arial"/>
          <w:b/>
          <w:bCs/>
          <w:sz w:val="32"/>
          <w:szCs w:val="32"/>
        </w:rPr>
        <w:lastRenderedPageBreak/>
        <w:t xml:space="preserve">Perkins Library director Kim Charlson awarded </w:t>
      </w:r>
    </w:p>
    <w:p w14:paraId="52241251" w14:textId="77777777" w:rsidR="001C0A3E" w:rsidRPr="005E0045" w:rsidRDefault="001C0A3E" w:rsidP="001C0A3E">
      <w:pPr>
        <w:pStyle w:val="NoSpacing"/>
        <w:jc w:val="center"/>
        <w:rPr>
          <w:rFonts w:ascii="Arial" w:hAnsi="Arial" w:cs="Arial"/>
          <w:b/>
          <w:bCs/>
          <w:sz w:val="32"/>
          <w:szCs w:val="32"/>
        </w:rPr>
      </w:pPr>
      <w:r w:rsidRPr="005E0045">
        <w:rPr>
          <w:rFonts w:ascii="Arial" w:hAnsi="Arial" w:cs="Arial"/>
          <w:b/>
          <w:bCs/>
          <w:sz w:val="32"/>
          <w:szCs w:val="32"/>
        </w:rPr>
        <w:t>prestigious Anna Eliot Ticknor award</w:t>
      </w:r>
    </w:p>
    <w:p w14:paraId="4CDF8FF5" w14:textId="77777777" w:rsidR="001C0A3E" w:rsidRPr="005E0045" w:rsidRDefault="001C0A3E" w:rsidP="001C0A3E">
      <w:pPr>
        <w:pStyle w:val="NoSpacing"/>
        <w:jc w:val="center"/>
        <w:rPr>
          <w:rFonts w:ascii="Arial" w:hAnsi="Arial" w:cs="Arial"/>
          <w:b/>
          <w:bCs/>
          <w:sz w:val="32"/>
          <w:szCs w:val="32"/>
        </w:rPr>
      </w:pPr>
      <w:r w:rsidRPr="005E0045">
        <w:rPr>
          <w:rFonts w:ascii="Arial" w:hAnsi="Arial" w:cs="Arial"/>
          <w:b/>
          <w:bCs/>
          <w:sz w:val="32"/>
          <w:szCs w:val="32"/>
        </w:rPr>
        <w:t>By Stephen Plummer</w:t>
      </w:r>
    </w:p>
    <w:p w14:paraId="37A27E60" w14:textId="77777777" w:rsidR="001C0A3E" w:rsidRPr="005E0045" w:rsidRDefault="001C0A3E" w:rsidP="001C0A3E">
      <w:pPr>
        <w:pStyle w:val="NoSpacing"/>
        <w:rPr>
          <w:rFonts w:ascii="Arial" w:hAnsi="Arial" w:cs="Arial"/>
          <w:sz w:val="32"/>
          <w:szCs w:val="32"/>
        </w:rPr>
      </w:pPr>
    </w:p>
    <w:p w14:paraId="6FD6F094" w14:textId="77777777" w:rsidR="001C0A3E" w:rsidRPr="005E0045" w:rsidRDefault="001C0A3E" w:rsidP="001C0A3E">
      <w:pPr>
        <w:pStyle w:val="NoSpacing"/>
        <w:rPr>
          <w:rFonts w:ascii="Arial" w:hAnsi="Arial" w:cs="Arial"/>
          <w:sz w:val="32"/>
          <w:szCs w:val="32"/>
        </w:rPr>
      </w:pPr>
      <w:r w:rsidRPr="005E0045">
        <w:rPr>
          <w:rFonts w:ascii="Arial" w:hAnsi="Arial" w:cs="Arial"/>
          <w:sz w:val="32"/>
          <w:szCs w:val="32"/>
        </w:rPr>
        <w:t xml:space="preserve">Standing amidst the bronze statues, marble columns, and tiled mosaic floors of the Massachusetts State House’s Nurses Hall, Perkins Library director Kim Charlson proudly accepted the Massachusetts Board of Library Commissioners’ (MBLC) Anna Eliot Ticknor award. Presented during a November 6, </w:t>
      </w:r>
      <w:proofErr w:type="gramStart"/>
      <w:r w:rsidRPr="005E0045">
        <w:rPr>
          <w:rFonts w:ascii="Arial" w:hAnsi="Arial" w:cs="Arial"/>
          <w:sz w:val="32"/>
          <w:szCs w:val="32"/>
        </w:rPr>
        <w:t>2025</w:t>
      </w:r>
      <w:proofErr w:type="gramEnd"/>
      <w:r w:rsidRPr="005E0045">
        <w:rPr>
          <w:rFonts w:ascii="Arial" w:hAnsi="Arial" w:cs="Arial"/>
          <w:sz w:val="32"/>
          <w:szCs w:val="32"/>
        </w:rPr>
        <w:t xml:space="preserve"> ceremony celebrating MBLC’s 135</w:t>
      </w:r>
      <w:r w:rsidRPr="005E0045">
        <w:rPr>
          <w:rFonts w:ascii="Arial" w:hAnsi="Arial" w:cs="Arial"/>
          <w:sz w:val="32"/>
          <w:szCs w:val="32"/>
          <w:vertAlign w:val="superscript"/>
        </w:rPr>
        <w:t>th</w:t>
      </w:r>
      <w:r w:rsidRPr="005E0045">
        <w:rPr>
          <w:rFonts w:ascii="Arial" w:hAnsi="Arial" w:cs="Arial"/>
          <w:sz w:val="32"/>
          <w:szCs w:val="32"/>
        </w:rPr>
        <w:t xml:space="preserve"> anniversary, this prestigious honor is awarded only once every ten years and recognizes a Massachusetts librarian whose work has increased residents’ access to the wealth of resources held at libraries across the Commonwealth.</w:t>
      </w:r>
    </w:p>
    <w:p w14:paraId="3230701B" w14:textId="77777777" w:rsidR="001C0A3E" w:rsidRPr="005E0045" w:rsidRDefault="001C0A3E" w:rsidP="001C0A3E">
      <w:pPr>
        <w:pStyle w:val="NoSpacing"/>
        <w:rPr>
          <w:rFonts w:ascii="Arial" w:hAnsi="Arial" w:cs="Arial"/>
          <w:sz w:val="32"/>
          <w:szCs w:val="32"/>
        </w:rPr>
      </w:pPr>
    </w:p>
    <w:p w14:paraId="07498FCF" w14:textId="77777777" w:rsidR="001C0A3E" w:rsidRPr="005E0045" w:rsidRDefault="001C0A3E" w:rsidP="001C0A3E">
      <w:pPr>
        <w:pStyle w:val="NoSpacing"/>
        <w:rPr>
          <w:rFonts w:ascii="Arial" w:hAnsi="Arial" w:cs="Arial"/>
          <w:sz w:val="32"/>
          <w:szCs w:val="32"/>
        </w:rPr>
      </w:pPr>
      <w:r w:rsidRPr="005E0045">
        <w:rPr>
          <w:rFonts w:ascii="Arial" w:hAnsi="Arial" w:cs="Arial"/>
          <w:sz w:val="32"/>
          <w:szCs w:val="32"/>
        </w:rPr>
        <w:t>The award’s namesake, Anna Eliot </w:t>
      </w:r>
      <w:r w:rsidRPr="005E0045">
        <w:rPr>
          <w:rStyle w:val="il"/>
          <w:rFonts w:ascii="Arial" w:hAnsi="Arial" w:cs="Arial"/>
          <w:sz w:val="32"/>
          <w:szCs w:val="32"/>
        </w:rPr>
        <w:t>Ticknor</w:t>
      </w:r>
      <w:r w:rsidRPr="005E0045">
        <w:rPr>
          <w:rFonts w:ascii="Arial" w:hAnsi="Arial" w:cs="Arial"/>
          <w:sz w:val="32"/>
          <w:szCs w:val="32"/>
        </w:rPr>
        <w:t>, was an educator, a library commissioner (1890-1896), and the founder of the first correspondence school in the United States. As a trailblazer who has expanded access, fostered empowerment, and made Massachusetts libraries more inclusive for all, Kim has certainly embodied the spirit and legacy of this award over the course of her 40+ year career.</w:t>
      </w:r>
    </w:p>
    <w:p w14:paraId="2C1E9D11" w14:textId="77777777" w:rsidR="001C0A3E" w:rsidRPr="005E0045" w:rsidRDefault="001C0A3E" w:rsidP="001C0A3E">
      <w:pPr>
        <w:pStyle w:val="NoSpacing"/>
        <w:rPr>
          <w:rFonts w:ascii="Arial" w:hAnsi="Arial" w:cs="Arial"/>
          <w:sz w:val="32"/>
          <w:szCs w:val="32"/>
        </w:rPr>
      </w:pPr>
    </w:p>
    <w:p w14:paraId="2D7C56BD" w14:textId="77777777" w:rsidR="001C0A3E" w:rsidRPr="005E0045" w:rsidRDefault="001C0A3E" w:rsidP="001C0A3E">
      <w:pPr>
        <w:pStyle w:val="NoSpacing"/>
        <w:rPr>
          <w:rFonts w:ascii="Arial" w:hAnsi="Arial" w:cs="Arial"/>
          <w:sz w:val="32"/>
          <w:szCs w:val="32"/>
        </w:rPr>
      </w:pPr>
      <w:r w:rsidRPr="005E0045">
        <w:rPr>
          <w:rFonts w:ascii="Arial" w:hAnsi="Arial" w:cs="Arial"/>
          <w:sz w:val="32"/>
          <w:szCs w:val="32"/>
        </w:rPr>
        <w:t>As Executive Director of the Perkins Braille &amp; Talking Book Library (BTBL) since 2001, and previously its Assistant Director, Kim has transformed this accessible resource into a statewide lifeline for thousands of Massachusetts residents. This year, the Perkins BTBL will circulate more than 900,000 items to 20,000 patrons with print disabilities. Under Kim’s leadership, the Perkins BTBL has:</w:t>
      </w:r>
    </w:p>
    <w:p w14:paraId="16186808" w14:textId="77777777" w:rsidR="001C0A3E" w:rsidRPr="005E0045" w:rsidRDefault="001C0A3E" w:rsidP="001C0A3E">
      <w:pPr>
        <w:pStyle w:val="NoSpacing"/>
        <w:numPr>
          <w:ilvl w:val="0"/>
          <w:numId w:val="27"/>
        </w:numPr>
        <w:rPr>
          <w:rFonts w:ascii="Arial" w:hAnsi="Arial" w:cs="Arial"/>
          <w:sz w:val="32"/>
          <w:szCs w:val="32"/>
        </w:rPr>
      </w:pPr>
      <w:r w:rsidRPr="005E0045">
        <w:rPr>
          <w:rFonts w:ascii="Arial" w:hAnsi="Arial" w:cs="Arial"/>
          <w:sz w:val="32"/>
          <w:szCs w:val="32"/>
        </w:rPr>
        <w:t>Delivered braille, talking books, large print, and digital formats to residents from Pittsfield to Provincetown.</w:t>
      </w:r>
    </w:p>
    <w:p w14:paraId="415BA671" w14:textId="77777777" w:rsidR="001C0A3E" w:rsidRPr="005E0045" w:rsidRDefault="001C0A3E" w:rsidP="001C0A3E">
      <w:pPr>
        <w:pStyle w:val="NoSpacing"/>
        <w:numPr>
          <w:ilvl w:val="0"/>
          <w:numId w:val="27"/>
        </w:numPr>
        <w:rPr>
          <w:rFonts w:ascii="Arial" w:hAnsi="Arial" w:cs="Arial"/>
          <w:sz w:val="32"/>
          <w:szCs w:val="32"/>
        </w:rPr>
      </w:pPr>
      <w:r w:rsidRPr="005E0045">
        <w:rPr>
          <w:rFonts w:ascii="Arial" w:hAnsi="Arial" w:cs="Arial"/>
          <w:sz w:val="32"/>
          <w:szCs w:val="32"/>
        </w:rPr>
        <w:t>Partnered with the Massachusetts Board of Library Commissioners to connect local public libraries with Perkins BTBL resources, expanding access far beyond Perkins’ campus.</w:t>
      </w:r>
    </w:p>
    <w:p w14:paraId="740D04FB" w14:textId="77777777" w:rsidR="001C0A3E" w:rsidRPr="005E0045" w:rsidRDefault="001C0A3E" w:rsidP="001C0A3E">
      <w:pPr>
        <w:pStyle w:val="NoSpacing"/>
        <w:numPr>
          <w:ilvl w:val="0"/>
          <w:numId w:val="27"/>
        </w:numPr>
        <w:rPr>
          <w:rFonts w:ascii="Arial" w:hAnsi="Arial" w:cs="Arial"/>
          <w:sz w:val="32"/>
          <w:szCs w:val="32"/>
        </w:rPr>
      </w:pPr>
      <w:r w:rsidRPr="005E0045">
        <w:rPr>
          <w:rFonts w:ascii="Arial" w:hAnsi="Arial" w:cs="Arial"/>
          <w:sz w:val="32"/>
          <w:szCs w:val="32"/>
        </w:rPr>
        <w:t xml:space="preserve">Piloted the use of new technologies—e-books, adaptive devices such as braille e-readers, tactile maps, 3D printers, and online </w:t>
      </w:r>
      <w:r w:rsidRPr="005E0045">
        <w:rPr>
          <w:rFonts w:ascii="Arial" w:hAnsi="Arial" w:cs="Arial"/>
          <w:sz w:val="32"/>
          <w:szCs w:val="32"/>
        </w:rPr>
        <w:lastRenderedPageBreak/>
        <w:t>services—so that Massachusetts residents with disabilities could keep pace with the digital revolution.</w:t>
      </w:r>
    </w:p>
    <w:p w14:paraId="3284F969" w14:textId="77777777" w:rsidR="001C0A3E" w:rsidRPr="005E0045" w:rsidRDefault="001C0A3E" w:rsidP="001C0A3E">
      <w:pPr>
        <w:pStyle w:val="NoSpacing"/>
        <w:numPr>
          <w:ilvl w:val="0"/>
          <w:numId w:val="27"/>
        </w:numPr>
        <w:rPr>
          <w:rFonts w:ascii="Arial" w:hAnsi="Arial" w:cs="Arial"/>
          <w:sz w:val="32"/>
          <w:szCs w:val="32"/>
        </w:rPr>
      </w:pPr>
      <w:r w:rsidRPr="005E0045">
        <w:rPr>
          <w:rFonts w:ascii="Arial" w:hAnsi="Arial" w:cs="Arial"/>
          <w:sz w:val="32"/>
          <w:szCs w:val="32"/>
        </w:rPr>
        <w:t>Pioneered a Library of Adaptive Things for Perkins BTBL patrons.</w:t>
      </w:r>
    </w:p>
    <w:p w14:paraId="3260FE19" w14:textId="77777777" w:rsidR="001C0A3E" w:rsidRPr="005E0045" w:rsidRDefault="001C0A3E" w:rsidP="001C0A3E">
      <w:pPr>
        <w:pStyle w:val="NoSpacing"/>
        <w:rPr>
          <w:rFonts w:ascii="Arial" w:hAnsi="Arial" w:cs="Arial"/>
          <w:sz w:val="32"/>
          <w:szCs w:val="32"/>
        </w:rPr>
      </w:pPr>
    </w:p>
    <w:p w14:paraId="4E00CD76" w14:textId="77777777" w:rsidR="001C0A3E" w:rsidRPr="005E0045" w:rsidRDefault="001C0A3E" w:rsidP="001C0A3E">
      <w:pPr>
        <w:pStyle w:val="NoSpacing"/>
        <w:rPr>
          <w:rFonts w:ascii="Arial" w:hAnsi="Arial" w:cs="Arial"/>
          <w:sz w:val="32"/>
          <w:szCs w:val="32"/>
        </w:rPr>
      </w:pPr>
      <w:r w:rsidRPr="005E0045">
        <w:rPr>
          <w:rFonts w:ascii="Arial" w:hAnsi="Arial" w:cs="Arial"/>
          <w:sz w:val="32"/>
          <w:szCs w:val="32"/>
        </w:rPr>
        <w:t>Kim’s influence extends to policies and trainings that have strengthened accessible library services across the Commonwealth. She serves on the Massachusetts Department of Elementary and Secondary Education’s Braille Literacy Advisory Council, advising on how students statewide can access the materials they need to learn. She also authored an Americans with Disabilities Act (ADA) Handbook that serves as a guide for setting up an accessible library.</w:t>
      </w:r>
    </w:p>
    <w:p w14:paraId="0FD7138B" w14:textId="77777777" w:rsidR="001C0A3E" w:rsidRPr="005E0045" w:rsidRDefault="001C0A3E" w:rsidP="001C0A3E">
      <w:pPr>
        <w:rPr>
          <w:rFonts w:ascii="Arial" w:hAnsi="Arial" w:cs="Arial"/>
          <w:sz w:val="32"/>
          <w:szCs w:val="32"/>
        </w:rPr>
      </w:pPr>
    </w:p>
    <w:p w14:paraId="49156FA5" w14:textId="77777777" w:rsidR="001C0A3E" w:rsidRPr="005E0045" w:rsidRDefault="001C0A3E" w:rsidP="001C0A3E">
      <w:pPr>
        <w:pStyle w:val="NoSpacing"/>
        <w:rPr>
          <w:rFonts w:ascii="Arial" w:hAnsi="Arial" w:cs="Arial"/>
          <w:sz w:val="32"/>
          <w:szCs w:val="32"/>
        </w:rPr>
      </w:pPr>
      <w:r w:rsidRPr="005E0045">
        <w:rPr>
          <w:rFonts w:ascii="Arial" w:hAnsi="Arial" w:cs="Arial"/>
          <w:sz w:val="32"/>
          <w:szCs w:val="32"/>
        </w:rPr>
        <w:t xml:space="preserve">As a leader in the library community, Kim regularly consults with public libraries across the country and in Massachusetts, helping staff design accessible programs, improve websites, train in disability awareness, and create inclusive outreach strategies. Her consultation and technical assistance </w:t>
      </w:r>
      <w:proofErr w:type="gramStart"/>
      <w:r w:rsidRPr="005E0045">
        <w:rPr>
          <w:rFonts w:ascii="Arial" w:hAnsi="Arial" w:cs="Arial"/>
          <w:sz w:val="32"/>
          <w:szCs w:val="32"/>
        </w:rPr>
        <w:t>drives</w:t>
      </w:r>
      <w:proofErr w:type="gramEnd"/>
      <w:r w:rsidRPr="005E0045">
        <w:rPr>
          <w:rFonts w:ascii="Arial" w:hAnsi="Arial" w:cs="Arial"/>
          <w:sz w:val="32"/>
          <w:szCs w:val="32"/>
        </w:rPr>
        <w:t xml:space="preserve"> accessibility at the user level, including staff training on disability sensitivity and awareness. She has assisted library staff in developing specialized strategies for reaching people with disabilities where they are.</w:t>
      </w:r>
    </w:p>
    <w:p w14:paraId="5668F6F7" w14:textId="77777777" w:rsidR="001C0A3E" w:rsidRPr="005E0045" w:rsidRDefault="001C0A3E" w:rsidP="001C0A3E">
      <w:pPr>
        <w:pStyle w:val="NoSpacing"/>
        <w:rPr>
          <w:rFonts w:ascii="Arial" w:hAnsi="Arial" w:cs="Arial"/>
          <w:sz w:val="32"/>
          <w:szCs w:val="32"/>
        </w:rPr>
      </w:pPr>
    </w:p>
    <w:p w14:paraId="13D73C66" w14:textId="77777777" w:rsidR="001C0A3E" w:rsidRPr="005E0045" w:rsidRDefault="001C0A3E" w:rsidP="001C0A3E">
      <w:pPr>
        <w:pStyle w:val="NoSpacing"/>
        <w:rPr>
          <w:rFonts w:ascii="Arial" w:hAnsi="Arial" w:cs="Arial"/>
          <w:sz w:val="32"/>
          <w:szCs w:val="32"/>
        </w:rPr>
      </w:pPr>
      <w:r w:rsidRPr="005E0045">
        <w:rPr>
          <w:rFonts w:ascii="Arial" w:hAnsi="Arial" w:cs="Arial"/>
          <w:sz w:val="32"/>
          <w:szCs w:val="32"/>
        </w:rPr>
        <w:t>Kim was honored alongside an esteemed group of other award recipients, including former MBLC Chair Mary Ann Cluggish, Massachusetts Attorney General Andrea Joy Campbell, Massachusetts State Senator Jake Oliveira, and the Massachusetts Trans Librarians Group.</w:t>
      </w:r>
    </w:p>
    <w:p w14:paraId="4334C04A" w14:textId="77777777" w:rsidR="001C0A3E" w:rsidRPr="005E0045" w:rsidRDefault="001C0A3E" w:rsidP="001C0A3E">
      <w:pPr>
        <w:pStyle w:val="NoSpacing"/>
        <w:rPr>
          <w:rFonts w:ascii="Arial" w:hAnsi="Arial" w:cs="Arial"/>
          <w:sz w:val="32"/>
          <w:szCs w:val="32"/>
        </w:rPr>
      </w:pPr>
    </w:p>
    <w:p w14:paraId="59C1A94D" w14:textId="77777777" w:rsidR="001C0A3E" w:rsidRPr="005E0045" w:rsidRDefault="001C0A3E" w:rsidP="001C0A3E">
      <w:pPr>
        <w:pStyle w:val="NoSpacing"/>
        <w:rPr>
          <w:rFonts w:ascii="Arial" w:hAnsi="Arial" w:cs="Arial"/>
          <w:sz w:val="32"/>
          <w:szCs w:val="32"/>
        </w:rPr>
      </w:pPr>
      <w:r w:rsidRPr="005E0045">
        <w:rPr>
          <w:rFonts w:ascii="Arial" w:hAnsi="Arial" w:cs="Arial"/>
          <w:sz w:val="32"/>
          <w:szCs w:val="32"/>
        </w:rPr>
        <w:t>Congratulations, Kim! And congratulations to MBLC on 135 years!</w:t>
      </w:r>
    </w:p>
    <w:p w14:paraId="7588E7AE" w14:textId="77777777" w:rsidR="001C0A3E" w:rsidRPr="005E0045" w:rsidRDefault="001C0A3E" w:rsidP="001C0A3E">
      <w:pPr>
        <w:pStyle w:val="NoSpacing"/>
        <w:rPr>
          <w:rFonts w:ascii="Arial" w:hAnsi="Arial" w:cs="Arial"/>
          <w:sz w:val="32"/>
          <w:szCs w:val="32"/>
        </w:rPr>
      </w:pPr>
    </w:p>
    <w:p w14:paraId="202CEFF4" w14:textId="77777777" w:rsidR="001C0A3E" w:rsidRPr="005E0045" w:rsidRDefault="001C0A3E" w:rsidP="001C0A3E">
      <w:pPr>
        <w:pStyle w:val="NoSpacing"/>
        <w:rPr>
          <w:rFonts w:ascii="Arial" w:hAnsi="Arial" w:cs="Arial"/>
          <w:i/>
          <w:iCs/>
          <w:sz w:val="32"/>
          <w:szCs w:val="32"/>
        </w:rPr>
      </w:pPr>
      <w:r w:rsidRPr="005E0045">
        <w:rPr>
          <w:rFonts w:ascii="Arial" w:hAnsi="Arial" w:cs="Arial"/>
          <w:i/>
          <w:iCs/>
          <w:sz w:val="32"/>
          <w:szCs w:val="32"/>
        </w:rPr>
        <w:t>Stephen Plummer is the Manager of Communications &amp; Graphic Design at Perkins Library. He has a long history of creating and directing marketing and publications in support of organizations' global initiatives to improve the lives of those with multiple disabilities, including visual impairment. </w:t>
      </w:r>
    </w:p>
    <w:p w14:paraId="62ECD934" w14:textId="77777777" w:rsidR="00D306A3" w:rsidRPr="005E0045" w:rsidRDefault="00D306A3" w:rsidP="00CB0C36">
      <w:pPr>
        <w:rPr>
          <w:rFonts w:ascii="Arial" w:hAnsi="Arial" w:cs="Arial"/>
          <w:b/>
          <w:bCs/>
          <w:color w:val="000000" w:themeColor="text1"/>
          <w:sz w:val="32"/>
          <w:szCs w:val="32"/>
        </w:rPr>
      </w:pPr>
    </w:p>
    <w:p w14:paraId="08905C5A" w14:textId="77777777" w:rsidR="001C0A3E" w:rsidRPr="005E0045" w:rsidRDefault="001C0A3E" w:rsidP="00426671">
      <w:pPr>
        <w:spacing w:before="100" w:beforeAutospacing="1"/>
        <w:jc w:val="center"/>
        <w:outlineLvl w:val="0"/>
        <w:rPr>
          <w:rFonts w:ascii="Arial" w:eastAsia="Times New Roman" w:hAnsi="Arial" w:cs="Arial"/>
          <w:b/>
          <w:bCs/>
          <w:color w:val="000000"/>
          <w:kern w:val="36"/>
          <w:sz w:val="32"/>
          <w:szCs w:val="32"/>
        </w:rPr>
      </w:pPr>
      <w:r w:rsidRPr="005E0045">
        <w:rPr>
          <w:rFonts w:ascii="Arial" w:eastAsia="Times New Roman" w:hAnsi="Arial" w:cs="Arial"/>
          <w:b/>
          <w:bCs/>
          <w:color w:val="000000"/>
          <w:kern w:val="36"/>
          <w:sz w:val="32"/>
          <w:szCs w:val="32"/>
        </w:rPr>
        <w:t>THE PCA CORNER</w:t>
      </w:r>
    </w:p>
    <w:p w14:paraId="7F2A7CED" w14:textId="77777777" w:rsidR="001C0A3E" w:rsidRPr="005E0045" w:rsidRDefault="001C0A3E" w:rsidP="001C0A3E">
      <w:pPr>
        <w:spacing w:after="9" w:line="259" w:lineRule="auto"/>
        <w:ind w:right="1"/>
        <w:jc w:val="center"/>
        <w:rPr>
          <w:rFonts w:ascii="Arial" w:hAnsi="Arial" w:cs="Arial"/>
          <w:b/>
          <w:sz w:val="32"/>
          <w:szCs w:val="32"/>
        </w:rPr>
      </w:pPr>
      <w:r w:rsidRPr="005E0045">
        <w:rPr>
          <w:rFonts w:ascii="Arial" w:hAnsi="Arial" w:cs="Arial"/>
          <w:b/>
          <w:sz w:val="32"/>
          <w:szCs w:val="32"/>
        </w:rPr>
        <w:t>A History of Personal Assistance Services</w:t>
      </w:r>
    </w:p>
    <w:p w14:paraId="1C079027" w14:textId="77777777" w:rsidR="001C0A3E" w:rsidRPr="005E0045" w:rsidRDefault="001C0A3E" w:rsidP="001C0A3E">
      <w:pPr>
        <w:spacing w:after="9" w:line="259" w:lineRule="auto"/>
        <w:ind w:right="1"/>
        <w:jc w:val="center"/>
        <w:rPr>
          <w:rFonts w:ascii="Arial" w:hAnsi="Arial" w:cs="Arial"/>
          <w:sz w:val="32"/>
          <w:szCs w:val="32"/>
        </w:rPr>
      </w:pPr>
      <w:r w:rsidRPr="005E0045">
        <w:rPr>
          <w:rFonts w:ascii="Arial" w:hAnsi="Arial" w:cs="Arial"/>
          <w:b/>
          <w:sz w:val="32"/>
          <w:szCs w:val="32"/>
        </w:rPr>
        <w:t>By Ray Glazier</w:t>
      </w:r>
    </w:p>
    <w:p w14:paraId="6931EBFA" w14:textId="77777777" w:rsidR="001C0A3E" w:rsidRPr="005E0045" w:rsidRDefault="001C0A3E" w:rsidP="001C0A3E">
      <w:pPr>
        <w:tabs>
          <w:tab w:val="center" w:pos="4681"/>
        </w:tabs>
        <w:spacing w:line="259" w:lineRule="auto"/>
        <w:ind w:left="-15"/>
        <w:rPr>
          <w:rFonts w:ascii="Arial" w:hAnsi="Arial" w:cs="Arial"/>
          <w:sz w:val="32"/>
          <w:szCs w:val="32"/>
        </w:rPr>
      </w:pPr>
      <w:r w:rsidRPr="005E0045">
        <w:rPr>
          <w:rFonts w:ascii="Arial" w:hAnsi="Arial" w:cs="Arial"/>
          <w:sz w:val="32"/>
          <w:szCs w:val="32"/>
        </w:rPr>
        <w:t xml:space="preserve"> </w:t>
      </w:r>
      <w:r w:rsidRPr="005E0045">
        <w:rPr>
          <w:rFonts w:ascii="Arial" w:hAnsi="Arial" w:cs="Arial"/>
          <w:sz w:val="32"/>
          <w:szCs w:val="32"/>
        </w:rPr>
        <w:tab/>
      </w:r>
      <w:r w:rsidRPr="005E0045">
        <w:rPr>
          <w:rFonts w:ascii="Arial" w:hAnsi="Arial" w:cs="Arial"/>
          <w:b/>
          <w:i/>
          <w:sz w:val="32"/>
          <w:szCs w:val="32"/>
        </w:rPr>
        <w:t xml:space="preserve"> </w:t>
      </w:r>
    </w:p>
    <w:p w14:paraId="3B36BE6C" w14:textId="77777777" w:rsidR="001C0A3E" w:rsidRPr="005E0045" w:rsidRDefault="001C0A3E" w:rsidP="001C0A3E">
      <w:pPr>
        <w:spacing w:after="8" w:line="259" w:lineRule="auto"/>
        <w:rPr>
          <w:rFonts w:ascii="Arial" w:hAnsi="Arial" w:cs="Arial"/>
          <w:sz w:val="32"/>
          <w:szCs w:val="32"/>
        </w:rPr>
      </w:pPr>
      <w:r w:rsidRPr="005E0045">
        <w:rPr>
          <w:rFonts w:ascii="Arial" w:hAnsi="Arial" w:cs="Arial"/>
          <w:sz w:val="32"/>
          <w:szCs w:val="32"/>
        </w:rPr>
        <w:t>Dear Reader, I am back to writing this column after almost a year.  During the hiatus I have been reflecting on the long-lost history of what Medicaid calls ‘personal attendant care services’ (PCA). And what the disability community calls part of ‘personal assistance services’ (PAS), a broader term.</w:t>
      </w:r>
    </w:p>
    <w:p w14:paraId="3E33FE97" w14:textId="77777777" w:rsidR="001C0A3E" w:rsidRPr="005E0045" w:rsidRDefault="001C0A3E" w:rsidP="001C0A3E">
      <w:pPr>
        <w:spacing w:after="8" w:line="259" w:lineRule="auto"/>
        <w:rPr>
          <w:rFonts w:ascii="Arial" w:hAnsi="Arial" w:cs="Arial"/>
          <w:sz w:val="32"/>
          <w:szCs w:val="32"/>
        </w:rPr>
      </w:pPr>
    </w:p>
    <w:p w14:paraId="6BBABA06" w14:textId="77777777" w:rsidR="001C0A3E" w:rsidRPr="005E0045" w:rsidRDefault="001C0A3E" w:rsidP="001C0A3E">
      <w:pPr>
        <w:spacing w:after="8" w:line="259" w:lineRule="auto"/>
        <w:rPr>
          <w:rFonts w:ascii="Arial" w:hAnsi="Arial" w:cs="Arial"/>
          <w:sz w:val="32"/>
          <w:szCs w:val="32"/>
        </w:rPr>
      </w:pPr>
      <w:r w:rsidRPr="005E0045">
        <w:rPr>
          <w:rFonts w:ascii="Arial" w:hAnsi="Arial" w:cs="Arial"/>
          <w:sz w:val="32"/>
          <w:szCs w:val="32"/>
        </w:rPr>
        <w:t xml:space="preserve">No doubt the origin of personal assistance services (PAS) dates to prehistoric times, the first time a cave man or woman got injured a hunting companion helped the injured person hobble home. There, their mates took over tending the wounds, nurturing the person back to health and full participation in the various activities of the daily life of the clan. If, perchance, the injury was life-threatening, our poor fellow (or gal) was totally out of luck. And the same if it involved recuperation over a long period, in the absence of medical long-term care. </w:t>
      </w:r>
    </w:p>
    <w:p w14:paraId="757F69D8" w14:textId="77777777" w:rsidR="001C0A3E" w:rsidRPr="005E0045" w:rsidRDefault="001C0A3E" w:rsidP="001C0A3E">
      <w:pPr>
        <w:spacing w:after="8" w:line="259" w:lineRule="auto"/>
        <w:rPr>
          <w:rFonts w:ascii="Arial" w:hAnsi="Arial" w:cs="Arial"/>
          <w:sz w:val="32"/>
          <w:szCs w:val="32"/>
        </w:rPr>
      </w:pPr>
    </w:p>
    <w:p w14:paraId="340C7270" w14:textId="77777777" w:rsidR="001C0A3E" w:rsidRPr="005E0045" w:rsidRDefault="001C0A3E" w:rsidP="001C0A3E">
      <w:pPr>
        <w:spacing w:after="8" w:line="259" w:lineRule="auto"/>
        <w:rPr>
          <w:rFonts w:ascii="Arial" w:hAnsi="Arial" w:cs="Arial"/>
          <w:sz w:val="32"/>
          <w:szCs w:val="32"/>
        </w:rPr>
      </w:pPr>
      <w:r w:rsidRPr="005E0045">
        <w:rPr>
          <w:rFonts w:ascii="Arial" w:hAnsi="Arial" w:cs="Arial"/>
          <w:sz w:val="32"/>
          <w:szCs w:val="32"/>
        </w:rPr>
        <w:t>A published survey of the historical context of home and community-based long-term care begins with the total reliance on family and individual charity in early Western civilization, continues through the local public authority embodied in the poorhouses established by the late 16th century Elizabethan Poor Law, and brings us up to the present social welfare system. Throughout history home care has been defined as a medical need and provided in a social welfare context. Ironically, 20th century Medicaid long-term care was a program originally designed to meet the health care needs of the poor, but it has become a middle-class entitlement. Medicaid now provides publicly funded nursing home care (or home and community-</w:t>
      </w:r>
      <w:r w:rsidRPr="005E0045">
        <w:rPr>
          <w:rFonts w:ascii="Arial" w:hAnsi="Arial" w:cs="Arial"/>
          <w:sz w:val="32"/>
          <w:szCs w:val="32"/>
        </w:rPr>
        <w:lastRenderedPageBreak/>
        <w:t xml:space="preserve">based care) once individuals have divested themselves of all assets and "spent down" to indigent status. </w:t>
      </w:r>
    </w:p>
    <w:p w14:paraId="5C8F0CFA" w14:textId="77777777" w:rsidR="001C0A3E" w:rsidRPr="005E0045" w:rsidRDefault="001C0A3E" w:rsidP="001C0A3E">
      <w:pPr>
        <w:spacing w:after="8" w:line="259" w:lineRule="auto"/>
        <w:rPr>
          <w:rFonts w:ascii="Arial" w:hAnsi="Arial" w:cs="Arial"/>
          <w:sz w:val="32"/>
          <w:szCs w:val="32"/>
        </w:rPr>
      </w:pPr>
    </w:p>
    <w:p w14:paraId="76F1A7F0" w14:textId="77777777" w:rsidR="001C0A3E" w:rsidRPr="005E0045" w:rsidRDefault="001C0A3E" w:rsidP="001C0A3E">
      <w:pPr>
        <w:spacing w:after="8" w:line="259" w:lineRule="auto"/>
        <w:rPr>
          <w:rFonts w:ascii="Arial" w:hAnsi="Arial" w:cs="Arial"/>
          <w:sz w:val="32"/>
          <w:szCs w:val="32"/>
        </w:rPr>
      </w:pPr>
      <w:r w:rsidRPr="005E0045">
        <w:rPr>
          <w:rFonts w:ascii="Arial" w:hAnsi="Arial" w:cs="Arial"/>
          <w:sz w:val="32"/>
          <w:szCs w:val="32"/>
        </w:rPr>
        <w:t xml:space="preserve">The combination of the aging trend in the general population, which actually began with the Industrial Revolution, recent medical advances that allow greater numbers of younger persons to survive devastating injury or illness with severe disabilities, and the family fracturing effects of modern day geographic mobility have conspired to expand the need for home care and to make its provision more problematic. In the early 20th century, the hospital became the primary health care institution, which contributed to the redefinition of health care throughout the industrialized world in the late twentieth century But, it was the economics of the health care industry itself that ultimately led to the development of in-home personal assistance services. And this happened long before the recent health care trends toward managed care and cost containment efforts in the newborn conservative political climate. </w:t>
      </w:r>
    </w:p>
    <w:p w14:paraId="2FC48937" w14:textId="77777777" w:rsidR="001C0A3E" w:rsidRPr="005E0045" w:rsidRDefault="001C0A3E" w:rsidP="001C0A3E">
      <w:pPr>
        <w:spacing w:after="8" w:line="259" w:lineRule="auto"/>
        <w:rPr>
          <w:rFonts w:ascii="Arial" w:hAnsi="Arial" w:cs="Arial"/>
          <w:sz w:val="32"/>
          <w:szCs w:val="32"/>
        </w:rPr>
      </w:pPr>
    </w:p>
    <w:p w14:paraId="21D0D388" w14:textId="77777777" w:rsidR="001C0A3E" w:rsidRPr="005E0045" w:rsidRDefault="001C0A3E" w:rsidP="001C0A3E">
      <w:pPr>
        <w:spacing w:after="8" w:line="259" w:lineRule="auto"/>
        <w:rPr>
          <w:rFonts w:ascii="Arial" w:hAnsi="Arial" w:cs="Arial"/>
          <w:sz w:val="32"/>
          <w:szCs w:val="32"/>
        </w:rPr>
      </w:pPr>
      <w:r w:rsidRPr="005E0045">
        <w:rPr>
          <w:rFonts w:ascii="Arial" w:hAnsi="Arial" w:cs="Arial"/>
          <w:sz w:val="32"/>
          <w:szCs w:val="32"/>
        </w:rPr>
        <w:t>The origins of attendant care programs in the U.S. can be traced to a deinstitutionalization effort for polio survivors at Rancho Los Amigos Hospital in Los Angeles, California, in 1953. The lifelong care needs of respiratory polio survivors were accommodated by an innovative home care program projected to cost less than one third the cost of hospitalization for a group of 152 survivors who returned to live with their families. Initially attendants were trained at the hospital, but as high turnover became a problem, it was realized to be more efficient (and less costly) to train the polio survivors to train their own attendants. "The average hospital time [for respirator users] was cut from one year to 7 months. It was found that home care cost only one tenth to one fourth less than hospital care.</w:t>
      </w:r>
    </w:p>
    <w:p w14:paraId="634FC5FF" w14:textId="77777777" w:rsidR="001C0A3E" w:rsidRPr="005E0045" w:rsidRDefault="001C0A3E" w:rsidP="001C0A3E">
      <w:pPr>
        <w:spacing w:after="8" w:line="259" w:lineRule="auto"/>
        <w:rPr>
          <w:rFonts w:ascii="Arial" w:hAnsi="Arial" w:cs="Arial"/>
          <w:sz w:val="32"/>
          <w:szCs w:val="32"/>
        </w:rPr>
      </w:pPr>
    </w:p>
    <w:p w14:paraId="066BAD51" w14:textId="77777777" w:rsidR="001C0A3E" w:rsidRPr="005E0045" w:rsidRDefault="001C0A3E" w:rsidP="001C0A3E">
      <w:pPr>
        <w:spacing w:after="8" w:line="259" w:lineRule="auto"/>
        <w:rPr>
          <w:rFonts w:ascii="Arial" w:hAnsi="Arial" w:cs="Arial"/>
          <w:sz w:val="32"/>
          <w:szCs w:val="32"/>
        </w:rPr>
      </w:pPr>
      <w:r w:rsidRPr="005E0045">
        <w:rPr>
          <w:rFonts w:ascii="Arial" w:hAnsi="Arial" w:cs="Arial"/>
          <w:sz w:val="32"/>
          <w:szCs w:val="32"/>
        </w:rPr>
        <w:lastRenderedPageBreak/>
        <w:t xml:space="preserve">The National Foundation for Infantile Paralysis (March of Dimes) had established specialized regional centers in 1950 to save money by concentrating services to polio survivors. Although funding for these centers had to be abandoned less than ten years later (in 1959), persons served through them used them and their empowering experience as models for the nationally funded, geographically dispersed Independent Living Centers that evolved from the Independent Living Movement. Ed Roberts, often acclaimed as the father of the Berkeley Center for Independent Living, first in the nation, was an alumnus of the Rancho Los Amigos regional polio respiratory center who became a national leader of the Independent Living Movement. Attendant care or PAS has always been high on the agenda of this movement. </w:t>
      </w:r>
    </w:p>
    <w:p w14:paraId="6BE4C28E" w14:textId="77777777" w:rsidR="001C0A3E" w:rsidRPr="005E0045" w:rsidRDefault="001C0A3E" w:rsidP="001C0A3E">
      <w:pPr>
        <w:spacing w:after="8" w:line="259" w:lineRule="auto"/>
        <w:rPr>
          <w:rFonts w:ascii="Arial" w:hAnsi="Arial" w:cs="Arial"/>
          <w:sz w:val="32"/>
          <w:szCs w:val="32"/>
        </w:rPr>
      </w:pPr>
    </w:p>
    <w:p w14:paraId="4208C263" w14:textId="77777777" w:rsidR="001C0A3E" w:rsidRPr="005E0045" w:rsidRDefault="001C0A3E" w:rsidP="001C0A3E">
      <w:pPr>
        <w:spacing w:after="8" w:line="259" w:lineRule="auto"/>
        <w:rPr>
          <w:rFonts w:ascii="Arial" w:hAnsi="Arial" w:cs="Arial"/>
          <w:sz w:val="32"/>
          <w:szCs w:val="32"/>
        </w:rPr>
      </w:pPr>
      <w:r w:rsidRPr="005E0045">
        <w:rPr>
          <w:rFonts w:ascii="Arial" w:hAnsi="Arial" w:cs="Arial"/>
          <w:sz w:val="32"/>
          <w:szCs w:val="32"/>
        </w:rPr>
        <w:t>As early as 1960, partly in response to the June 1959 cessation of home care funding by the National Foundation for Infantile Paralysis, there were efforts to effect national attendant care legislation. Although these efforts were ultimately unsuccessful, and to this date there is no national PAS program, polio survivors like Ed Roberts and concerned, forward-thinking health care professionals like his mentor Dr. Leon Lewis were successful in sponsoring statewide attendant care legislation in California   The concept of home care and human interdependence in family life for elderly persons was as old as human civilization. But the idea of younger people with severe disabilities and chronic health care needs receiving paid in-home assistance to prevent institutionalization seemed at first a novel one. In-home attendant care, later termed "personal care assistance," had evolved as a non-medical solution to a problem that had initially been conceived as a medical need, but one that had proven too costly to be served within the health care system to which 20th century Americans increasingly turned for help with the age-old matters of illness, disability, and death.</w:t>
      </w:r>
    </w:p>
    <w:p w14:paraId="65163318" w14:textId="77777777" w:rsidR="001C0A3E" w:rsidRPr="005E0045" w:rsidRDefault="001C0A3E" w:rsidP="001C0A3E">
      <w:pPr>
        <w:spacing w:after="8" w:line="259" w:lineRule="auto"/>
        <w:rPr>
          <w:rFonts w:ascii="Arial" w:hAnsi="Arial" w:cs="Arial"/>
          <w:sz w:val="32"/>
          <w:szCs w:val="32"/>
        </w:rPr>
      </w:pPr>
    </w:p>
    <w:p w14:paraId="1FB30579" w14:textId="77777777" w:rsidR="001C0A3E" w:rsidRPr="005E0045" w:rsidRDefault="001C0A3E" w:rsidP="001C0A3E">
      <w:pPr>
        <w:spacing w:after="8" w:line="259" w:lineRule="auto"/>
        <w:rPr>
          <w:rFonts w:ascii="Arial" w:hAnsi="Arial" w:cs="Arial"/>
          <w:sz w:val="32"/>
          <w:szCs w:val="32"/>
        </w:rPr>
      </w:pPr>
      <w:r w:rsidRPr="005E0045">
        <w:rPr>
          <w:rFonts w:ascii="Arial" w:hAnsi="Arial" w:cs="Arial"/>
          <w:sz w:val="32"/>
          <w:szCs w:val="32"/>
        </w:rPr>
        <w:t xml:space="preserve">The issue of who was to pay for personal assistance services when personal assets were exhausted became a pressing one. Private health insurance, primarily designed to spread the risk of catastrophic costs of acute illness, universally declined to cover these services using a moral hazard argument and the specter of large cumulative costs. They argued that, since in-home assistance with routine tasks from personal hygiene to housekeeping and food preparation was something everyone could use and would prefer to have, hordes of persons might clamor to be considered qualified for PAS despite the social stigma still attached to disability. And most persons with severe disabilities who would qualify for PAS had a lifetime need for the services which translated in most cases to very high cumulative lifetime costs. PAS home care remains a public sector issue. The real issues are how much community care society is willing to pay for, who should receive it, and how it can be delivered most effectively. Most experts agree that the </w:t>
      </w:r>
      <w:proofErr w:type="gramStart"/>
      <w:r w:rsidRPr="005E0045">
        <w:rPr>
          <w:rFonts w:ascii="Arial" w:hAnsi="Arial" w:cs="Arial"/>
          <w:sz w:val="32"/>
          <w:szCs w:val="32"/>
        </w:rPr>
        <w:t>amount</w:t>
      </w:r>
      <w:proofErr w:type="gramEnd"/>
      <w:r w:rsidRPr="005E0045">
        <w:rPr>
          <w:rFonts w:ascii="Arial" w:hAnsi="Arial" w:cs="Arial"/>
          <w:sz w:val="32"/>
          <w:szCs w:val="32"/>
        </w:rPr>
        <w:t xml:space="preserve"> of paid PAS provided is but a fraction of that required. It is asserted that there is great unmet (because unfunded) demand for paid PAS.</w:t>
      </w:r>
    </w:p>
    <w:p w14:paraId="31E5C00F" w14:textId="77777777" w:rsidR="001C0A3E" w:rsidRPr="005E0045" w:rsidRDefault="001C0A3E" w:rsidP="001C0A3E">
      <w:pPr>
        <w:spacing w:after="8" w:line="259" w:lineRule="auto"/>
        <w:rPr>
          <w:rFonts w:ascii="Arial" w:hAnsi="Arial" w:cs="Arial"/>
          <w:sz w:val="32"/>
          <w:szCs w:val="32"/>
        </w:rPr>
      </w:pPr>
    </w:p>
    <w:p w14:paraId="5605D5C4" w14:textId="77777777" w:rsidR="001C0A3E" w:rsidRPr="005E0045" w:rsidRDefault="001C0A3E" w:rsidP="001C0A3E">
      <w:pPr>
        <w:spacing w:after="8" w:line="259" w:lineRule="auto"/>
        <w:rPr>
          <w:rFonts w:ascii="Arial" w:hAnsi="Arial" w:cs="Arial"/>
          <w:sz w:val="32"/>
          <w:szCs w:val="32"/>
        </w:rPr>
      </w:pPr>
      <w:r w:rsidRPr="005E0045">
        <w:rPr>
          <w:rFonts w:ascii="Arial" w:hAnsi="Arial" w:cs="Arial"/>
          <w:sz w:val="32"/>
          <w:szCs w:val="32"/>
        </w:rPr>
        <w:t xml:space="preserve">Hundreds of thousands, perhaps millions of Americans with disabilities fall into one of the following categories: persons unnecessarily institutionalized because they do not have family support to live independently; persons living substandard lives in the community in squalid, unhealthy, isolated, and dangerous home situations due to inadequate family or other supports; persons living marginally tolerable existences in their homes who are forced to rely on grudgingly provided unpaid in-home services from relatives and friends who resented the drain on their own work and family lives; persons whose under-paid caregivers are unreliable, tardy, prone to absenteeism, indolent, slipshod in task performance, unfeeling, rude, even abusive. On the other side of the coin are many PAS providers </w:t>
      </w:r>
      <w:r w:rsidRPr="005E0045">
        <w:rPr>
          <w:rFonts w:ascii="Arial" w:hAnsi="Arial" w:cs="Arial"/>
          <w:sz w:val="32"/>
          <w:szCs w:val="32"/>
        </w:rPr>
        <w:lastRenderedPageBreak/>
        <w:t>(family, friends, neighbors, workers) who are either unpaid or distinctly underpaid, but who do their best to meet wide-ranging needs for assistance in a caring, humane fashion, to the very best of their own abilities and limits.</w:t>
      </w:r>
    </w:p>
    <w:p w14:paraId="38E6A3A2" w14:textId="77777777" w:rsidR="001C0A3E" w:rsidRPr="005E0045" w:rsidRDefault="001C0A3E" w:rsidP="001C0A3E">
      <w:pPr>
        <w:spacing w:after="8" w:line="259" w:lineRule="auto"/>
        <w:rPr>
          <w:rFonts w:ascii="Arial" w:hAnsi="Arial" w:cs="Arial"/>
          <w:sz w:val="32"/>
          <w:szCs w:val="32"/>
        </w:rPr>
      </w:pPr>
    </w:p>
    <w:p w14:paraId="0320591E" w14:textId="77777777" w:rsidR="001C0A3E" w:rsidRPr="005E0045" w:rsidRDefault="001C0A3E" w:rsidP="001C0A3E">
      <w:pPr>
        <w:spacing w:after="8" w:line="259" w:lineRule="auto"/>
        <w:rPr>
          <w:rFonts w:ascii="Arial" w:hAnsi="Arial" w:cs="Arial"/>
          <w:sz w:val="32"/>
          <w:szCs w:val="32"/>
        </w:rPr>
      </w:pPr>
      <w:r w:rsidRPr="005E0045">
        <w:rPr>
          <w:rFonts w:ascii="Arial" w:hAnsi="Arial" w:cs="Arial"/>
          <w:sz w:val="32"/>
          <w:szCs w:val="32"/>
        </w:rPr>
        <w:t>In recognition of the great need, over the last few decades, there have been efforts in Congress to create an entitlement to PAS at a national level. To date they have been unsuccessful, although awareness of the need has been heightened.</w:t>
      </w:r>
    </w:p>
    <w:p w14:paraId="0B079085" w14:textId="77777777" w:rsidR="001C0A3E" w:rsidRPr="005E0045" w:rsidRDefault="001C0A3E" w:rsidP="001C0A3E">
      <w:pPr>
        <w:spacing w:after="8" w:line="259" w:lineRule="auto"/>
        <w:rPr>
          <w:rFonts w:ascii="Arial" w:hAnsi="Arial" w:cs="Arial"/>
          <w:sz w:val="32"/>
          <w:szCs w:val="32"/>
        </w:rPr>
      </w:pPr>
    </w:p>
    <w:p w14:paraId="3C3FEFC6" w14:textId="77777777" w:rsidR="001C0A3E" w:rsidRPr="005E0045" w:rsidRDefault="001C0A3E" w:rsidP="001C0A3E">
      <w:pPr>
        <w:spacing w:after="8" w:line="259" w:lineRule="auto"/>
        <w:rPr>
          <w:rFonts w:ascii="Arial" w:hAnsi="Arial" w:cs="Arial"/>
          <w:sz w:val="32"/>
          <w:szCs w:val="32"/>
        </w:rPr>
      </w:pPr>
      <w:r w:rsidRPr="005E0045">
        <w:rPr>
          <w:rFonts w:ascii="Arial" w:hAnsi="Arial" w:cs="Arial"/>
          <w:sz w:val="32"/>
          <w:szCs w:val="32"/>
        </w:rPr>
        <w:t xml:space="preserve">In Massachusetts we are fortunate to have the CommonHealth program that gives working persons access to the broad Medicaid coverage, including PCA services, regardless of increase or assets. Enrolled consumers simply pay a monthly premium based on a sliding scale that </w:t>
      </w:r>
      <w:proofErr w:type="gramStart"/>
      <w:r w:rsidRPr="005E0045">
        <w:rPr>
          <w:rFonts w:ascii="Arial" w:hAnsi="Arial" w:cs="Arial"/>
          <w:sz w:val="32"/>
          <w:szCs w:val="32"/>
        </w:rPr>
        <w:t>takes into account</w:t>
      </w:r>
      <w:proofErr w:type="gramEnd"/>
      <w:r w:rsidRPr="005E0045">
        <w:rPr>
          <w:rFonts w:ascii="Arial" w:hAnsi="Arial" w:cs="Arial"/>
          <w:sz w:val="32"/>
          <w:szCs w:val="32"/>
        </w:rPr>
        <w:t xml:space="preserve"> household income and family size.  Many other states now also have similar Medicaid Buy-In programs. </w:t>
      </w:r>
      <w:r w:rsidRPr="005E0045">
        <w:rPr>
          <w:rFonts w:ascii="Arial" w:hAnsi="Arial" w:cs="Arial"/>
          <w:sz w:val="32"/>
          <w:szCs w:val="32"/>
        </w:rPr>
        <w:tab/>
      </w:r>
      <w:r w:rsidRPr="005E0045">
        <w:rPr>
          <w:rFonts w:ascii="Arial" w:hAnsi="Arial" w:cs="Arial"/>
          <w:sz w:val="32"/>
          <w:szCs w:val="32"/>
        </w:rPr>
        <w:tab/>
      </w:r>
    </w:p>
    <w:p w14:paraId="7BDE44E6" w14:textId="77777777" w:rsidR="001C0A3E" w:rsidRPr="005E0045" w:rsidRDefault="001C0A3E" w:rsidP="001C0A3E">
      <w:pPr>
        <w:spacing w:after="8" w:line="259" w:lineRule="auto"/>
        <w:rPr>
          <w:rFonts w:ascii="Arial" w:hAnsi="Arial" w:cs="Arial"/>
          <w:sz w:val="32"/>
          <w:szCs w:val="32"/>
        </w:rPr>
      </w:pPr>
    </w:p>
    <w:p w14:paraId="101E9E94" w14:textId="10017472" w:rsidR="002E4411" w:rsidRPr="005E0045" w:rsidRDefault="001C0A3E" w:rsidP="001C0A3E">
      <w:pPr>
        <w:spacing w:after="8" w:line="259" w:lineRule="auto"/>
        <w:rPr>
          <w:rFonts w:ascii="Arial" w:hAnsi="Arial" w:cs="Arial"/>
          <w:sz w:val="32"/>
          <w:szCs w:val="32"/>
        </w:rPr>
      </w:pPr>
      <w:r w:rsidRPr="005E0045">
        <w:rPr>
          <w:rFonts w:ascii="Arial" w:hAnsi="Arial" w:cs="Arial"/>
          <w:i/>
          <w:sz w:val="32"/>
          <w:szCs w:val="32"/>
        </w:rPr>
        <w:t xml:space="preserve">Raymond E. Glazier, Ph.D. is a longtime MassHealth PCA consumer who has studied PCA issues for decades.  He is currently founder and Principal of </w:t>
      </w:r>
      <w:proofErr w:type="spellStart"/>
      <w:r w:rsidRPr="005E0045">
        <w:rPr>
          <w:rFonts w:ascii="Arial" w:hAnsi="Arial" w:cs="Arial"/>
          <w:i/>
          <w:sz w:val="32"/>
          <w:szCs w:val="32"/>
        </w:rPr>
        <w:t>disAbility</w:t>
      </w:r>
      <w:proofErr w:type="spellEnd"/>
      <w:r w:rsidRPr="005E0045">
        <w:rPr>
          <w:rFonts w:ascii="Arial" w:hAnsi="Arial" w:cs="Arial"/>
          <w:i/>
          <w:sz w:val="32"/>
          <w:szCs w:val="32"/>
        </w:rPr>
        <w:t xml:space="preserve"> Research Associates in Belmont, MA.  Contact Ray at </w:t>
      </w:r>
      <w:hyperlink r:id="rId15" w:history="1">
        <w:r w:rsidRPr="005E0045">
          <w:rPr>
            <w:rStyle w:val="Hyperlink"/>
            <w:rFonts w:ascii="Arial" w:hAnsi="Arial" w:cs="Arial"/>
            <w:i/>
            <w:sz w:val="32"/>
            <w:szCs w:val="32"/>
          </w:rPr>
          <w:t>RaymondGlazier@gmail.com</w:t>
        </w:r>
      </w:hyperlink>
      <w:r w:rsidRPr="005E0045">
        <w:rPr>
          <w:rFonts w:ascii="Arial" w:hAnsi="Arial" w:cs="Arial"/>
          <w:i/>
          <w:sz w:val="32"/>
          <w:szCs w:val="32"/>
        </w:rPr>
        <w:t xml:space="preserve"> with questions, comments, or suggestions for future columns</w:t>
      </w:r>
    </w:p>
    <w:p w14:paraId="5E3EB139" w14:textId="77777777" w:rsidR="00B72181" w:rsidRPr="005E0045" w:rsidRDefault="00B72181" w:rsidP="001C0A3E">
      <w:pPr>
        <w:rPr>
          <w:rFonts w:ascii="Arial" w:hAnsi="Arial" w:cs="Arial"/>
          <w:b/>
          <w:bCs/>
          <w:sz w:val="32"/>
          <w:szCs w:val="32"/>
        </w:rPr>
      </w:pPr>
    </w:p>
    <w:p w14:paraId="21CFD1DE" w14:textId="77777777" w:rsidR="001C0A3E" w:rsidRPr="005E0045" w:rsidRDefault="001C0A3E" w:rsidP="001C0A3E">
      <w:pPr>
        <w:jc w:val="center"/>
        <w:rPr>
          <w:rFonts w:ascii="Arial" w:hAnsi="Arial" w:cs="Arial"/>
          <w:b/>
          <w:bCs/>
          <w:color w:val="000000"/>
          <w:sz w:val="32"/>
          <w:szCs w:val="32"/>
        </w:rPr>
      </w:pPr>
      <w:r w:rsidRPr="005E0045">
        <w:rPr>
          <w:rFonts w:ascii="Arial" w:hAnsi="Arial" w:cs="Arial"/>
          <w:b/>
          <w:bCs/>
          <w:color w:val="000000"/>
          <w:sz w:val="32"/>
          <w:szCs w:val="32"/>
        </w:rPr>
        <w:t>Liberated by a Wheelchair</w:t>
      </w:r>
    </w:p>
    <w:p w14:paraId="3CB2F828" w14:textId="77777777" w:rsidR="001C0A3E" w:rsidRPr="005E0045" w:rsidRDefault="001C0A3E" w:rsidP="001C0A3E">
      <w:pPr>
        <w:jc w:val="center"/>
        <w:rPr>
          <w:rFonts w:ascii="Arial" w:hAnsi="Arial" w:cs="Arial"/>
          <w:b/>
          <w:bCs/>
          <w:color w:val="000000"/>
          <w:sz w:val="32"/>
          <w:szCs w:val="32"/>
        </w:rPr>
      </w:pPr>
      <w:r w:rsidRPr="005E0045">
        <w:rPr>
          <w:rFonts w:ascii="Arial" w:hAnsi="Arial" w:cs="Arial"/>
          <w:b/>
          <w:bCs/>
          <w:color w:val="000000"/>
          <w:sz w:val="32"/>
          <w:szCs w:val="32"/>
        </w:rPr>
        <w:t>By Penelope Ann Shaw</w:t>
      </w:r>
    </w:p>
    <w:p w14:paraId="38E6ED73" w14:textId="77777777" w:rsidR="001C0A3E" w:rsidRPr="005E0045" w:rsidRDefault="001C0A3E" w:rsidP="001C0A3E">
      <w:pPr>
        <w:rPr>
          <w:rFonts w:ascii="Arial" w:hAnsi="Arial" w:cs="Arial"/>
          <w:sz w:val="32"/>
          <w:szCs w:val="32"/>
        </w:rPr>
      </w:pPr>
    </w:p>
    <w:p w14:paraId="0E30233B" w14:textId="77777777" w:rsidR="001C0A3E" w:rsidRPr="005E0045" w:rsidRDefault="001C0A3E" w:rsidP="001C0A3E">
      <w:pPr>
        <w:rPr>
          <w:rFonts w:ascii="Arial" w:eastAsia="Times New Roman" w:hAnsi="Arial" w:cs="Arial"/>
          <w:sz w:val="32"/>
          <w:szCs w:val="32"/>
        </w:rPr>
      </w:pPr>
      <w:r w:rsidRPr="005E0045">
        <w:rPr>
          <w:rFonts w:ascii="Arial" w:eastAsia="Times New Roman" w:hAnsi="Arial" w:cs="Arial"/>
          <w:color w:val="000000"/>
          <w:sz w:val="32"/>
          <w:szCs w:val="32"/>
        </w:rPr>
        <w:t>Living with Guillain-Barre syndrome poses challenges. Not just physically but also maintaining my quality of life. In several places I have read the phrase "confined to a wheelchair." I personally find the phrase concerning as, in my case, my electric wheelchair liberates me, giving me a quality life I thought I'd lost completely</w:t>
      </w:r>
    </w:p>
    <w:p w14:paraId="67C448BA" w14:textId="77777777" w:rsidR="001C0A3E" w:rsidRPr="005E0045" w:rsidRDefault="001C0A3E" w:rsidP="001C0A3E">
      <w:pPr>
        <w:rPr>
          <w:rFonts w:ascii="Arial" w:eastAsia="Times New Roman" w:hAnsi="Arial" w:cs="Arial"/>
          <w:color w:val="000000"/>
          <w:sz w:val="32"/>
          <w:szCs w:val="32"/>
        </w:rPr>
      </w:pPr>
    </w:p>
    <w:p w14:paraId="7026ED8C" w14:textId="77777777" w:rsidR="001C0A3E" w:rsidRPr="005E0045" w:rsidRDefault="001C0A3E" w:rsidP="001C0A3E">
      <w:pPr>
        <w:rPr>
          <w:rFonts w:ascii="Arial" w:eastAsia="Times New Roman" w:hAnsi="Arial" w:cs="Arial"/>
          <w:color w:val="000000"/>
          <w:sz w:val="32"/>
          <w:szCs w:val="32"/>
        </w:rPr>
      </w:pPr>
      <w:r w:rsidRPr="005E0045">
        <w:rPr>
          <w:rFonts w:ascii="Arial" w:eastAsia="Times New Roman" w:hAnsi="Arial" w:cs="Arial"/>
          <w:color w:val="000000"/>
          <w:sz w:val="32"/>
          <w:szCs w:val="32"/>
        </w:rPr>
        <w:t>My story began in 2001 when I fell several times on sidewalks and couldn't get up unassisted. Taken to a hospital I developed paralysis that even affected my ability to breathe on my own. I was put on a trach and a feeding tube.  In 2006 I was decannulated – the trach was removed – and the process of seeing if I could use a wheelchair began. The PT I worked with had me try out a loaner chair, which was successful, so she went to Medicare and Medicaid for approval to have a chair built with the right specifications. </w:t>
      </w:r>
    </w:p>
    <w:p w14:paraId="2073F5DE" w14:textId="77777777" w:rsidR="001C0A3E" w:rsidRPr="005E0045" w:rsidRDefault="001C0A3E" w:rsidP="001C0A3E">
      <w:pPr>
        <w:rPr>
          <w:rFonts w:ascii="Arial" w:eastAsia="Times New Roman" w:hAnsi="Arial" w:cs="Arial"/>
          <w:color w:val="000000"/>
          <w:sz w:val="32"/>
          <w:szCs w:val="32"/>
        </w:rPr>
      </w:pPr>
    </w:p>
    <w:p w14:paraId="1BAC0F9B" w14:textId="77777777" w:rsidR="001C0A3E" w:rsidRPr="005E0045" w:rsidRDefault="001C0A3E" w:rsidP="001C0A3E">
      <w:pPr>
        <w:rPr>
          <w:rFonts w:ascii="Arial" w:hAnsi="Arial" w:cs="Arial"/>
          <w:sz w:val="32"/>
          <w:szCs w:val="32"/>
        </w:rPr>
      </w:pPr>
      <w:r w:rsidRPr="005E0045">
        <w:rPr>
          <w:rFonts w:ascii="Arial" w:eastAsia="Times New Roman" w:hAnsi="Arial" w:cs="Arial"/>
          <w:color w:val="000000"/>
          <w:sz w:val="32"/>
          <w:szCs w:val="32"/>
        </w:rPr>
        <w:t>Living in a nursing home, I was given "outdoor privileges," meaning I have the right to leave the facility and return whenever I want, and can go wherever I choose.  Although I no longer have the life I led before becoming paralyzed, I have a rich life that I could not have had without my wheelchair. This includes living near many beneficial places. Our town hall, post office, and public library where I use computers and which has a book sale area where I can buy used books for only $1. </w:t>
      </w:r>
    </w:p>
    <w:p w14:paraId="32DF6B80" w14:textId="77777777" w:rsidR="001C0A3E" w:rsidRPr="005E0045" w:rsidRDefault="001C0A3E" w:rsidP="001C0A3E">
      <w:pPr>
        <w:rPr>
          <w:rFonts w:ascii="Arial" w:eastAsia="Times New Roman" w:hAnsi="Arial" w:cs="Arial"/>
          <w:color w:val="000000"/>
          <w:sz w:val="32"/>
          <w:szCs w:val="32"/>
        </w:rPr>
      </w:pPr>
    </w:p>
    <w:p w14:paraId="402BDE33" w14:textId="77777777" w:rsidR="001C0A3E" w:rsidRPr="005E0045" w:rsidRDefault="001C0A3E" w:rsidP="001C0A3E">
      <w:pPr>
        <w:rPr>
          <w:rFonts w:ascii="Arial" w:eastAsia="Times New Roman" w:hAnsi="Arial" w:cs="Arial"/>
          <w:color w:val="000000"/>
          <w:sz w:val="32"/>
          <w:szCs w:val="32"/>
        </w:rPr>
      </w:pPr>
      <w:r w:rsidRPr="005E0045">
        <w:rPr>
          <w:rFonts w:ascii="Arial" w:eastAsia="Times New Roman" w:hAnsi="Arial" w:cs="Arial"/>
          <w:color w:val="000000"/>
          <w:sz w:val="32"/>
          <w:szCs w:val="32"/>
        </w:rPr>
        <w:t>There are more than 50 stores and services in my neighborhood. A supermarket, hardware store, arts and crafts store. At the general merchandise store I buy clothing, bedding, backpacks, bags to use as organizers for my belongings. At the pharmacy, I shop for items including body wash, lens wipes and toothbrushes.  There are some neighborhood businesses that I do not shop at, including a game store, a mattress store, an antiques store, a home furnishings store, and the lumber yard.</w:t>
      </w:r>
    </w:p>
    <w:p w14:paraId="6DF8160D" w14:textId="77777777" w:rsidR="001C0A3E" w:rsidRPr="005E0045" w:rsidRDefault="001C0A3E" w:rsidP="001C0A3E">
      <w:pPr>
        <w:rPr>
          <w:rFonts w:ascii="Arial" w:eastAsia="Times New Roman" w:hAnsi="Arial" w:cs="Arial"/>
          <w:color w:val="000000"/>
          <w:sz w:val="32"/>
          <w:szCs w:val="32"/>
        </w:rPr>
      </w:pPr>
    </w:p>
    <w:p w14:paraId="6172F485" w14:textId="77777777" w:rsidR="001C0A3E" w:rsidRPr="005E0045" w:rsidRDefault="001C0A3E" w:rsidP="001C0A3E">
      <w:pPr>
        <w:rPr>
          <w:rFonts w:ascii="Arial" w:eastAsia="Times New Roman" w:hAnsi="Arial" w:cs="Arial"/>
          <w:color w:val="000000"/>
          <w:sz w:val="32"/>
          <w:szCs w:val="32"/>
        </w:rPr>
      </w:pPr>
      <w:r w:rsidRPr="005E0045">
        <w:rPr>
          <w:rFonts w:ascii="Arial" w:eastAsia="Times New Roman" w:hAnsi="Arial" w:cs="Arial"/>
          <w:color w:val="000000"/>
          <w:sz w:val="32"/>
          <w:szCs w:val="32"/>
        </w:rPr>
        <w:t xml:space="preserve">There are also three churches of different denominations to choose from. Nearby, there is an amazing variety of restaurants including American, Chinese, Vietnamese, pizza, and a McDonald's.  Various services are also available, such as dental care, nails and spa services, hair salons, massage parlors, and computer, legal and insurance offices.  Personally, I only use the nails and spa services. </w:t>
      </w:r>
    </w:p>
    <w:p w14:paraId="121B7FA4" w14:textId="77777777" w:rsidR="001C0A3E" w:rsidRPr="005E0045" w:rsidRDefault="001C0A3E" w:rsidP="001C0A3E">
      <w:pPr>
        <w:rPr>
          <w:rFonts w:ascii="Arial" w:eastAsia="Times New Roman" w:hAnsi="Arial" w:cs="Arial"/>
          <w:color w:val="000000"/>
          <w:sz w:val="32"/>
          <w:szCs w:val="32"/>
        </w:rPr>
      </w:pPr>
    </w:p>
    <w:p w14:paraId="43FC6A94" w14:textId="77777777" w:rsidR="001C0A3E" w:rsidRPr="005E0045" w:rsidRDefault="001C0A3E" w:rsidP="001C0A3E">
      <w:pPr>
        <w:rPr>
          <w:rFonts w:ascii="Arial" w:eastAsia="Times New Roman" w:hAnsi="Arial" w:cs="Arial"/>
          <w:color w:val="000000"/>
          <w:sz w:val="32"/>
          <w:szCs w:val="32"/>
        </w:rPr>
      </w:pPr>
      <w:r w:rsidRPr="005E0045">
        <w:rPr>
          <w:rFonts w:ascii="Arial" w:eastAsia="Times New Roman" w:hAnsi="Arial" w:cs="Arial"/>
          <w:color w:val="000000"/>
          <w:sz w:val="32"/>
          <w:szCs w:val="32"/>
        </w:rPr>
        <w:lastRenderedPageBreak/>
        <w:t>When in season, I go to our local farmers market where I buy fresh fruit and vegetables for my caregivers. For myself, I have bought crafts made in Uganda including wallets and small pouches. This opportunity is organized by an organization, Project Have Hope. The sale of these crafts benefits poor women in Uganda by giving them an income to help their families from work they can do at home.</w:t>
      </w:r>
    </w:p>
    <w:p w14:paraId="45918BDA" w14:textId="77777777" w:rsidR="001C0A3E" w:rsidRPr="005E0045" w:rsidRDefault="001C0A3E" w:rsidP="001C0A3E">
      <w:pPr>
        <w:rPr>
          <w:rFonts w:ascii="Arial" w:eastAsia="Times New Roman" w:hAnsi="Arial" w:cs="Arial"/>
          <w:color w:val="000000"/>
          <w:sz w:val="32"/>
          <w:szCs w:val="32"/>
        </w:rPr>
      </w:pPr>
    </w:p>
    <w:p w14:paraId="7BAF0D19" w14:textId="77777777" w:rsidR="001C0A3E" w:rsidRPr="005E0045" w:rsidRDefault="001C0A3E" w:rsidP="001C0A3E">
      <w:pPr>
        <w:rPr>
          <w:rFonts w:ascii="Arial" w:eastAsia="Times New Roman" w:hAnsi="Arial" w:cs="Arial"/>
          <w:color w:val="000000"/>
          <w:sz w:val="32"/>
          <w:szCs w:val="32"/>
        </w:rPr>
      </w:pPr>
      <w:r w:rsidRPr="005E0045">
        <w:rPr>
          <w:rFonts w:ascii="Arial" w:hAnsi="Arial" w:cs="Arial"/>
          <w:sz w:val="32"/>
          <w:szCs w:val="32"/>
        </w:rPr>
        <w:t>For longer trips, accessible transportation can take me to a mall with over 200 retailers, dining, and entertainment options.  I can also go to the Braintree Elder Affairs Senior Center, which offers a wide range of activities such as art, games, a book club, fitness classes, meals, support groups, transportation to appointments or shopping, personal care services, outings, legal advice, and medical equipment loans. I can meet all my needs close to where I live, so I don’t go to these two locations.</w:t>
      </w:r>
    </w:p>
    <w:p w14:paraId="05966F4C" w14:textId="77777777" w:rsidR="001C0A3E" w:rsidRPr="005E0045" w:rsidRDefault="001C0A3E" w:rsidP="001C0A3E">
      <w:pPr>
        <w:rPr>
          <w:rFonts w:ascii="Arial" w:eastAsia="Times New Roman" w:hAnsi="Arial" w:cs="Arial"/>
          <w:color w:val="000000"/>
          <w:sz w:val="32"/>
          <w:szCs w:val="32"/>
        </w:rPr>
      </w:pPr>
    </w:p>
    <w:p w14:paraId="773869C8" w14:textId="77777777" w:rsidR="001C0A3E" w:rsidRPr="005E0045" w:rsidRDefault="001C0A3E" w:rsidP="001C0A3E">
      <w:pPr>
        <w:rPr>
          <w:rFonts w:ascii="Arial" w:eastAsia="Times New Roman" w:hAnsi="Arial" w:cs="Arial"/>
          <w:color w:val="000000"/>
          <w:sz w:val="32"/>
          <w:szCs w:val="32"/>
        </w:rPr>
      </w:pPr>
      <w:r w:rsidRPr="005E0045">
        <w:rPr>
          <w:rFonts w:ascii="Arial" w:hAnsi="Arial" w:cs="Arial"/>
          <w:sz w:val="32"/>
          <w:szCs w:val="32"/>
        </w:rPr>
        <w:t>I am fortunate to live in the historic town of Braintree, MA, where the American Revolution against British rule began. Our Historic District includes Hancock Street, named for John Hancock, the first signer of the Declaration of Independence, and Washington Street, named for George Washington, the commanding general of the Continental Army who led the defeat of the British and later became the nation’s first president because of his service. Both men were from Braintree.</w:t>
      </w:r>
    </w:p>
    <w:p w14:paraId="4A3F202E" w14:textId="77777777" w:rsidR="001C0A3E" w:rsidRPr="005E0045" w:rsidRDefault="001C0A3E" w:rsidP="001C0A3E">
      <w:pPr>
        <w:rPr>
          <w:rFonts w:ascii="Arial" w:eastAsia="Times New Roman" w:hAnsi="Arial" w:cs="Arial"/>
          <w:color w:val="000000"/>
          <w:sz w:val="32"/>
          <w:szCs w:val="32"/>
        </w:rPr>
      </w:pPr>
    </w:p>
    <w:p w14:paraId="72C26E95" w14:textId="77777777" w:rsidR="001C0A3E" w:rsidRPr="005E0045" w:rsidRDefault="001C0A3E" w:rsidP="001C0A3E">
      <w:pPr>
        <w:rPr>
          <w:rFonts w:ascii="Arial" w:eastAsia="Times New Roman" w:hAnsi="Arial" w:cs="Arial"/>
          <w:color w:val="000000"/>
          <w:sz w:val="32"/>
          <w:szCs w:val="32"/>
        </w:rPr>
      </w:pPr>
      <w:r w:rsidRPr="005E0045">
        <w:rPr>
          <w:rFonts w:ascii="Arial" w:hAnsi="Arial" w:cs="Arial"/>
          <w:sz w:val="32"/>
          <w:szCs w:val="32"/>
        </w:rPr>
        <w:t xml:space="preserve">This district also includes several stone monuments with carvings, one of which reads, “This Mall is dedicated to the Veterans of Braintree who served their country with honor.” The monuments list the names of Braintree residents who served in various wars, including the Spanish-American War, World War II, Korea, Vietnam, and Afghanistan. Another monument reads, “In honor, gratitude, and remembrance of the men and women whose names are carved into stone here. They served to safeguard and </w:t>
      </w:r>
      <w:proofErr w:type="gramStart"/>
      <w:r w:rsidRPr="005E0045">
        <w:rPr>
          <w:rFonts w:ascii="Arial" w:hAnsi="Arial" w:cs="Arial"/>
          <w:sz w:val="32"/>
          <w:szCs w:val="32"/>
        </w:rPr>
        <w:t>transmit</w:t>
      </w:r>
      <w:proofErr w:type="gramEnd"/>
      <w:r w:rsidRPr="005E0045">
        <w:rPr>
          <w:rFonts w:ascii="Arial" w:hAnsi="Arial" w:cs="Arial"/>
          <w:sz w:val="32"/>
          <w:szCs w:val="32"/>
        </w:rPr>
        <w:t xml:space="preserve"> to posterity the principles of justice, freedom, and democracy. Dying, they triumphed.”</w:t>
      </w:r>
    </w:p>
    <w:p w14:paraId="28193D38" w14:textId="77777777" w:rsidR="001C0A3E" w:rsidRPr="005E0045" w:rsidRDefault="001C0A3E" w:rsidP="001C0A3E">
      <w:pPr>
        <w:rPr>
          <w:rFonts w:ascii="Arial" w:eastAsia="Times New Roman" w:hAnsi="Arial" w:cs="Arial"/>
          <w:color w:val="000000"/>
          <w:sz w:val="32"/>
          <w:szCs w:val="32"/>
        </w:rPr>
      </w:pPr>
    </w:p>
    <w:p w14:paraId="6B4E672E" w14:textId="77777777" w:rsidR="001C0A3E" w:rsidRPr="005E0045" w:rsidRDefault="001C0A3E" w:rsidP="001C0A3E">
      <w:pPr>
        <w:rPr>
          <w:rFonts w:ascii="Arial" w:eastAsia="Times New Roman" w:hAnsi="Arial" w:cs="Arial"/>
          <w:color w:val="000000"/>
          <w:sz w:val="32"/>
          <w:szCs w:val="32"/>
        </w:rPr>
      </w:pPr>
      <w:r w:rsidRPr="005E0045">
        <w:rPr>
          <w:rFonts w:ascii="Arial" w:hAnsi="Arial" w:cs="Arial"/>
          <w:sz w:val="32"/>
          <w:szCs w:val="32"/>
        </w:rPr>
        <w:lastRenderedPageBreak/>
        <w:t>Braintree’s town center includes two historic homes: the Thayer House, built in 1720 and the birthplace of Sylvanus Thayer, the first commandant of West Point, and the French House, built in 1699 and home to the nation’s first postmaster. The streetlights in the town center display red, white, and blue “Braintree, MA Town Hero” banners featuring photos of local veterans, their branch of service and role, and the sponsoring family or organization. Because of this historic district, I have learned a great deal about American history.</w:t>
      </w:r>
    </w:p>
    <w:p w14:paraId="39D947BF" w14:textId="77777777" w:rsidR="001C0A3E" w:rsidRPr="005E0045" w:rsidRDefault="001C0A3E" w:rsidP="001C0A3E">
      <w:pPr>
        <w:rPr>
          <w:rFonts w:ascii="Arial" w:eastAsia="Times New Roman" w:hAnsi="Arial" w:cs="Arial"/>
          <w:color w:val="000000"/>
          <w:sz w:val="32"/>
          <w:szCs w:val="32"/>
        </w:rPr>
      </w:pPr>
    </w:p>
    <w:p w14:paraId="5FA243C6" w14:textId="77777777" w:rsidR="001C0A3E" w:rsidRPr="005E0045" w:rsidRDefault="001C0A3E" w:rsidP="001C0A3E">
      <w:pPr>
        <w:rPr>
          <w:rFonts w:ascii="Arial" w:hAnsi="Arial" w:cs="Arial"/>
          <w:sz w:val="32"/>
          <w:szCs w:val="32"/>
        </w:rPr>
      </w:pPr>
      <w:r w:rsidRPr="005E0045">
        <w:rPr>
          <w:rFonts w:ascii="Arial" w:hAnsi="Arial" w:cs="Arial"/>
          <w:sz w:val="32"/>
          <w:szCs w:val="32"/>
        </w:rPr>
        <w:t xml:space="preserve">In closing, I want to emphasize that my electric wheelchair liberates me.  The benefits are numerous. Without it, I would be confined to bed and at risk for getting pressure sores. Unfortunately, when it’s raining, I cannot go out.  On days when I must stay inside, my wheelchair allows me to stay active by talking with staff and visitors, using the resident computer to check email, do research and send messages.  I also have the option of hearing a musician play or watch a movie. </w:t>
      </w:r>
    </w:p>
    <w:p w14:paraId="6F0EF784" w14:textId="77777777" w:rsidR="001C0A3E" w:rsidRPr="005E0045" w:rsidRDefault="001C0A3E" w:rsidP="001C0A3E">
      <w:pPr>
        <w:rPr>
          <w:rFonts w:ascii="Arial" w:hAnsi="Arial" w:cs="Arial"/>
          <w:sz w:val="32"/>
          <w:szCs w:val="32"/>
        </w:rPr>
      </w:pPr>
      <w:r w:rsidRPr="005E0045">
        <w:rPr>
          <w:rFonts w:ascii="Arial" w:hAnsi="Arial" w:cs="Arial"/>
          <w:sz w:val="32"/>
          <w:szCs w:val="32"/>
        </w:rPr>
        <w:t xml:space="preserve"> </w:t>
      </w:r>
    </w:p>
    <w:p w14:paraId="2C3A7512" w14:textId="77777777" w:rsidR="001C0A3E" w:rsidRPr="005E0045" w:rsidRDefault="001C0A3E" w:rsidP="001C0A3E">
      <w:pPr>
        <w:rPr>
          <w:rFonts w:ascii="Arial" w:eastAsia="Times New Roman" w:hAnsi="Arial" w:cs="Arial"/>
          <w:color w:val="000000"/>
          <w:sz w:val="32"/>
          <w:szCs w:val="32"/>
        </w:rPr>
      </w:pPr>
      <w:r w:rsidRPr="005E0045">
        <w:rPr>
          <w:rFonts w:ascii="Arial" w:hAnsi="Arial" w:cs="Arial"/>
          <w:sz w:val="32"/>
          <w:szCs w:val="32"/>
        </w:rPr>
        <w:t xml:space="preserve">While I remain ever aware of what I can no longer do because of my paralysis, my wheelchair does not confine me—it gives me freedom of movement and a full, rich life.  I am not confined to a wheelchair; I am liberated by one.  </w:t>
      </w:r>
    </w:p>
    <w:p w14:paraId="59A9FF97" w14:textId="77777777" w:rsidR="001C0A3E" w:rsidRPr="005E0045" w:rsidRDefault="001C0A3E" w:rsidP="001C0A3E">
      <w:pPr>
        <w:rPr>
          <w:rFonts w:ascii="Arial" w:hAnsi="Arial" w:cs="Arial"/>
          <w:sz w:val="32"/>
          <w:szCs w:val="32"/>
        </w:rPr>
      </w:pPr>
    </w:p>
    <w:p w14:paraId="69BF2BB4" w14:textId="77777777" w:rsidR="001C0A3E" w:rsidRPr="005E0045" w:rsidRDefault="001C0A3E" w:rsidP="001C0A3E">
      <w:pPr>
        <w:rPr>
          <w:rFonts w:ascii="Arial" w:eastAsia="Times New Roman" w:hAnsi="Arial" w:cs="Arial"/>
          <w:i/>
          <w:iCs/>
          <w:sz w:val="32"/>
          <w:szCs w:val="32"/>
        </w:rPr>
      </w:pPr>
      <w:r w:rsidRPr="005E0045">
        <w:rPr>
          <w:rFonts w:ascii="Arial" w:eastAsia="Times New Roman" w:hAnsi="Arial" w:cs="Arial"/>
          <w:i/>
          <w:iCs/>
          <w:color w:val="000000"/>
          <w:sz w:val="32"/>
          <w:szCs w:val="32"/>
        </w:rPr>
        <w:t xml:space="preserve">Penelope Ann Shaw, Ph.D., has a complex physical disability from Guillain-Barre Syndrome. She is a state and national advocate who uses her personal experiences to push for public policies that will improve the lives of children and adults with all types of disabilities.  In Spring 2020, she was appointed as a </w:t>
      </w:r>
      <w:r w:rsidRPr="005E0045">
        <w:rPr>
          <w:rFonts w:ascii="Arial" w:eastAsia="Times New Roman" w:hAnsi="Arial" w:cs="Arial"/>
          <w:i/>
          <w:iCs/>
          <w:color w:val="000000"/>
          <w:sz w:val="32"/>
          <w:szCs w:val="32"/>
          <w:shd w:val="clear" w:color="auto" w:fill="FFFFFF"/>
        </w:rPr>
        <w:t>member of the White House Coronavirus Task Force's Coronavirus Commission on Safety and Quality in Nursing Homes.</w:t>
      </w:r>
    </w:p>
    <w:p w14:paraId="21392C4D" w14:textId="77777777" w:rsidR="005F4AE6" w:rsidRPr="005E0045" w:rsidRDefault="005F4AE6" w:rsidP="001C0A3E">
      <w:pPr>
        <w:widowControl w:val="0"/>
        <w:autoSpaceDE w:val="0"/>
        <w:autoSpaceDN w:val="0"/>
        <w:adjustRightInd w:val="0"/>
        <w:rPr>
          <w:rFonts w:ascii="Arial" w:hAnsi="Arial" w:cs="Arial"/>
          <w:sz w:val="32"/>
          <w:szCs w:val="32"/>
        </w:rPr>
      </w:pPr>
    </w:p>
    <w:p w14:paraId="3B9B7F4F" w14:textId="78E098A8" w:rsidR="008D12AF" w:rsidRPr="005E0045" w:rsidRDefault="001C0A3E" w:rsidP="008D12AF">
      <w:pPr>
        <w:pStyle w:val="NoSpacing"/>
        <w:jc w:val="center"/>
        <w:rPr>
          <w:rFonts w:ascii="Arial" w:hAnsi="Arial" w:cs="Arial"/>
          <w:b/>
          <w:bCs/>
          <w:sz w:val="32"/>
          <w:szCs w:val="32"/>
        </w:rPr>
      </w:pPr>
      <w:r w:rsidRPr="005E0045">
        <w:rPr>
          <w:rFonts w:ascii="Arial" w:hAnsi="Arial" w:cs="Arial"/>
          <w:b/>
          <w:bCs/>
          <w:sz w:val="32"/>
          <w:szCs w:val="32"/>
        </w:rPr>
        <w:t>POETRY CAFÉ</w:t>
      </w:r>
    </w:p>
    <w:p w14:paraId="617F0956" w14:textId="77777777" w:rsidR="00D306A3" w:rsidRPr="005E0045" w:rsidRDefault="00D306A3" w:rsidP="009A4F87">
      <w:pPr>
        <w:rPr>
          <w:rFonts w:ascii="Arial" w:hAnsi="Arial" w:cs="Arial"/>
          <w:sz w:val="32"/>
          <w:szCs w:val="32"/>
        </w:rPr>
      </w:pPr>
    </w:p>
    <w:p w14:paraId="6D52358E" w14:textId="77777777" w:rsidR="001C0A3E" w:rsidRPr="005E0045" w:rsidRDefault="001C0A3E" w:rsidP="001C0A3E">
      <w:pPr>
        <w:pStyle w:val="NoSpacing"/>
        <w:rPr>
          <w:rFonts w:ascii="Arial" w:eastAsia="Times New Roman" w:hAnsi="Arial" w:cs="Arial"/>
          <w:b/>
          <w:bCs/>
          <w:color w:val="000000"/>
          <w:sz w:val="32"/>
          <w:szCs w:val="32"/>
        </w:rPr>
      </w:pPr>
      <w:r w:rsidRPr="005E0045">
        <w:rPr>
          <w:rFonts w:ascii="Arial" w:eastAsia="Times New Roman" w:hAnsi="Arial" w:cs="Arial"/>
          <w:b/>
          <w:bCs/>
          <w:color w:val="000000"/>
          <w:sz w:val="32"/>
          <w:szCs w:val="32"/>
        </w:rPr>
        <w:t>Echoing</w:t>
      </w:r>
    </w:p>
    <w:p w14:paraId="05DD6DBE" w14:textId="77777777" w:rsidR="001C0A3E" w:rsidRPr="005E0045" w:rsidRDefault="001C0A3E" w:rsidP="001C0A3E">
      <w:pPr>
        <w:pStyle w:val="NoSpacing"/>
        <w:rPr>
          <w:rFonts w:ascii="Arial" w:eastAsia="Times New Roman" w:hAnsi="Arial" w:cs="Arial"/>
          <w:b/>
          <w:bCs/>
          <w:color w:val="000000"/>
          <w:sz w:val="32"/>
          <w:szCs w:val="32"/>
        </w:rPr>
      </w:pPr>
      <w:r w:rsidRPr="005E0045">
        <w:rPr>
          <w:rFonts w:ascii="Arial" w:eastAsia="Times New Roman" w:hAnsi="Arial" w:cs="Arial"/>
          <w:b/>
          <w:bCs/>
          <w:color w:val="000000"/>
          <w:sz w:val="32"/>
          <w:szCs w:val="32"/>
        </w:rPr>
        <w:t xml:space="preserve">By </w:t>
      </w:r>
      <w:proofErr w:type="spellStart"/>
      <w:r w:rsidRPr="005E0045">
        <w:rPr>
          <w:rFonts w:ascii="Arial" w:eastAsia="Times New Roman" w:hAnsi="Arial" w:cs="Arial"/>
          <w:b/>
          <w:bCs/>
          <w:color w:val="000000"/>
          <w:sz w:val="32"/>
          <w:szCs w:val="32"/>
        </w:rPr>
        <w:t>Annahita</w:t>
      </w:r>
      <w:proofErr w:type="spellEnd"/>
      <w:r w:rsidRPr="005E0045">
        <w:rPr>
          <w:rFonts w:ascii="Arial" w:eastAsia="Times New Roman" w:hAnsi="Arial" w:cs="Arial"/>
          <w:b/>
          <w:bCs/>
          <w:color w:val="000000"/>
          <w:sz w:val="32"/>
          <w:szCs w:val="32"/>
        </w:rPr>
        <w:t xml:space="preserve"> </w:t>
      </w:r>
      <w:proofErr w:type="spellStart"/>
      <w:r w:rsidRPr="005E0045">
        <w:rPr>
          <w:rFonts w:ascii="Arial" w:eastAsia="Times New Roman" w:hAnsi="Arial" w:cs="Arial"/>
          <w:b/>
          <w:bCs/>
          <w:color w:val="000000"/>
          <w:sz w:val="32"/>
          <w:szCs w:val="32"/>
        </w:rPr>
        <w:t>Forghan</w:t>
      </w:r>
      <w:proofErr w:type="spellEnd"/>
    </w:p>
    <w:p w14:paraId="1AC7CDBE" w14:textId="77777777" w:rsidR="001C0A3E" w:rsidRPr="005E0045" w:rsidRDefault="001C0A3E" w:rsidP="001C0A3E">
      <w:pPr>
        <w:pStyle w:val="NoSpacing"/>
        <w:rPr>
          <w:rFonts w:ascii="Arial" w:eastAsia="Times New Roman" w:hAnsi="Arial" w:cs="Arial"/>
          <w:color w:val="000000"/>
          <w:sz w:val="32"/>
          <w:szCs w:val="32"/>
        </w:rPr>
      </w:pPr>
    </w:p>
    <w:p w14:paraId="7E2CC2F1" w14:textId="77777777" w:rsidR="001C0A3E" w:rsidRPr="005E0045" w:rsidRDefault="001C0A3E" w:rsidP="001C0A3E">
      <w:pPr>
        <w:pStyle w:val="NoSpacing"/>
        <w:rPr>
          <w:rFonts w:ascii="Arial" w:eastAsia="Times New Roman" w:hAnsi="Arial" w:cs="Arial"/>
          <w:color w:val="000000"/>
          <w:sz w:val="32"/>
          <w:szCs w:val="32"/>
        </w:rPr>
      </w:pPr>
      <w:r w:rsidRPr="005E0045">
        <w:rPr>
          <w:rFonts w:ascii="Arial" w:eastAsia="Times New Roman" w:hAnsi="Arial" w:cs="Arial"/>
          <w:color w:val="000000"/>
          <w:sz w:val="32"/>
          <w:szCs w:val="32"/>
        </w:rPr>
        <w:t>When sound was gone</w:t>
      </w:r>
    </w:p>
    <w:p w14:paraId="163F9E5A" w14:textId="77777777" w:rsidR="001C0A3E" w:rsidRPr="005E0045" w:rsidRDefault="001C0A3E" w:rsidP="001C0A3E">
      <w:pPr>
        <w:pStyle w:val="NoSpacing"/>
        <w:rPr>
          <w:rFonts w:ascii="Arial" w:eastAsia="Times New Roman" w:hAnsi="Arial" w:cs="Arial"/>
          <w:color w:val="000000"/>
          <w:sz w:val="32"/>
          <w:szCs w:val="32"/>
        </w:rPr>
      </w:pPr>
      <w:r w:rsidRPr="005E0045">
        <w:rPr>
          <w:rFonts w:ascii="Arial" w:eastAsia="Times New Roman" w:hAnsi="Arial" w:cs="Arial"/>
          <w:color w:val="000000"/>
          <w:sz w:val="32"/>
          <w:szCs w:val="32"/>
        </w:rPr>
        <w:t>Memory kept alive</w:t>
      </w:r>
    </w:p>
    <w:p w14:paraId="21AA8D7B" w14:textId="77777777" w:rsidR="001C0A3E" w:rsidRPr="005E0045" w:rsidRDefault="001C0A3E" w:rsidP="001C0A3E">
      <w:pPr>
        <w:pStyle w:val="NoSpacing"/>
        <w:rPr>
          <w:rFonts w:ascii="Arial" w:eastAsia="Times New Roman" w:hAnsi="Arial" w:cs="Arial"/>
          <w:color w:val="000000"/>
          <w:sz w:val="32"/>
          <w:szCs w:val="32"/>
        </w:rPr>
      </w:pPr>
      <w:r w:rsidRPr="005E0045">
        <w:rPr>
          <w:rFonts w:ascii="Arial" w:eastAsia="Times New Roman" w:hAnsi="Arial" w:cs="Arial"/>
          <w:color w:val="000000"/>
          <w:sz w:val="32"/>
          <w:szCs w:val="32"/>
        </w:rPr>
        <w:t>All forms that the ears</w:t>
      </w:r>
    </w:p>
    <w:p w14:paraId="270276A9" w14:textId="77777777" w:rsidR="001C0A3E" w:rsidRPr="005E0045" w:rsidRDefault="001C0A3E" w:rsidP="001C0A3E">
      <w:pPr>
        <w:pStyle w:val="NoSpacing"/>
        <w:rPr>
          <w:rFonts w:ascii="Arial" w:eastAsia="Times New Roman" w:hAnsi="Arial" w:cs="Arial"/>
          <w:color w:val="000000"/>
          <w:sz w:val="32"/>
          <w:szCs w:val="32"/>
        </w:rPr>
      </w:pPr>
      <w:r w:rsidRPr="005E0045">
        <w:rPr>
          <w:rFonts w:ascii="Arial" w:eastAsia="Times New Roman" w:hAnsi="Arial" w:cs="Arial"/>
          <w:color w:val="000000"/>
          <w:sz w:val="32"/>
          <w:szCs w:val="32"/>
        </w:rPr>
        <w:t>No longer confirmed</w:t>
      </w:r>
    </w:p>
    <w:p w14:paraId="248EF61B" w14:textId="77777777" w:rsidR="001C0A3E" w:rsidRPr="005E0045" w:rsidRDefault="001C0A3E" w:rsidP="001C0A3E">
      <w:pPr>
        <w:pStyle w:val="NoSpacing"/>
        <w:rPr>
          <w:rFonts w:ascii="Arial" w:eastAsia="Times New Roman" w:hAnsi="Arial" w:cs="Arial"/>
          <w:color w:val="000000"/>
          <w:sz w:val="32"/>
          <w:szCs w:val="32"/>
        </w:rPr>
      </w:pPr>
      <w:proofErr w:type="spellStart"/>
      <w:r w:rsidRPr="005E0045">
        <w:rPr>
          <w:rFonts w:ascii="Arial" w:eastAsia="Times New Roman" w:hAnsi="Arial" w:cs="Arial"/>
          <w:color w:val="000000"/>
          <w:sz w:val="32"/>
          <w:szCs w:val="32"/>
        </w:rPr>
        <w:t>Tinnitis</w:t>
      </w:r>
      <w:proofErr w:type="spellEnd"/>
      <w:r w:rsidRPr="005E0045">
        <w:rPr>
          <w:rFonts w:ascii="Arial" w:eastAsia="Times New Roman" w:hAnsi="Arial" w:cs="Arial"/>
          <w:color w:val="000000"/>
          <w:sz w:val="32"/>
          <w:szCs w:val="32"/>
        </w:rPr>
        <w:t xml:space="preserve"> sings fluidly,</w:t>
      </w:r>
    </w:p>
    <w:p w14:paraId="1B8432F1" w14:textId="77777777" w:rsidR="001C0A3E" w:rsidRPr="005E0045" w:rsidRDefault="001C0A3E" w:rsidP="001C0A3E">
      <w:pPr>
        <w:pStyle w:val="NoSpacing"/>
        <w:rPr>
          <w:rFonts w:ascii="Arial" w:eastAsia="Times New Roman" w:hAnsi="Arial" w:cs="Arial"/>
          <w:color w:val="000000"/>
          <w:sz w:val="32"/>
          <w:szCs w:val="32"/>
        </w:rPr>
      </w:pPr>
      <w:r w:rsidRPr="005E0045">
        <w:rPr>
          <w:rFonts w:ascii="Arial" w:eastAsia="Times New Roman" w:hAnsi="Arial" w:cs="Arial"/>
          <w:color w:val="000000"/>
          <w:sz w:val="32"/>
          <w:szCs w:val="32"/>
        </w:rPr>
        <w:t>To this day</w:t>
      </w:r>
    </w:p>
    <w:p w14:paraId="39A305D1" w14:textId="77777777" w:rsidR="001C0A3E" w:rsidRPr="005E0045" w:rsidRDefault="001C0A3E" w:rsidP="001C0A3E">
      <w:pPr>
        <w:pStyle w:val="NoSpacing"/>
        <w:rPr>
          <w:rFonts w:ascii="Arial" w:eastAsia="Times New Roman" w:hAnsi="Arial" w:cs="Arial"/>
          <w:color w:val="000000"/>
          <w:sz w:val="32"/>
          <w:szCs w:val="32"/>
        </w:rPr>
      </w:pPr>
      <w:r w:rsidRPr="005E0045">
        <w:rPr>
          <w:rFonts w:ascii="Arial" w:eastAsia="Times New Roman" w:hAnsi="Arial" w:cs="Arial"/>
          <w:color w:val="000000"/>
          <w:sz w:val="32"/>
          <w:szCs w:val="32"/>
        </w:rPr>
        <w:t>Every single night,</w:t>
      </w:r>
    </w:p>
    <w:p w14:paraId="3E22FA98" w14:textId="77777777" w:rsidR="001C0A3E" w:rsidRPr="005E0045" w:rsidRDefault="001C0A3E" w:rsidP="001C0A3E">
      <w:pPr>
        <w:pStyle w:val="NoSpacing"/>
        <w:rPr>
          <w:rFonts w:ascii="Arial" w:eastAsia="Times New Roman" w:hAnsi="Arial" w:cs="Arial"/>
          <w:color w:val="000000"/>
          <w:sz w:val="32"/>
          <w:szCs w:val="32"/>
        </w:rPr>
      </w:pPr>
      <w:r w:rsidRPr="005E0045">
        <w:rPr>
          <w:rFonts w:ascii="Arial" w:eastAsia="Times New Roman" w:hAnsi="Arial" w:cs="Arial"/>
          <w:color w:val="000000"/>
          <w:sz w:val="32"/>
          <w:szCs w:val="32"/>
        </w:rPr>
        <w:t>Of moving water</w:t>
      </w:r>
    </w:p>
    <w:p w14:paraId="5EF460A0" w14:textId="77777777" w:rsidR="001C0A3E" w:rsidRPr="005E0045" w:rsidRDefault="001C0A3E" w:rsidP="001C0A3E">
      <w:pPr>
        <w:pStyle w:val="NoSpacing"/>
        <w:rPr>
          <w:rFonts w:ascii="Arial" w:eastAsia="Times New Roman" w:hAnsi="Arial" w:cs="Arial"/>
          <w:color w:val="000000"/>
          <w:sz w:val="32"/>
          <w:szCs w:val="32"/>
        </w:rPr>
      </w:pPr>
      <w:r w:rsidRPr="005E0045">
        <w:rPr>
          <w:rFonts w:ascii="Arial" w:eastAsia="Times New Roman" w:hAnsi="Arial" w:cs="Arial"/>
          <w:color w:val="000000"/>
          <w:sz w:val="32"/>
          <w:szCs w:val="32"/>
        </w:rPr>
        <w:t>The way it flowed when the head was under</w:t>
      </w:r>
    </w:p>
    <w:p w14:paraId="602BB7EF" w14:textId="77777777" w:rsidR="001C0A3E" w:rsidRPr="005E0045" w:rsidRDefault="001C0A3E" w:rsidP="001C0A3E">
      <w:pPr>
        <w:pStyle w:val="NoSpacing"/>
        <w:rPr>
          <w:rFonts w:ascii="Arial" w:eastAsia="Times New Roman" w:hAnsi="Arial" w:cs="Arial"/>
          <w:color w:val="000000"/>
          <w:sz w:val="32"/>
          <w:szCs w:val="32"/>
        </w:rPr>
      </w:pPr>
      <w:r w:rsidRPr="005E0045">
        <w:rPr>
          <w:rFonts w:ascii="Arial" w:eastAsia="Times New Roman" w:hAnsi="Arial" w:cs="Arial"/>
          <w:color w:val="000000"/>
          <w:sz w:val="32"/>
          <w:szCs w:val="32"/>
        </w:rPr>
        <w:t>The way it chimed as it struck the roof</w:t>
      </w:r>
    </w:p>
    <w:p w14:paraId="083C358D" w14:textId="77777777" w:rsidR="001C0A3E" w:rsidRPr="005E0045" w:rsidRDefault="001C0A3E" w:rsidP="001C0A3E">
      <w:pPr>
        <w:pStyle w:val="NoSpacing"/>
        <w:rPr>
          <w:rFonts w:ascii="Arial" w:eastAsia="Times New Roman" w:hAnsi="Arial" w:cs="Arial"/>
          <w:color w:val="000000"/>
          <w:sz w:val="32"/>
          <w:szCs w:val="32"/>
        </w:rPr>
      </w:pPr>
      <w:r w:rsidRPr="005E0045">
        <w:rPr>
          <w:rFonts w:ascii="Arial" w:eastAsia="Times New Roman" w:hAnsi="Arial" w:cs="Arial"/>
          <w:color w:val="000000"/>
          <w:sz w:val="32"/>
          <w:szCs w:val="32"/>
        </w:rPr>
        <w:t>The rushing chorus tumbling from the faucet</w:t>
      </w:r>
    </w:p>
    <w:p w14:paraId="08DF2104" w14:textId="77777777" w:rsidR="001C0A3E" w:rsidRPr="005E0045" w:rsidRDefault="001C0A3E" w:rsidP="001C0A3E">
      <w:pPr>
        <w:pStyle w:val="NoSpacing"/>
        <w:rPr>
          <w:rFonts w:ascii="Arial" w:eastAsia="Times New Roman" w:hAnsi="Arial" w:cs="Arial"/>
          <w:color w:val="000000"/>
          <w:sz w:val="32"/>
          <w:szCs w:val="32"/>
        </w:rPr>
      </w:pPr>
      <w:r w:rsidRPr="005E0045">
        <w:rPr>
          <w:rFonts w:ascii="Arial" w:eastAsia="Times New Roman" w:hAnsi="Arial" w:cs="Arial"/>
          <w:color w:val="000000"/>
          <w:sz w:val="32"/>
          <w:szCs w:val="32"/>
        </w:rPr>
        <w:t>There is still song when there is no sound</w:t>
      </w:r>
    </w:p>
    <w:p w14:paraId="7302522B" w14:textId="77777777" w:rsidR="001C0A3E" w:rsidRPr="005E0045" w:rsidRDefault="001C0A3E" w:rsidP="001C0A3E">
      <w:pPr>
        <w:pStyle w:val="NoSpacing"/>
        <w:rPr>
          <w:rFonts w:ascii="Arial" w:hAnsi="Arial" w:cs="Arial"/>
          <w:sz w:val="32"/>
          <w:szCs w:val="32"/>
        </w:rPr>
      </w:pPr>
    </w:p>
    <w:p w14:paraId="3B1732E8" w14:textId="77777777" w:rsidR="001C0A3E" w:rsidRPr="005E0045" w:rsidRDefault="001C0A3E" w:rsidP="001C0A3E">
      <w:pPr>
        <w:pStyle w:val="NoSpacing"/>
        <w:rPr>
          <w:rFonts w:ascii="Arial" w:eastAsia="Times New Roman" w:hAnsi="Arial" w:cs="Arial"/>
          <w:sz w:val="32"/>
          <w:szCs w:val="32"/>
        </w:rPr>
      </w:pPr>
    </w:p>
    <w:p w14:paraId="2426B642" w14:textId="328ECE6C" w:rsidR="00426671" w:rsidRPr="005E0045" w:rsidRDefault="001C0A3E" w:rsidP="001C0A3E">
      <w:pPr>
        <w:pStyle w:val="NoSpacing"/>
        <w:rPr>
          <w:rFonts w:ascii="Arial" w:hAnsi="Arial" w:cs="Arial"/>
          <w:i/>
          <w:iCs/>
          <w:sz w:val="32"/>
          <w:szCs w:val="32"/>
        </w:rPr>
      </w:pPr>
      <w:proofErr w:type="spellStart"/>
      <w:r w:rsidRPr="005E0045">
        <w:rPr>
          <w:rFonts w:ascii="Arial" w:hAnsi="Arial" w:cs="Arial"/>
          <w:i/>
          <w:iCs/>
          <w:sz w:val="32"/>
          <w:szCs w:val="32"/>
        </w:rPr>
        <w:t>Annahita</w:t>
      </w:r>
      <w:proofErr w:type="spellEnd"/>
      <w:r w:rsidRPr="005E0045">
        <w:rPr>
          <w:rFonts w:ascii="Arial" w:hAnsi="Arial" w:cs="Arial"/>
          <w:i/>
          <w:iCs/>
          <w:sz w:val="32"/>
          <w:szCs w:val="32"/>
        </w:rPr>
        <w:t xml:space="preserve"> Forghan, PharmD., is a disability advocate, grant writer, and flutist who travels internationally despite mobility and hearing challenges. She plays alto flute in a local orchestra, teaches basic American Sign Language at a senior center, and dances enthusiastically in Zumba classes and at community events. She is training for potential participation in Paralympic events and believes in sharing honest accounts of disabled travel to encourage others to explore the world on their own terms.</w:t>
      </w:r>
    </w:p>
    <w:p w14:paraId="50DA3BED" w14:textId="77777777" w:rsidR="001C0A3E" w:rsidRPr="005E0045" w:rsidRDefault="001C0A3E" w:rsidP="00CB0C36">
      <w:pPr>
        <w:rPr>
          <w:rFonts w:ascii="Arial" w:hAnsi="Arial" w:cs="Arial"/>
          <w:b/>
          <w:bCs/>
          <w:sz w:val="32"/>
          <w:szCs w:val="32"/>
        </w:rPr>
      </w:pPr>
    </w:p>
    <w:p w14:paraId="4C493AD4" w14:textId="77777777" w:rsidR="001C0A3E" w:rsidRPr="005E0045" w:rsidRDefault="001C0A3E" w:rsidP="001C0A3E">
      <w:pPr>
        <w:jc w:val="center"/>
        <w:rPr>
          <w:rFonts w:ascii="Arial" w:hAnsi="Arial" w:cs="Arial"/>
          <w:b/>
          <w:bCs/>
          <w:sz w:val="32"/>
          <w:szCs w:val="32"/>
        </w:rPr>
      </w:pPr>
      <w:r w:rsidRPr="005E0045">
        <w:rPr>
          <w:rFonts w:ascii="Arial" w:hAnsi="Arial" w:cs="Arial"/>
          <w:b/>
          <w:bCs/>
          <w:sz w:val="32"/>
          <w:szCs w:val="32"/>
        </w:rPr>
        <w:t>Catalog Dreams</w:t>
      </w:r>
    </w:p>
    <w:p w14:paraId="3062BF18" w14:textId="77777777" w:rsidR="001C0A3E" w:rsidRPr="005E0045" w:rsidRDefault="001C0A3E" w:rsidP="001C0A3E">
      <w:pPr>
        <w:jc w:val="center"/>
        <w:rPr>
          <w:rFonts w:ascii="Arial" w:hAnsi="Arial" w:cs="Arial"/>
          <w:b/>
          <w:bCs/>
          <w:sz w:val="32"/>
          <w:szCs w:val="32"/>
        </w:rPr>
      </w:pPr>
      <w:r w:rsidRPr="005E0045">
        <w:rPr>
          <w:rFonts w:ascii="Arial" w:hAnsi="Arial" w:cs="Arial"/>
          <w:b/>
          <w:bCs/>
          <w:sz w:val="32"/>
          <w:szCs w:val="32"/>
        </w:rPr>
        <w:t>By Sandy Alissa Novack</w:t>
      </w:r>
    </w:p>
    <w:p w14:paraId="5749BAA8" w14:textId="77777777" w:rsidR="001C0A3E" w:rsidRPr="005E0045" w:rsidRDefault="001C0A3E" w:rsidP="001C0A3E">
      <w:pPr>
        <w:jc w:val="center"/>
        <w:rPr>
          <w:rFonts w:ascii="Arial" w:hAnsi="Arial" w:cs="Arial"/>
          <w:sz w:val="32"/>
          <w:szCs w:val="32"/>
        </w:rPr>
      </w:pPr>
    </w:p>
    <w:p w14:paraId="428AAF0D" w14:textId="77777777" w:rsidR="001C0A3E" w:rsidRPr="005E0045" w:rsidRDefault="001C0A3E" w:rsidP="001C0A3E">
      <w:pPr>
        <w:rPr>
          <w:rFonts w:ascii="Arial" w:hAnsi="Arial" w:cs="Arial"/>
          <w:sz w:val="32"/>
          <w:szCs w:val="32"/>
        </w:rPr>
      </w:pPr>
      <w:r w:rsidRPr="005E0045">
        <w:rPr>
          <w:rFonts w:ascii="Arial" w:hAnsi="Arial" w:cs="Arial"/>
          <w:sz w:val="32"/>
          <w:szCs w:val="32"/>
        </w:rPr>
        <w:t>She reads retail store catalogs</w:t>
      </w:r>
    </w:p>
    <w:p w14:paraId="5D6A4E67" w14:textId="77777777" w:rsidR="001C0A3E" w:rsidRPr="005E0045" w:rsidRDefault="001C0A3E" w:rsidP="001C0A3E">
      <w:pPr>
        <w:rPr>
          <w:rFonts w:ascii="Arial" w:hAnsi="Arial" w:cs="Arial"/>
          <w:sz w:val="32"/>
          <w:szCs w:val="32"/>
        </w:rPr>
      </w:pPr>
      <w:r w:rsidRPr="005E0045">
        <w:rPr>
          <w:rFonts w:ascii="Arial" w:hAnsi="Arial" w:cs="Arial"/>
          <w:sz w:val="32"/>
          <w:szCs w:val="32"/>
        </w:rPr>
        <w:t xml:space="preserve">Like the hungry read recipes.  </w:t>
      </w:r>
    </w:p>
    <w:p w14:paraId="524EA699" w14:textId="77777777" w:rsidR="001C0A3E" w:rsidRPr="005E0045" w:rsidRDefault="001C0A3E" w:rsidP="001C0A3E">
      <w:pPr>
        <w:rPr>
          <w:rFonts w:ascii="Arial" w:hAnsi="Arial" w:cs="Arial"/>
          <w:sz w:val="32"/>
          <w:szCs w:val="32"/>
        </w:rPr>
      </w:pPr>
      <w:r w:rsidRPr="005E0045">
        <w:rPr>
          <w:rFonts w:ascii="Arial" w:hAnsi="Arial" w:cs="Arial"/>
          <w:sz w:val="32"/>
          <w:szCs w:val="32"/>
        </w:rPr>
        <w:t xml:space="preserve">She has no money to buy two-hundred-dollar dresses, and </w:t>
      </w:r>
    </w:p>
    <w:p w14:paraId="2E5A2BFA" w14:textId="77777777" w:rsidR="001C0A3E" w:rsidRPr="005E0045" w:rsidRDefault="001C0A3E" w:rsidP="001C0A3E">
      <w:pPr>
        <w:rPr>
          <w:rFonts w:ascii="Arial" w:hAnsi="Arial" w:cs="Arial"/>
          <w:sz w:val="32"/>
          <w:szCs w:val="32"/>
        </w:rPr>
      </w:pPr>
      <w:r w:rsidRPr="005E0045">
        <w:rPr>
          <w:rFonts w:ascii="Arial" w:hAnsi="Arial" w:cs="Arial"/>
          <w:sz w:val="32"/>
          <w:szCs w:val="32"/>
        </w:rPr>
        <w:t xml:space="preserve">They have no money to buy the recipes' ingredients.  </w:t>
      </w:r>
    </w:p>
    <w:p w14:paraId="5455DAFA" w14:textId="77777777" w:rsidR="001C0A3E" w:rsidRPr="005E0045" w:rsidRDefault="001C0A3E" w:rsidP="001C0A3E">
      <w:pPr>
        <w:rPr>
          <w:rFonts w:ascii="Arial" w:hAnsi="Arial" w:cs="Arial"/>
          <w:sz w:val="32"/>
          <w:szCs w:val="32"/>
        </w:rPr>
      </w:pPr>
      <w:r w:rsidRPr="005E0045">
        <w:rPr>
          <w:rFonts w:ascii="Arial" w:hAnsi="Arial" w:cs="Arial"/>
          <w:sz w:val="32"/>
          <w:szCs w:val="32"/>
        </w:rPr>
        <w:t xml:space="preserve">Their stomachs aren't full after reading recipes, but </w:t>
      </w:r>
    </w:p>
    <w:p w14:paraId="7CBE9BC2" w14:textId="77777777" w:rsidR="001C0A3E" w:rsidRPr="005E0045" w:rsidRDefault="001C0A3E" w:rsidP="001C0A3E">
      <w:pPr>
        <w:rPr>
          <w:rFonts w:ascii="Arial" w:hAnsi="Arial" w:cs="Arial"/>
          <w:sz w:val="32"/>
          <w:szCs w:val="32"/>
        </w:rPr>
      </w:pPr>
      <w:r w:rsidRPr="005E0045">
        <w:rPr>
          <w:rFonts w:ascii="Arial" w:hAnsi="Arial" w:cs="Arial"/>
          <w:sz w:val="32"/>
          <w:szCs w:val="32"/>
        </w:rPr>
        <w:t>Their spirits are full of hope that</w:t>
      </w:r>
    </w:p>
    <w:p w14:paraId="376A53BE" w14:textId="77777777" w:rsidR="001C0A3E" w:rsidRPr="005E0045" w:rsidRDefault="001C0A3E" w:rsidP="001C0A3E">
      <w:pPr>
        <w:rPr>
          <w:rFonts w:ascii="Arial" w:hAnsi="Arial" w:cs="Arial"/>
          <w:sz w:val="32"/>
          <w:szCs w:val="32"/>
        </w:rPr>
      </w:pPr>
      <w:proofErr w:type="spellStart"/>
      <w:r w:rsidRPr="005E0045">
        <w:rPr>
          <w:rFonts w:ascii="Arial" w:hAnsi="Arial" w:cs="Arial"/>
          <w:sz w:val="32"/>
          <w:szCs w:val="32"/>
        </w:rPr>
        <w:t>Some day</w:t>
      </w:r>
      <w:proofErr w:type="spellEnd"/>
      <w:r w:rsidRPr="005E0045">
        <w:rPr>
          <w:rFonts w:ascii="Arial" w:hAnsi="Arial" w:cs="Arial"/>
          <w:sz w:val="32"/>
          <w:szCs w:val="32"/>
        </w:rPr>
        <w:t xml:space="preserve">, </w:t>
      </w:r>
      <w:proofErr w:type="spellStart"/>
      <w:r w:rsidRPr="005E0045">
        <w:rPr>
          <w:rFonts w:ascii="Arial" w:hAnsi="Arial" w:cs="Arial"/>
          <w:sz w:val="32"/>
          <w:szCs w:val="32"/>
        </w:rPr>
        <w:t>some day</w:t>
      </w:r>
      <w:proofErr w:type="spellEnd"/>
      <w:r w:rsidRPr="005E0045">
        <w:rPr>
          <w:rFonts w:ascii="Arial" w:hAnsi="Arial" w:cs="Arial"/>
          <w:sz w:val="32"/>
          <w:szCs w:val="32"/>
        </w:rPr>
        <w:t xml:space="preserve">, </w:t>
      </w:r>
    </w:p>
    <w:p w14:paraId="051B7A04" w14:textId="77777777" w:rsidR="001C0A3E" w:rsidRPr="005E0045" w:rsidRDefault="001C0A3E" w:rsidP="001C0A3E">
      <w:pPr>
        <w:rPr>
          <w:rFonts w:ascii="Arial" w:hAnsi="Arial" w:cs="Arial"/>
          <w:sz w:val="32"/>
          <w:szCs w:val="32"/>
        </w:rPr>
      </w:pPr>
      <w:r w:rsidRPr="005E0045">
        <w:rPr>
          <w:rFonts w:ascii="Arial" w:hAnsi="Arial" w:cs="Arial"/>
          <w:sz w:val="32"/>
          <w:szCs w:val="32"/>
        </w:rPr>
        <w:t>They may still get to go to a grocery store again</w:t>
      </w:r>
    </w:p>
    <w:p w14:paraId="0A24A4B4" w14:textId="77777777" w:rsidR="001C0A3E" w:rsidRPr="005E0045" w:rsidRDefault="001C0A3E" w:rsidP="001C0A3E">
      <w:pPr>
        <w:rPr>
          <w:rFonts w:ascii="Arial" w:hAnsi="Arial" w:cs="Arial"/>
          <w:sz w:val="32"/>
          <w:szCs w:val="32"/>
        </w:rPr>
      </w:pPr>
      <w:r w:rsidRPr="005E0045">
        <w:rPr>
          <w:rFonts w:ascii="Arial" w:hAnsi="Arial" w:cs="Arial"/>
          <w:sz w:val="32"/>
          <w:szCs w:val="32"/>
        </w:rPr>
        <w:lastRenderedPageBreak/>
        <w:t>Rather than the church's food pantry.</w:t>
      </w:r>
    </w:p>
    <w:p w14:paraId="3ACF382D" w14:textId="77777777" w:rsidR="001C0A3E" w:rsidRPr="005E0045" w:rsidRDefault="001C0A3E" w:rsidP="001C0A3E">
      <w:pPr>
        <w:rPr>
          <w:rFonts w:ascii="Arial" w:hAnsi="Arial" w:cs="Arial"/>
          <w:sz w:val="32"/>
          <w:szCs w:val="32"/>
        </w:rPr>
      </w:pPr>
    </w:p>
    <w:p w14:paraId="3AAAE553" w14:textId="77777777" w:rsidR="001C0A3E" w:rsidRPr="005E0045" w:rsidRDefault="001C0A3E" w:rsidP="001C0A3E">
      <w:pPr>
        <w:rPr>
          <w:rFonts w:ascii="Arial" w:hAnsi="Arial" w:cs="Arial"/>
          <w:sz w:val="32"/>
          <w:szCs w:val="32"/>
        </w:rPr>
      </w:pPr>
      <w:r w:rsidRPr="005E0045">
        <w:rPr>
          <w:rFonts w:ascii="Arial" w:hAnsi="Arial" w:cs="Arial"/>
          <w:sz w:val="32"/>
          <w:szCs w:val="32"/>
        </w:rPr>
        <w:t>The mailman must think it queer that</w:t>
      </w:r>
    </w:p>
    <w:p w14:paraId="492C65DD" w14:textId="77777777" w:rsidR="001C0A3E" w:rsidRPr="005E0045" w:rsidRDefault="001C0A3E" w:rsidP="001C0A3E">
      <w:pPr>
        <w:rPr>
          <w:rFonts w:ascii="Arial" w:hAnsi="Arial" w:cs="Arial"/>
          <w:sz w:val="32"/>
          <w:szCs w:val="32"/>
        </w:rPr>
      </w:pPr>
      <w:r w:rsidRPr="005E0045">
        <w:rPr>
          <w:rFonts w:ascii="Arial" w:hAnsi="Arial" w:cs="Arial"/>
          <w:sz w:val="32"/>
          <w:szCs w:val="32"/>
        </w:rPr>
        <w:t>Someone living in a dilapidated apartment building</w:t>
      </w:r>
    </w:p>
    <w:p w14:paraId="474C986A" w14:textId="77777777" w:rsidR="001C0A3E" w:rsidRPr="005E0045" w:rsidRDefault="001C0A3E" w:rsidP="001C0A3E">
      <w:pPr>
        <w:rPr>
          <w:rFonts w:ascii="Arial" w:hAnsi="Arial" w:cs="Arial"/>
          <w:sz w:val="32"/>
          <w:szCs w:val="32"/>
        </w:rPr>
      </w:pPr>
      <w:r w:rsidRPr="005E0045">
        <w:rPr>
          <w:rFonts w:ascii="Arial" w:hAnsi="Arial" w:cs="Arial"/>
          <w:sz w:val="32"/>
          <w:szCs w:val="32"/>
        </w:rPr>
        <w:t>Gets catalog after catalog delivered to her,</w:t>
      </w:r>
    </w:p>
    <w:p w14:paraId="607FFF23" w14:textId="77777777" w:rsidR="001C0A3E" w:rsidRPr="005E0045" w:rsidRDefault="001C0A3E" w:rsidP="001C0A3E">
      <w:pPr>
        <w:rPr>
          <w:rFonts w:ascii="Arial" w:hAnsi="Arial" w:cs="Arial"/>
          <w:sz w:val="32"/>
          <w:szCs w:val="32"/>
        </w:rPr>
      </w:pPr>
      <w:r w:rsidRPr="005E0045">
        <w:rPr>
          <w:rFonts w:ascii="Arial" w:hAnsi="Arial" w:cs="Arial"/>
          <w:sz w:val="32"/>
          <w:szCs w:val="32"/>
        </w:rPr>
        <w:t>With upscale store names.</w:t>
      </w:r>
    </w:p>
    <w:p w14:paraId="296BB962" w14:textId="77777777" w:rsidR="001C0A3E" w:rsidRPr="005E0045" w:rsidRDefault="001C0A3E" w:rsidP="001C0A3E">
      <w:pPr>
        <w:rPr>
          <w:rFonts w:ascii="Arial" w:hAnsi="Arial" w:cs="Arial"/>
          <w:sz w:val="32"/>
          <w:szCs w:val="32"/>
        </w:rPr>
      </w:pPr>
      <w:r w:rsidRPr="005E0045">
        <w:rPr>
          <w:rFonts w:ascii="Arial" w:hAnsi="Arial" w:cs="Arial"/>
          <w:sz w:val="32"/>
          <w:szCs w:val="32"/>
        </w:rPr>
        <w:t xml:space="preserve">All he needs to know is that </w:t>
      </w:r>
    </w:p>
    <w:p w14:paraId="24B3AC03" w14:textId="77777777" w:rsidR="001C0A3E" w:rsidRPr="005E0045" w:rsidRDefault="001C0A3E" w:rsidP="001C0A3E">
      <w:pPr>
        <w:rPr>
          <w:rFonts w:ascii="Arial" w:hAnsi="Arial" w:cs="Arial"/>
          <w:sz w:val="32"/>
          <w:szCs w:val="32"/>
        </w:rPr>
      </w:pPr>
      <w:r w:rsidRPr="005E0045">
        <w:rPr>
          <w:rFonts w:ascii="Arial" w:hAnsi="Arial" w:cs="Arial"/>
          <w:sz w:val="32"/>
          <w:szCs w:val="32"/>
        </w:rPr>
        <w:t>Thieves stick their arms into unlocked mailboxes,</w:t>
      </w:r>
    </w:p>
    <w:p w14:paraId="1BDAA68A" w14:textId="77777777" w:rsidR="001C0A3E" w:rsidRPr="005E0045" w:rsidRDefault="001C0A3E" w:rsidP="001C0A3E">
      <w:pPr>
        <w:rPr>
          <w:rFonts w:ascii="Arial" w:hAnsi="Arial" w:cs="Arial"/>
          <w:sz w:val="32"/>
          <w:szCs w:val="32"/>
        </w:rPr>
      </w:pPr>
      <w:r w:rsidRPr="005E0045">
        <w:rPr>
          <w:rFonts w:ascii="Arial" w:hAnsi="Arial" w:cs="Arial"/>
          <w:sz w:val="32"/>
          <w:szCs w:val="32"/>
        </w:rPr>
        <w:t>Looking for cash</w:t>
      </w:r>
    </w:p>
    <w:p w14:paraId="2E33BF7F" w14:textId="77777777" w:rsidR="001C0A3E" w:rsidRPr="005E0045" w:rsidRDefault="001C0A3E" w:rsidP="001C0A3E">
      <w:pPr>
        <w:rPr>
          <w:rFonts w:ascii="Arial" w:hAnsi="Arial" w:cs="Arial"/>
          <w:sz w:val="32"/>
          <w:szCs w:val="32"/>
        </w:rPr>
      </w:pPr>
      <w:r w:rsidRPr="005E0045">
        <w:rPr>
          <w:rFonts w:ascii="Arial" w:hAnsi="Arial" w:cs="Arial"/>
          <w:sz w:val="32"/>
          <w:szCs w:val="32"/>
        </w:rPr>
        <w:t>And trash her catalogs.</w:t>
      </w:r>
    </w:p>
    <w:p w14:paraId="124629EE" w14:textId="77777777" w:rsidR="001C0A3E" w:rsidRPr="005E0045" w:rsidRDefault="001C0A3E" w:rsidP="001C0A3E">
      <w:pPr>
        <w:rPr>
          <w:rFonts w:ascii="Arial" w:hAnsi="Arial" w:cs="Arial"/>
          <w:sz w:val="32"/>
          <w:szCs w:val="32"/>
        </w:rPr>
      </w:pPr>
    </w:p>
    <w:p w14:paraId="28C34B2E" w14:textId="77777777" w:rsidR="001C0A3E" w:rsidRPr="005E0045" w:rsidRDefault="001C0A3E" w:rsidP="001C0A3E">
      <w:pPr>
        <w:rPr>
          <w:rFonts w:ascii="Arial" w:hAnsi="Arial" w:cs="Arial"/>
          <w:sz w:val="32"/>
          <w:szCs w:val="32"/>
        </w:rPr>
      </w:pPr>
      <w:r w:rsidRPr="005E0045">
        <w:rPr>
          <w:rFonts w:ascii="Arial" w:hAnsi="Arial" w:cs="Arial"/>
          <w:sz w:val="32"/>
          <w:szCs w:val="32"/>
        </w:rPr>
        <w:t xml:space="preserve">She uses a reach and grab tool to try to see </w:t>
      </w:r>
    </w:p>
    <w:p w14:paraId="6727F4A2" w14:textId="77777777" w:rsidR="001C0A3E" w:rsidRPr="005E0045" w:rsidRDefault="001C0A3E" w:rsidP="001C0A3E">
      <w:pPr>
        <w:rPr>
          <w:rFonts w:ascii="Arial" w:hAnsi="Arial" w:cs="Arial"/>
          <w:sz w:val="32"/>
          <w:szCs w:val="32"/>
        </w:rPr>
      </w:pPr>
      <w:r w:rsidRPr="005E0045">
        <w:rPr>
          <w:rFonts w:ascii="Arial" w:hAnsi="Arial" w:cs="Arial"/>
          <w:sz w:val="32"/>
          <w:szCs w:val="32"/>
        </w:rPr>
        <w:t>Which catalogs she can pick up from the thieves' latest rampage.</w:t>
      </w:r>
    </w:p>
    <w:p w14:paraId="02E0CB4A" w14:textId="77777777" w:rsidR="001C0A3E" w:rsidRPr="005E0045" w:rsidRDefault="001C0A3E" w:rsidP="001C0A3E">
      <w:pPr>
        <w:rPr>
          <w:rFonts w:ascii="Arial" w:hAnsi="Arial" w:cs="Arial"/>
          <w:sz w:val="32"/>
          <w:szCs w:val="32"/>
        </w:rPr>
      </w:pPr>
      <w:r w:rsidRPr="005E0045">
        <w:rPr>
          <w:rFonts w:ascii="Arial" w:hAnsi="Arial" w:cs="Arial"/>
          <w:sz w:val="32"/>
          <w:szCs w:val="32"/>
        </w:rPr>
        <w:t xml:space="preserve">Then she turns around, </w:t>
      </w:r>
    </w:p>
    <w:p w14:paraId="04E38099" w14:textId="77777777" w:rsidR="001C0A3E" w:rsidRPr="005E0045" w:rsidRDefault="001C0A3E" w:rsidP="001C0A3E">
      <w:pPr>
        <w:rPr>
          <w:rFonts w:ascii="Arial" w:hAnsi="Arial" w:cs="Arial"/>
          <w:sz w:val="32"/>
          <w:szCs w:val="32"/>
        </w:rPr>
      </w:pPr>
      <w:r w:rsidRPr="005E0045">
        <w:rPr>
          <w:rFonts w:ascii="Arial" w:hAnsi="Arial" w:cs="Arial"/>
          <w:sz w:val="32"/>
          <w:szCs w:val="32"/>
        </w:rPr>
        <w:t xml:space="preserve">Clutching precious catalogs to her chest, </w:t>
      </w:r>
    </w:p>
    <w:p w14:paraId="26C90F3B" w14:textId="77777777" w:rsidR="001C0A3E" w:rsidRPr="005E0045" w:rsidRDefault="001C0A3E" w:rsidP="001C0A3E">
      <w:pPr>
        <w:rPr>
          <w:rFonts w:ascii="Arial" w:hAnsi="Arial" w:cs="Arial"/>
          <w:sz w:val="32"/>
          <w:szCs w:val="32"/>
        </w:rPr>
      </w:pPr>
      <w:r w:rsidRPr="005E0045">
        <w:rPr>
          <w:rFonts w:ascii="Arial" w:hAnsi="Arial" w:cs="Arial"/>
          <w:sz w:val="32"/>
          <w:szCs w:val="32"/>
        </w:rPr>
        <w:t>Puts them in a tote bag,</w:t>
      </w:r>
    </w:p>
    <w:p w14:paraId="0A5A03E7" w14:textId="77777777" w:rsidR="001C0A3E" w:rsidRPr="005E0045" w:rsidRDefault="001C0A3E" w:rsidP="001C0A3E">
      <w:pPr>
        <w:rPr>
          <w:rFonts w:ascii="Arial" w:hAnsi="Arial" w:cs="Arial"/>
          <w:sz w:val="32"/>
          <w:szCs w:val="32"/>
        </w:rPr>
      </w:pPr>
      <w:r w:rsidRPr="005E0045">
        <w:rPr>
          <w:rFonts w:ascii="Arial" w:hAnsi="Arial" w:cs="Arial"/>
          <w:sz w:val="32"/>
          <w:szCs w:val="32"/>
        </w:rPr>
        <w:t>And heads back to the unforgiving staircase.</w:t>
      </w:r>
    </w:p>
    <w:p w14:paraId="3A546CF7" w14:textId="77777777" w:rsidR="001C0A3E" w:rsidRPr="005E0045" w:rsidRDefault="001C0A3E" w:rsidP="001C0A3E">
      <w:pPr>
        <w:rPr>
          <w:rFonts w:ascii="Arial" w:hAnsi="Arial" w:cs="Arial"/>
          <w:sz w:val="32"/>
          <w:szCs w:val="32"/>
        </w:rPr>
      </w:pPr>
    </w:p>
    <w:p w14:paraId="53E51479" w14:textId="77777777" w:rsidR="001C0A3E" w:rsidRPr="005E0045" w:rsidRDefault="001C0A3E" w:rsidP="001C0A3E">
      <w:pPr>
        <w:rPr>
          <w:rFonts w:ascii="Arial" w:hAnsi="Arial" w:cs="Arial"/>
          <w:sz w:val="32"/>
          <w:szCs w:val="32"/>
        </w:rPr>
      </w:pPr>
      <w:r w:rsidRPr="005E0045">
        <w:rPr>
          <w:rFonts w:ascii="Arial" w:hAnsi="Arial" w:cs="Arial"/>
          <w:sz w:val="32"/>
          <w:szCs w:val="32"/>
        </w:rPr>
        <w:t>One stair at a time,</w:t>
      </w:r>
    </w:p>
    <w:p w14:paraId="164F5082" w14:textId="77777777" w:rsidR="001C0A3E" w:rsidRPr="005E0045" w:rsidRDefault="001C0A3E" w:rsidP="001C0A3E">
      <w:pPr>
        <w:rPr>
          <w:rFonts w:ascii="Arial" w:hAnsi="Arial" w:cs="Arial"/>
          <w:sz w:val="32"/>
          <w:szCs w:val="32"/>
        </w:rPr>
      </w:pPr>
      <w:r w:rsidRPr="005E0045">
        <w:rPr>
          <w:rFonts w:ascii="Arial" w:hAnsi="Arial" w:cs="Arial"/>
          <w:sz w:val="32"/>
          <w:szCs w:val="32"/>
        </w:rPr>
        <w:t>She heads up multiple flights of stairs</w:t>
      </w:r>
    </w:p>
    <w:p w14:paraId="7BD049F0" w14:textId="77777777" w:rsidR="001C0A3E" w:rsidRPr="005E0045" w:rsidRDefault="001C0A3E" w:rsidP="001C0A3E">
      <w:pPr>
        <w:rPr>
          <w:rFonts w:ascii="Arial" w:hAnsi="Arial" w:cs="Arial"/>
          <w:sz w:val="32"/>
          <w:szCs w:val="32"/>
        </w:rPr>
      </w:pPr>
      <w:r w:rsidRPr="005E0045">
        <w:rPr>
          <w:rFonts w:ascii="Arial" w:hAnsi="Arial" w:cs="Arial"/>
          <w:sz w:val="32"/>
          <w:szCs w:val="32"/>
        </w:rPr>
        <w:t>With one hand gripping the railing</w:t>
      </w:r>
    </w:p>
    <w:p w14:paraId="00B17DAB" w14:textId="77777777" w:rsidR="001C0A3E" w:rsidRPr="005E0045" w:rsidRDefault="001C0A3E" w:rsidP="001C0A3E">
      <w:pPr>
        <w:rPr>
          <w:rFonts w:ascii="Arial" w:hAnsi="Arial" w:cs="Arial"/>
          <w:sz w:val="32"/>
          <w:szCs w:val="32"/>
        </w:rPr>
      </w:pPr>
      <w:r w:rsidRPr="005E0045">
        <w:rPr>
          <w:rFonts w:ascii="Arial" w:hAnsi="Arial" w:cs="Arial"/>
          <w:sz w:val="32"/>
          <w:szCs w:val="32"/>
        </w:rPr>
        <w:t>While the tote bag in the crook of her arm flings into the railing.</w:t>
      </w:r>
    </w:p>
    <w:p w14:paraId="342EB7CD" w14:textId="77777777" w:rsidR="001C0A3E" w:rsidRPr="005E0045" w:rsidRDefault="001C0A3E" w:rsidP="001C0A3E">
      <w:pPr>
        <w:rPr>
          <w:rFonts w:ascii="Arial" w:hAnsi="Arial" w:cs="Arial"/>
          <w:sz w:val="32"/>
          <w:szCs w:val="32"/>
        </w:rPr>
      </w:pPr>
      <w:r w:rsidRPr="005E0045">
        <w:rPr>
          <w:rFonts w:ascii="Arial" w:hAnsi="Arial" w:cs="Arial"/>
          <w:sz w:val="32"/>
          <w:szCs w:val="32"/>
        </w:rPr>
        <w:t>The other hand holds tightly to her cane as she puts her weight on one leg</w:t>
      </w:r>
    </w:p>
    <w:p w14:paraId="7F4E1387" w14:textId="77777777" w:rsidR="001C0A3E" w:rsidRPr="005E0045" w:rsidRDefault="001C0A3E" w:rsidP="001C0A3E">
      <w:pPr>
        <w:rPr>
          <w:rFonts w:ascii="Arial" w:hAnsi="Arial" w:cs="Arial"/>
          <w:sz w:val="32"/>
          <w:szCs w:val="32"/>
        </w:rPr>
      </w:pPr>
      <w:r w:rsidRPr="005E0045">
        <w:rPr>
          <w:rFonts w:ascii="Arial" w:hAnsi="Arial" w:cs="Arial"/>
          <w:sz w:val="32"/>
          <w:szCs w:val="32"/>
        </w:rPr>
        <w:t>And pushes off with the cane to make it to the next step.</w:t>
      </w:r>
    </w:p>
    <w:p w14:paraId="71502880" w14:textId="77777777" w:rsidR="001C0A3E" w:rsidRPr="005E0045" w:rsidRDefault="001C0A3E" w:rsidP="001C0A3E">
      <w:pPr>
        <w:rPr>
          <w:rFonts w:ascii="Arial" w:hAnsi="Arial" w:cs="Arial"/>
          <w:sz w:val="32"/>
          <w:szCs w:val="32"/>
        </w:rPr>
      </w:pPr>
      <w:r w:rsidRPr="005E0045">
        <w:rPr>
          <w:rFonts w:ascii="Arial" w:hAnsi="Arial" w:cs="Arial"/>
          <w:sz w:val="32"/>
          <w:szCs w:val="32"/>
        </w:rPr>
        <w:t xml:space="preserve">At the landing, she stops to catch her breath, and </w:t>
      </w:r>
    </w:p>
    <w:p w14:paraId="2B2EA1B9" w14:textId="77777777" w:rsidR="001C0A3E" w:rsidRPr="005E0045" w:rsidRDefault="001C0A3E" w:rsidP="001C0A3E">
      <w:pPr>
        <w:rPr>
          <w:rFonts w:ascii="Arial" w:hAnsi="Arial" w:cs="Arial"/>
          <w:sz w:val="32"/>
          <w:szCs w:val="32"/>
        </w:rPr>
      </w:pPr>
      <w:r w:rsidRPr="005E0045">
        <w:rPr>
          <w:rFonts w:ascii="Arial" w:hAnsi="Arial" w:cs="Arial"/>
          <w:sz w:val="32"/>
          <w:szCs w:val="32"/>
        </w:rPr>
        <w:t>She tries to wiggle the fingers of the hand gripping the cane,</w:t>
      </w:r>
    </w:p>
    <w:p w14:paraId="36FF0D59" w14:textId="77777777" w:rsidR="001C0A3E" w:rsidRPr="005E0045" w:rsidRDefault="001C0A3E" w:rsidP="001C0A3E">
      <w:pPr>
        <w:rPr>
          <w:rFonts w:ascii="Arial" w:hAnsi="Arial" w:cs="Arial"/>
          <w:sz w:val="32"/>
          <w:szCs w:val="32"/>
        </w:rPr>
      </w:pPr>
      <w:r w:rsidRPr="005E0045">
        <w:rPr>
          <w:rFonts w:ascii="Arial" w:hAnsi="Arial" w:cs="Arial"/>
          <w:sz w:val="32"/>
          <w:szCs w:val="32"/>
        </w:rPr>
        <w:t xml:space="preserve">To get the circulation going </w:t>
      </w:r>
    </w:p>
    <w:p w14:paraId="71AFF2AF" w14:textId="77777777" w:rsidR="001C0A3E" w:rsidRPr="005E0045" w:rsidRDefault="001C0A3E" w:rsidP="001C0A3E">
      <w:pPr>
        <w:rPr>
          <w:rFonts w:ascii="Arial" w:hAnsi="Arial" w:cs="Arial"/>
          <w:sz w:val="32"/>
          <w:szCs w:val="32"/>
        </w:rPr>
      </w:pPr>
      <w:r w:rsidRPr="005E0045">
        <w:rPr>
          <w:rFonts w:ascii="Arial" w:hAnsi="Arial" w:cs="Arial"/>
          <w:sz w:val="32"/>
          <w:szCs w:val="32"/>
        </w:rPr>
        <w:t>Before the next flight of stairs.</w:t>
      </w:r>
    </w:p>
    <w:p w14:paraId="05FE1E3C" w14:textId="77777777" w:rsidR="001C0A3E" w:rsidRPr="005E0045" w:rsidRDefault="001C0A3E" w:rsidP="001C0A3E">
      <w:pPr>
        <w:rPr>
          <w:rFonts w:ascii="Arial" w:hAnsi="Arial" w:cs="Arial"/>
          <w:sz w:val="32"/>
          <w:szCs w:val="32"/>
        </w:rPr>
      </w:pPr>
    </w:p>
    <w:p w14:paraId="00DAA49D" w14:textId="77777777" w:rsidR="001C0A3E" w:rsidRPr="005E0045" w:rsidRDefault="001C0A3E" w:rsidP="001C0A3E">
      <w:pPr>
        <w:rPr>
          <w:rFonts w:ascii="Arial" w:hAnsi="Arial" w:cs="Arial"/>
          <w:sz w:val="32"/>
          <w:szCs w:val="32"/>
        </w:rPr>
      </w:pPr>
      <w:r w:rsidRPr="005E0045">
        <w:rPr>
          <w:rFonts w:ascii="Arial" w:hAnsi="Arial" w:cs="Arial"/>
          <w:sz w:val="32"/>
          <w:szCs w:val="32"/>
        </w:rPr>
        <w:t>The college students in Apartment 4D come running down the stairs, and</w:t>
      </w:r>
    </w:p>
    <w:p w14:paraId="5EE9D314" w14:textId="77777777" w:rsidR="001C0A3E" w:rsidRPr="005E0045" w:rsidRDefault="001C0A3E" w:rsidP="001C0A3E">
      <w:pPr>
        <w:rPr>
          <w:rFonts w:ascii="Arial" w:hAnsi="Arial" w:cs="Arial"/>
          <w:sz w:val="32"/>
          <w:szCs w:val="32"/>
        </w:rPr>
      </w:pPr>
      <w:r w:rsidRPr="005E0045">
        <w:rPr>
          <w:rFonts w:ascii="Arial" w:hAnsi="Arial" w:cs="Arial"/>
          <w:sz w:val="32"/>
          <w:szCs w:val="32"/>
        </w:rPr>
        <w:t xml:space="preserve">She flattens herself against the landing wall so </w:t>
      </w:r>
    </w:p>
    <w:p w14:paraId="4B53A160" w14:textId="77777777" w:rsidR="001C0A3E" w:rsidRPr="005E0045" w:rsidRDefault="001C0A3E" w:rsidP="001C0A3E">
      <w:pPr>
        <w:rPr>
          <w:rFonts w:ascii="Arial" w:hAnsi="Arial" w:cs="Arial"/>
          <w:sz w:val="32"/>
          <w:szCs w:val="32"/>
        </w:rPr>
      </w:pPr>
      <w:r w:rsidRPr="005E0045">
        <w:rPr>
          <w:rFonts w:ascii="Arial" w:hAnsi="Arial" w:cs="Arial"/>
          <w:sz w:val="32"/>
          <w:szCs w:val="32"/>
        </w:rPr>
        <w:t>They don't knock her over</w:t>
      </w:r>
    </w:p>
    <w:p w14:paraId="6262AF86" w14:textId="77777777" w:rsidR="001C0A3E" w:rsidRPr="005E0045" w:rsidRDefault="001C0A3E" w:rsidP="001C0A3E">
      <w:pPr>
        <w:rPr>
          <w:rFonts w:ascii="Arial" w:hAnsi="Arial" w:cs="Arial"/>
          <w:sz w:val="32"/>
          <w:szCs w:val="32"/>
        </w:rPr>
      </w:pPr>
      <w:r w:rsidRPr="005E0045">
        <w:rPr>
          <w:rFonts w:ascii="Arial" w:hAnsi="Arial" w:cs="Arial"/>
          <w:sz w:val="32"/>
          <w:szCs w:val="32"/>
        </w:rPr>
        <w:t>This time.</w:t>
      </w:r>
    </w:p>
    <w:p w14:paraId="7EF484BD" w14:textId="77777777" w:rsidR="001C0A3E" w:rsidRPr="005E0045" w:rsidRDefault="001C0A3E" w:rsidP="001C0A3E">
      <w:pPr>
        <w:rPr>
          <w:rFonts w:ascii="Arial" w:hAnsi="Arial" w:cs="Arial"/>
          <w:sz w:val="32"/>
          <w:szCs w:val="32"/>
        </w:rPr>
      </w:pPr>
      <w:r w:rsidRPr="005E0045">
        <w:rPr>
          <w:rFonts w:ascii="Arial" w:hAnsi="Arial" w:cs="Arial"/>
          <w:sz w:val="32"/>
          <w:szCs w:val="32"/>
        </w:rPr>
        <w:lastRenderedPageBreak/>
        <w:t>But they did knock the tote bag off her arm,</w:t>
      </w:r>
    </w:p>
    <w:p w14:paraId="0595376E" w14:textId="77777777" w:rsidR="001C0A3E" w:rsidRPr="005E0045" w:rsidRDefault="001C0A3E" w:rsidP="001C0A3E">
      <w:pPr>
        <w:rPr>
          <w:rFonts w:ascii="Arial" w:hAnsi="Arial" w:cs="Arial"/>
          <w:sz w:val="32"/>
          <w:szCs w:val="32"/>
        </w:rPr>
      </w:pPr>
      <w:r w:rsidRPr="005E0045">
        <w:rPr>
          <w:rFonts w:ascii="Arial" w:hAnsi="Arial" w:cs="Arial"/>
          <w:sz w:val="32"/>
          <w:szCs w:val="32"/>
        </w:rPr>
        <w:t xml:space="preserve">Sending at least two catalogs sprawling </w:t>
      </w:r>
    </w:p>
    <w:p w14:paraId="487C38AC" w14:textId="77777777" w:rsidR="001C0A3E" w:rsidRPr="005E0045" w:rsidRDefault="001C0A3E" w:rsidP="001C0A3E">
      <w:pPr>
        <w:rPr>
          <w:rFonts w:ascii="Arial" w:hAnsi="Arial" w:cs="Arial"/>
          <w:sz w:val="32"/>
          <w:szCs w:val="32"/>
        </w:rPr>
      </w:pPr>
      <w:r w:rsidRPr="005E0045">
        <w:rPr>
          <w:rFonts w:ascii="Arial" w:hAnsi="Arial" w:cs="Arial"/>
          <w:sz w:val="32"/>
          <w:szCs w:val="32"/>
        </w:rPr>
        <w:t>To the bottom of the previous landing.</w:t>
      </w:r>
    </w:p>
    <w:p w14:paraId="609703C9" w14:textId="77777777" w:rsidR="001C0A3E" w:rsidRPr="005E0045" w:rsidRDefault="001C0A3E" w:rsidP="001C0A3E">
      <w:pPr>
        <w:rPr>
          <w:rFonts w:ascii="Arial" w:hAnsi="Arial" w:cs="Arial"/>
          <w:sz w:val="32"/>
          <w:szCs w:val="32"/>
        </w:rPr>
      </w:pPr>
      <w:r w:rsidRPr="005E0045">
        <w:rPr>
          <w:rFonts w:ascii="Arial" w:hAnsi="Arial" w:cs="Arial"/>
          <w:sz w:val="32"/>
          <w:szCs w:val="32"/>
        </w:rPr>
        <w:t>The college boys don't stop to retrieve her catalogs</w:t>
      </w:r>
    </w:p>
    <w:p w14:paraId="1C79260A" w14:textId="77777777" w:rsidR="001C0A3E" w:rsidRPr="005E0045" w:rsidRDefault="001C0A3E" w:rsidP="001C0A3E">
      <w:pPr>
        <w:rPr>
          <w:rFonts w:ascii="Arial" w:hAnsi="Arial" w:cs="Arial"/>
          <w:sz w:val="32"/>
          <w:szCs w:val="32"/>
        </w:rPr>
      </w:pPr>
      <w:r w:rsidRPr="005E0045">
        <w:rPr>
          <w:rFonts w:ascii="Arial" w:hAnsi="Arial" w:cs="Arial"/>
          <w:sz w:val="32"/>
          <w:szCs w:val="32"/>
        </w:rPr>
        <w:t>Nor to help her up the rest of the stairs.</w:t>
      </w:r>
    </w:p>
    <w:p w14:paraId="6EB51650" w14:textId="77777777" w:rsidR="001C0A3E" w:rsidRPr="005E0045" w:rsidRDefault="001C0A3E" w:rsidP="001C0A3E">
      <w:pPr>
        <w:rPr>
          <w:rFonts w:ascii="Arial" w:hAnsi="Arial" w:cs="Arial"/>
          <w:sz w:val="32"/>
          <w:szCs w:val="32"/>
        </w:rPr>
      </w:pPr>
    </w:p>
    <w:p w14:paraId="3425DC3F" w14:textId="77777777" w:rsidR="001C0A3E" w:rsidRPr="005E0045" w:rsidRDefault="001C0A3E" w:rsidP="001C0A3E">
      <w:pPr>
        <w:rPr>
          <w:rFonts w:ascii="Arial" w:hAnsi="Arial" w:cs="Arial"/>
          <w:sz w:val="32"/>
          <w:szCs w:val="32"/>
        </w:rPr>
      </w:pPr>
      <w:r w:rsidRPr="005E0045">
        <w:rPr>
          <w:rFonts w:ascii="Arial" w:hAnsi="Arial" w:cs="Arial"/>
          <w:sz w:val="32"/>
          <w:szCs w:val="32"/>
        </w:rPr>
        <w:t>She has a choice:</w:t>
      </w:r>
    </w:p>
    <w:p w14:paraId="2B7F26FE" w14:textId="77777777" w:rsidR="001C0A3E" w:rsidRPr="005E0045" w:rsidRDefault="001C0A3E" w:rsidP="001C0A3E">
      <w:pPr>
        <w:rPr>
          <w:rFonts w:ascii="Arial" w:hAnsi="Arial" w:cs="Arial"/>
          <w:sz w:val="32"/>
          <w:szCs w:val="32"/>
        </w:rPr>
      </w:pPr>
      <w:r w:rsidRPr="005E0045">
        <w:rPr>
          <w:rFonts w:ascii="Arial" w:hAnsi="Arial" w:cs="Arial"/>
          <w:sz w:val="32"/>
          <w:szCs w:val="32"/>
        </w:rPr>
        <w:t xml:space="preserve">Continue up the stairs to her unit, </w:t>
      </w:r>
    </w:p>
    <w:p w14:paraId="4807AA67" w14:textId="77777777" w:rsidR="001C0A3E" w:rsidRPr="005E0045" w:rsidRDefault="001C0A3E" w:rsidP="001C0A3E">
      <w:pPr>
        <w:rPr>
          <w:rFonts w:ascii="Arial" w:hAnsi="Arial" w:cs="Arial"/>
          <w:sz w:val="32"/>
          <w:szCs w:val="32"/>
        </w:rPr>
      </w:pPr>
      <w:r w:rsidRPr="005E0045">
        <w:rPr>
          <w:rFonts w:ascii="Arial" w:hAnsi="Arial" w:cs="Arial"/>
          <w:sz w:val="32"/>
          <w:szCs w:val="32"/>
        </w:rPr>
        <w:t xml:space="preserve">Or turn around and go back down </w:t>
      </w:r>
    </w:p>
    <w:p w14:paraId="6920F9DF" w14:textId="77777777" w:rsidR="001C0A3E" w:rsidRPr="005E0045" w:rsidRDefault="001C0A3E" w:rsidP="001C0A3E">
      <w:pPr>
        <w:rPr>
          <w:rFonts w:ascii="Arial" w:hAnsi="Arial" w:cs="Arial"/>
          <w:sz w:val="32"/>
          <w:szCs w:val="32"/>
        </w:rPr>
      </w:pPr>
      <w:r w:rsidRPr="005E0045">
        <w:rPr>
          <w:rFonts w:ascii="Arial" w:hAnsi="Arial" w:cs="Arial"/>
          <w:sz w:val="32"/>
          <w:szCs w:val="32"/>
        </w:rPr>
        <w:t>And with her reach and grab tool</w:t>
      </w:r>
    </w:p>
    <w:p w14:paraId="311ED2A7" w14:textId="77777777" w:rsidR="001C0A3E" w:rsidRPr="005E0045" w:rsidRDefault="001C0A3E" w:rsidP="001C0A3E">
      <w:pPr>
        <w:rPr>
          <w:rFonts w:ascii="Arial" w:hAnsi="Arial" w:cs="Arial"/>
          <w:sz w:val="32"/>
          <w:szCs w:val="32"/>
        </w:rPr>
      </w:pPr>
      <w:r w:rsidRPr="005E0045">
        <w:rPr>
          <w:rFonts w:ascii="Arial" w:hAnsi="Arial" w:cs="Arial"/>
          <w:sz w:val="32"/>
          <w:szCs w:val="32"/>
        </w:rPr>
        <w:t>Recover her dream catalogs.</w:t>
      </w:r>
    </w:p>
    <w:p w14:paraId="06842710" w14:textId="77777777" w:rsidR="001C0A3E" w:rsidRPr="005E0045" w:rsidRDefault="001C0A3E" w:rsidP="001C0A3E">
      <w:pPr>
        <w:rPr>
          <w:rFonts w:ascii="Arial" w:hAnsi="Arial" w:cs="Arial"/>
          <w:sz w:val="32"/>
          <w:szCs w:val="32"/>
        </w:rPr>
      </w:pPr>
    </w:p>
    <w:p w14:paraId="16DB54DA" w14:textId="77777777" w:rsidR="001C0A3E" w:rsidRPr="005E0045" w:rsidRDefault="001C0A3E" w:rsidP="001C0A3E">
      <w:pPr>
        <w:rPr>
          <w:rFonts w:ascii="Arial" w:hAnsi="Arial" w:cs="Arial"/>
          <w:sz w:val="32"/>
          <w:szCs w:val="32"/>
        </w:rPr>
      </w:pPr>
      <w:r w:rsidRPr="005E0045">
        <w:rPr>
          <w:rFonts w:ascii="Arial" w:hAnsi="Arial" w:cs="Arial"/>
          <w:sz w:val="32"/>
          <w:szCs w:val="32"/>
        </w:rPr>
        <w:t>It is all she has to dream about these days, and</w:t>
      </w:r>
    </w:p>
    <w:p w14:paraId="7752DFF8" w14:textId="77777777" w:rsidR="001C0A3E" w:rsidRPr="005E0045" w:rsidRDefault="001C0A3E" w:rsidP="001C0A3E">
      <w:pPr>
        <w:rPr>
          <w:rFonts w:ascii="Arial" w:hAnsi="Arial" w:cs="Arial"/>
          <w:sz w:val="32"/>
          <w:szCs w:val="32"/>
        </w:rPr>
      </w:pPr>
      <w:r w:rsidRPr="005E0045">
        <w:rPr>
          <w:rFonts w:ascii="Arial" w:hAnsi="Arial" w:cs="Arial"/>
          <w:sz w:val="32"/>
          <w:szCs w:val="32"/>
        </w:rPr>
        <w:t xml:space="preserve">She can't bear to think about returning to </w:t>
      </w:r>
    </w:p>
    <w:p w14:paraId="416736D0" w14:textId="77777777" w:rsidR="001C0A3E" w:rsidRPr="005E0045" w:rsidRDefault="001C0A3E" w:rsidP="001C0A3E">
      <w:pPr>
        <w:rPr>
          <w:rFonts w:ascii="Arial" w:hAnsi="Arial" w:cs="Arial"/>
          <w:sz w:val="32"/>
          <w:szCs w:val="32"/>
        </w:rPr>
      </w:pPr>
      <w:r w:rsidRPr="005E0045">
        <w:rPr>
          <w:rFonts w:ascii="Arial" w:hAnsi="Arial" w:cs="Arial"/>
          <w:sz w:val="32"/>
          <w:szCs w:val="32"/>
        </w:rPr>
        <w:t xml:space="preserve">Her dingy unit without her mail.  </w:t>
      </w:r>
    </w:p>
    <w:p w14:paraId="2FAE9DDC" w14:textId="77777777" w:rsidR="001C0A3E" w:rsidRPr="005E0045" w:rsidRDefault="001C0A3E" w:rsidP="001C0A3E">
      <w:pPr>
        <w:rPr>
          <w:rFonts w:ascii="Arial" w:hAnsi="Arial" w:cs="Arial"/>
          <w:sz w:val="32"/>
          <w:szCs w:val="32"/>
        </w:rPr>
      </w:pPr>
      <w:r w:rsidRPr="005E0045">
        <w:rPr>
          <w:rFonts w:ascii="Arial" w:hAnsi="Arial" w:cs="Arial"/>
          <w:sz w:val="32"/>
          <w:szCs w:val="32"/>
        </w:rPr>
        <w:t xml:space="preserve">She moves the cane to her other arm, and </w:t>
      </w:r>
    </w:p>
    <w:p w14:paraId="58EAC1A9" w14:textId="77777777" w:rsidR="001C0A3E" w:rsidRPr="005E0045" w:rsidRDefault="001C0A3E" w:rsidP="001C0A3E">
      <w:pPr>
        <w:rPr>
          <w:rFonts w:ascii="Arial" w:hAnsi="Arial" w:cs="Arial"/>
          <w:sz w:val="32"/>
          <w:szCs w:val="32"/>
        </w:rPr>
      </w:pPr>
      <w:r w:rsidRPr="005E0045">
        <w:rPr>
          <w:rFonts w:ascii="Arial" w:hAnsi="Arial" w:cs="Arial"/>
          <w:sz w:val="32"/>
          <w:szCs w:val="32"/>
        </w:rPr>
        <w:t>The semi-empty tote as well, and</w:t>
      </w:r>
    </w:p>
    <w:p w14:paraId="411447D6" w14:textId="77777777" w:rsidR="001C0A3E" w:rsidRPr="005E0045" w:rsidRDefault="001C0A3E" w:rsidP="001C0A3E">
      <w:pPr>
        <w:rPr>
          <w:rFonts w:ascii="Arial" w:hAnsi="Arial" w:cs="Arial"/>
          <w:sz w:val="32"/>
          <w:szCs w:val="32"/>
        </w:rPr>
      </w:pPr>
      <w:r w:rsidRPr="005E0045">
        <w:rPr>
          <w:rFonts w:ascii="Arial" w:hAnsi="Arial" w:cs="Arial"/>
          <w:sz w:val="32"/>
          <w:szCs w:val="32"/>
        </w:rPr>
        <w:t>With her other arm she grabs the railing</w:t>
      </w:r>
    </w:p>
    <w:p w14:paraId="4214B59B" w14:textId="77777777" w:rsidR="001C0A3E" w:rsidRPr="005E0045" w:rsidRDefault="001C0A3E" w:rsidP="001C0A3E">
      <w:pPr>
        <w:rPr>
          <w:rFonts w:ascii="Arial" w:hAnsi="Arial" w:cs="Arial"/>
          <w:sz w:val="32"/>
          <w:szCs w:val="32"/>
        </w:rPr>
      </w:pPr>
      <w:r w:rsidRPr="005E0045">
        <w:rPr>
          <w:rFonts w:ascii="Arial" w:hAnsi="Arial" w:cs="Arial"/>
          <w:sz w:val="32"/>
          <w:szCs w:val="32"/>
        </w:rPr>
        <w:t>To go back down where she has already been</w:t>
      </w:r>
    </w:p>
    <w:p w14:paraId="2F87E57C" w14:textId="77777777" w:rsidR="001C0A3E" w:rsidRPr="005E0045" w:rsidRDefault="001C0A3E" w:rsidP="001C0A3E">
      <w:pPr>
        <w:rPr>
          <w:rFonts w:ascii="Arial" w:hAnsi="Arial" w:cs="Arial"/>
          <w:sz w:val="32"/>
          <w:szCs w:val="32"/>
        </w:rPr>
      </w:pPr>
      <w:r w:rsidRPr="005E0045">
        <w:rPr>
          <w:rFonts w:ascii="Arial" w:hAnsi="Arial" w:cs="Arial"/>
          <w:sz w:val="32"/>
          <w:szCs w:val="32"/>
        </w:rPr>
        <w:t>To, yet again, retrieve the mail on the ground.</w:t>
      </w:r>
    </w:p>
    <w:p w14:paraId="0B7B8849" w14:textId="77777777" w:rsidR="001C0A3E" w:rsidRPr="005E0045" w:rsidRDefault="001C0A3E" w:rsidP="001C0A3E">
      <w:pPr>
        <w:rPr>
          <w:rFonts w:ascii="Arial" w:hAnsi="Arial" w:cs="Arial"/>
          <w:sz w:val="32"/>
          <w:szCs w:val="32"/>
        </w:rPr>
      </w:pPr>
    </w:p>
    <w:p w14:paraId="1D2821E0" w14:textId="77777777" w:rsidR="001C0A3E" w:rsidRPr="005E0045" w:rsidRDefault="001C0A3E" w:rsidP="001C0A3E">
      <w:pPr>
        <w:rPr>
          <w:rFonts w:ascii="Arial" w:hAnsi="Arial" w:cs="Arial"/>
          <w:sz w:val="32"/>
          <w:szCs w:val="32"/>
        </w:rPr>
      </w:pPr>
      <w:r w:rsidRPr="005E0045">
        <w:rPr>
          <w:rFonts w:ascii="Arial" w:hAnsi="Arial" w:cs="Arial"/>
          <w:sz w:val="32"/>
          <w:szCs w:val="32"/>
        </w:rPr>
        <w:t>This arm now gripping the railing is her weaker arm,</w:t>
      </w:r>
    </w:p>
    <w:p w14:paraId="27A8618C" w14:textId="77777777" w:rsidR="001C0A3E" w:rsidRPr="005E0045" w:rsidRDefault="001C0A3E" w:rsidP="001C0A3E">
      <w:pPr>
        <w:rPr>
          <w:rFonts w:ascii="Arial" w:hAnsi="Arial" w:cs="Arial"/>
          <w:sz w:val="32"/>
          <w:szCs w:val="32"/>
        </w:rPr>
      </w:pPr>
      <w:r w:rsidRPr="005E0045">
        <w:rPr>
          <w:rFonts w:ascii="Arial" w:hAnsi="Arial" w:cs="Arial"/>
          <w:sz w:val="32"/>
          <w:szCs w:val="32"/>
        </w:rPr>
        <w:t>She has little strength.</w:t>
      </w:r>
    </w:p>
    <w:p w14:paraId="01B3032B" w14:textId="77777777" w:rsidR="001C0A3E" w:rsidRPr="005E0045" w:rsidRDefault="001C0A3E" w:rsidP="001C0A3E">
      <w:pPr>
        <w:rPr>
          <w:rFonts w:ascii="Arial" w:hAnsi="Arial" w:cs="Arial"/>
          <w:sz w:val="32"/>
          <w:szCs w:val="32"/>
        </w:rPr>
      </w:pPr>
      <w:r w:rsidRPr="005E0045">
        <w:rPr>
          <w:rFonts w:ascii="Arial" w:hAnsi="Arial" w:cs="Arial"/>
          <w:sz w:val="32"/>
          <w:szCs w:val="32"/>
        </w:rPr>
        <w:t>Before taking a step,</w:t>
      </w:r>
    </w:p>
    <w:p w14:paraId="4B8D2ACA" w14:textId="77777777" w:rsidR="001C0A3E" w:rsidRPr="005E0045" w:rsidRDefault="001C0A3E" w:rsidP="001C0A3E">
      <w:pPr>
        <w:rPr>
          <w:rFonts w:ascii="Arial" w:hAnsi="Arial" w:cs="Arial"/>
          <w:sz w:val="32"/>
          <w:szCs w:val="32"/>
        </w:rPr>
      </w:pPr>
      <w:r w:rsidRPr="005E0045">
        <w:rPr>
          <w:rFonts w:ascii="Arial" w:hAnsi="Arial" w:cs="Arial"/>
          <w:sz w:val="32"/>
          <w:szCs w:val="32"/>
        </w:rPr>
        <w:t xml:space="preserve">The thought crosses her mind that she could </w:t>
      </w:r>
    </w:p>
    <w:p w14:paraId="01AF5AA2" w14:textId="77777777" w:rsidR="001C0A3E" w:rsidRPr="005E0045" w:rsidRDefault="001C0A3E" w:rsidP="001C0A3E">
      <w:pPr>
        <w:rPr>
          <w:rFonts w:ascii="Arial" w:hAnsi="Arial" w:cs="Arial"/>
          <w:sz w:val="32"/>
          <w:szCs w:val="32"/>
        </w:rPr>
      </w:pPr>
      <w:r w:rsidRPr="005E0045">
        <w:rPr>
          <w:rFonts w:ascii="Arial" w:hAnsi="Arial" w:cs="Arial"/>
          <w:sz w:val="32"/>
          <w:szCs w:val="32"/>
        </w:rPr>
        <w:t>Let go</w:t>
      </w:r>
    </w:p>
    <w:p w14:paraId="3F34BBC3" w14:textId="77777777" w:rsidR="001C0A3E" w:rsidRPr="005E0045" w:rsidRDefault="001C0A3E" w:rsidP="001C0A3E">
      <w:pPr>
        <w:rPr>
          <w:rFonts w:ascii="Arial" w:hAnsi="Arial" w:cs="Arial"/>
          <w:sz w:val="32"/>
          <w:szCs w:val="32"/>
        </w:rPr>
      </w:pPr>
      <w:r w:rsidRPr="005E0045">
        <w:rPr>
          <w:rFonts w:ascii="Arial" w:hAnsi="Arial" w:cs="Arial"/>
          <w:sz w:val="32"/>
          <w:szCs w:val="32"/>
        </w:rPr>
        <w:t>And maybe in that way land in a tumult amidst her dream catalogs.</w:t>
      </w:r>
    </w:p>
    <w:p w14:paraId="6514098C" w14:textId="77777777" w:rsidR="001C0A3E" w:rsidRPr="005E0045" w:rsidRDefault="001C0A3E" w:rsidP="001C0A3E">
      <w:pPr>
        <w:rPr>
          <w:rFonts w:ascii="Arial" w:hAnsi="Arial" w:cs="Arial"/>
          <w:sz w:val="32"/>
          <w:szCs w:val="32"/>
        </w:rPr>
      </w:pPr>
    </w:p>
    <w:p w14:paraId="4CBF2B4E" w14:textId="77777777" w:rsidR="001C0A3E" w:rsidRPr="005E0045" w:rsidRDefault="001C0A3E" w:rsidP="001C0A3E">
      <w:pPr>
        <w:rPr>
          <w:rFonts w:ascii="Arial" w:hAnsi="Arial" w:cs="Arial"/>
          <w:sz w:val="32"/>
          <w:szCs w:val="32"/>
        </w:rPr>
      </w:pPr>
      <w:proofErr w:type="spellStart"/>
      <w:r w:rsidRPr="005E0045">
        <w:rPr>
          <w:rFonts w:ascii="Arial" w:hAnsi="Arial" w:cs="Arial"/>
          <w:sz w:val="32"/>
          <w:szCs w:val="32"/>
        </w:rPr>
        <w:t>Some day</w:t>
      </w:r>
      <w:proofErr w:type="spellEnd"/>
      <w:r w:rsidRPr="005E0045">
        <w:rPr>
          <w:rFonts w:ascii="Arial" w:hAnsi="Arial" w:cs="Arial"/>
          <w:sz w:val="32"/>
          <w:szCs w:val="32"/>
        </w:rPr>
        <w:t>, that is perhaps what will happen</w:t>
      </w:r>
    </w:p>
    <w:p w14:paraId="5CED3B4E" w14:textId="77777777" w:rsidR="001C0A3E" w:rsidRPr="005E0045" w:rsidRDefault="001C0A3E" w:rsidP="001C0A3E">
      <w:pPr>
        <w:rPr>
          <w:rFonts w:ascii="Arial" w:hAnsi="Arial" w:cs="Arial"/>
          <w:sz w:val="32"/>
          <w:szCs w:val="32"/>
        </w:rPr>
      </w:pPr>
      <w:r w:rsidRPr="005E0045">
        <w:rPr>
          <w:rFonts w:ascii="Arial" w:hAnsi="Arial" w:cs="Arial"/>
          <w:sz w:val="32"/>
          <w:szCs w:val="32"/>
        </w:rPr>
        <w:t>As she grows weaker still</w:t>
      </w:r>
    </w:p>
    <w:p w14:paraId="140915BA" w14:textId="77777777" w:rsidR="001C0A3E" w:rsidRPr="005E0045" w:rsidRDefault="001C0A3E" w:rsidP="001C0A3E">
      <w:pPr>
        <w:rPr>
          <w:rFonts w:ascii="Arial" w:hAnsi="Arial" w:cs="Arial"/>
          <w:sz w:val="32"/>
          <w:szCs w:val="32"/>
        </w:rPr>
      </w:pPr>
      <w:r w:rsidRPr="005E0045">
        <w:rPr>
          <w:rFonts w:ascii="Arial" w:hAnsi="Arial" w:cs="Arial"/>
          <w:sz w:val="32"/>
          <w:szCs w:val="32"/>
        </w:rPr>
        <w:t>But not today.</w:t>
      </w:r>
    </w:p>
    <w:p w14:paraId="3B9333BF" w14:textId="77777777" w:rsidR="001C0A3E" w:rsidRPr="005E0045" w:rsidRDefault="001C0A3E" w:rsidP="001C0A3E">
      <w:pPr>
        <w:rPr>
          <w:rFonts w:ascii="Arial" w:hAnsi="Arial" w:cs="Arial"/>
          <w:sz w:val="32"/>
          <w:szCs w:val="32"/>
        </w:rPr>
      </w:pPr>
      <w:r w:rsidRPr="005E0045">
        <w:rPr>
          <w:rFonts w:ascii="Arial" w:hAnsi="Arial" w:cs="Arial"/>
          <w:sz w:val="32"/>
          <w:szCs w:val="32"/>
        </w:rPr>
        <w:t>Today she will summon every cell of her 90-pound body to go</w:t>
      </w:r>
    </w:p>
    <w:p w14:paraId="1935028D" w14:textId="77777777" w:rsidR="001C0A3E" w:rsidRPr="005E0045" w:rsidRDefault="001C0A3E" w:rsidP="001C0A3E">
      <w:pPr>
        <w:rPr>
          <w:rFonts w:ascii="Arial" w:hAnsi="Arial" w:cs="Arial"/>
          <w:sz w:val="32"/>
          <w:szCs w:val="32"/>
        </w:rPr>
      </w:pPr>
      <w:r w:rsidRPr="005E0045">
        <w:rPr>
          <w:rFonts w:ascii="Arial" w:hAnsi="Arial" w:cs="Arial"/>
          <w:sz w:val="32"/>
          <w:szCs w:val="32"/>
        </w:rPr>
        <w:t>One step at a time</w:t>
      </w:r>
    </w:p>
    <w:p w14:paraId="21AF9EBC" w14:textId="77777777" w:rsidR="001C0A3E" w:rsidRPr="005E0045" w:rsidRDefault="001C0A3E" w:rsidP="001C0A3E">
      <w:pPr>
        <w:rPr>
          <w:rFonts w:ascii="Arial" w:hAnsi="Arial" w:cs="Arial"/>
          <w:sz w:val="32"/>
          <w:szCs w:val="32"/>
        </w:rPr>
      </w:pPr>
      <w:r w:rsidRPr="005E0045">
        <w:rPr>
          <w:rFonts w:ascii="Arial" w:hAnsi="Arial" w:cs="Arial"/>
          <w:sz w:val="32"/>
          <w:szCs w:val="32"/>
        </w:rPr>
        <w:t>One step more</w:t>
      </w:r>
    </w:p>
    <w:p w14:paraId="69695F05" w14:textId="77777777" w:rsidR="001C0A3E" w:rsidRPr="005E0045" w:rsidRDefault="001C0A3E" w:rsidP="001C0A3E">
      <w:pPr>
        <w:rPr>
          <w:rFonts w:ascii="Arial" w:hAnsi="Arial" w:cs="Arial"/>
          <w:sz w:val="32"/>
          <w:szCs w:val="32"/>
        </w:rPr>
      </w:pPr>
      <w:r w:rsidRPr="005E0045">
        <w:rPr>
          <w:rFonts w:ascii="Arial" w:hAnsi="Arial" w:cs="Arial"/>
          <w:sz w:val="32"/>
          <w:szCs w:val="32"/>
        </w:rPr>
        <w:t>One step yet more</w:t>
      </w:r>
    </w:p>
    <w:p w14:paraId="0A6F4306" w14:textId="77777777" w:rsidR="001C0A3E" w:rsidRPr="005E0045" w:rsidRDefault="001C0A3E" w:rsidP="001C0A3E">
      <w:pPr>
        <w:rPr>
          <w:rFonts w:ascii="Arial" w:hAnsi="Arial" w:cs="Arial"/>
          <w:sz w:val="32"/>
          <w:szCs w:val="32"/>
        </w:rPr>
      </w:pPr>
      <w:r w:rsidRPr="005E0045">
        <w:rPr>
          <w:rFonts w:ascii="Arial" w:hAnsi="Arial" w:cs="Arial"/>
          <w:sz w:val="32"/>
          <w:szCs w:val="32"/>
        </w:rPr>
        <w:lastRenderedPageBreak/>
        <w:t>Back down the stairs.</w:t>
      </w:r>
    </w:p>
    <w:p w14:paraId="696AE87C" w14:textId="77777777" w:rsidR="001C0A3E" w:rsidRPr="005E0045" w:rsidRDefault="001C0A3E" w:rsidP="001C0A3E">
      <w:pPr>
        <w:rPr>
          <w:rFonts w:ascii="Arial" w:hAnsi="Arial" w:cs="Arial"/>
          <w:sz w:val="32"/>
          <w:szCs w:val="32"/>
        </w:rPr>
      </w:pPr>
      <w:r w:rsidRPr="005E0045">
        <w:rPr>
          <w:rFonts w:ascii="Arial" w:hAnsi="Arial" w:cs="Arial"/>
          <w:sz w:val="32"/>
          <w:szCs w:val="32"/>
        </w:rPr>
        <w:t>The lights have not gone on yet in the common areas,</w:t>
      </w:r>
    </w:p>
    <w:p w14:paraId="4565DCCD" w14:textId="77777777" w:rsidR="001C0A3E" w:rsidRPr="005E0045" w:rsidRDefault="001C0A3E" w:rsidP="001C0A3E">
      <w:pPr>
        <w:rPr>
          <w:rFonts w:ascii="Arial" w:hAnsi="Arial" w:cs="Arial"/>
          <w:sz w:val="32"/>
          <w:szCs w:val="32"/>
        </w:rPr>
      </w:pPr>
      <w:r w:rsidRPr="005E0045">
        <w:rPr>
          <w:rFonts w:ascii="Arial" w:hAnsi="Arial" w:cs="Arial"/>
          <w:sz w:val="32"/>
          <w:szCs w:val="32"/>
        </w:rPr>
        <w:t>But by the time she went back down the stairs,</w:t>
      </w:r>
    </w:p>
    <w:p w14:paraId="6FD472B2" w14:textId="77777777" w:rsidR="001C0A3E" w:rsidRPr="005E0045" w:rsidRDefault="001C0A3E" w:rsidP="001C0A3E">
      <w:pPr>
        <w:rPr>
          <w:rFonts w:ascii="Arial" w:hAnsi="Arial" w:cs="Arial"/>
          <w:sz w:val="32"/>
          <w:szCs w:val="32"/>
        </w:rPr>
      </w:pPr>
      <w:r w:rsidRPr="005E0045">
        <w:rPr>
          <w:rFonts w:ascii="Arial" w:hAnsi="Arial" w:cs="Arial"/>
          <w:sz w:val="32"/>
          <w:szCs w:val="32"/>
        </w:rPr>
        <w:t xml:space="preserve">Used her </w:t>
      </w:r>
      <w:proofErr w:type="spellStart"/>
      <w:r w:rsidRPr="005E0045">
        <w:rPr>
          <w:rFonts w:ascii="Arial" w:hAnsi="Arial" w:cs="Arial"/>
          <w:sz w:val="32"/>
          <w:szCs w:val="32"/>
        </w:rPr>
        <w:t>reacher</w:t>
      </w:r>
      <w:proofErr w:type="spellEnd"/>
      <w:r w:rsidRPr="005E0045">
        <w:rPr>
          <w:rFonts w:ascii="Arial" w:hAnsi="Arial" w:cs="Arial"/>
          <w:sz w:val="32"/>
          <w:szCs w:val="32"/>
        </w:rPr>
        <w:t xml:space="preserve">/grabber to save herself from bending, and </w:t>
      </w:r>
    </w:p>
    <w:p w14:paraId="444108C8" w14:textId="77777777" w:rsidR="001C0A3E" w:rsidRPr="005E0045" w:rsidRDefault="001C0A3E" w:rsidP="001C0A3E">
      <w:pPr>
        <w:rPr>
          <w:rFonts w:ascii="Arial" w:hAnsi="Arial" w:cs="Arial"/>
          <w:sz w:val="32"/>
          <w:szCs w:val="32"/>
        </w:rPr>
      </w:pPr>
      <w:r w:rsidRPr="005E0045">
        <w:rPr>
          <w:rFonts w:ascii="Arial" w:hAnsi="Arial" w:cs="Arial"/>
          <w:sz w:val="32"/>
          <w:szCs w:val="32"/>
        </w:rPr>
        <w:t>Picked up the wayward catalogs,</w:t>
      </w:r>
    </w:p>
    <w:p w14:paraId="0DFAACB6" w14:textId="77777777" w:rsidR="001C0A3E" w:rsidRPr="005E0045" w:rsidRDefault="001C0A3E" w:rsidP="001C0A3E">
      <w:pPr>
        <w:rPr>
          <w:rFonts w:ascii="Arial" w:hAnsi="Arial" w:cs="Arial"/>
          <w:sz w:val="32"/>
          <w:szCs w:val="32"/>
        </w:rPr>
      </w:pPr>
      <w:r w:rsidRPr="005E0045">
        <w:rPr>
          <w:rFonts w:ascii="Arial" w:hAnsi="Arial" w:cs="Arial"/>
          <w:sz w:val="32"/>
          <w:szCs w:val="32"/>
        </w:rPr>
        <w:t>Turned herself around and started back up the stairs</w:t>
      </w:r>
    </w:p>
    <w:p w14:paraId="64C0839A" w14:textId="77777777" w:rsidR="001C0A3E" w:rsidRPr="005E0045" w:rsidRDefault="001C0A3E" w:rsidP="001C0A3E">
      <w:pPr>
        <w:rPr>
          <w:rFonts w:ascii="Arial" w:hAnsi="Arial" w:cs="Arial"/>
          <w:sz w:val="32"/>
          <w:szCs w:val="32"/>
        </w:rPr>
      </w:pPr>
      <w:r w:rsidRPr="005E0045">
        <w:rPr>
          <w:rFonts w:ascii="Arial" w:hAnsi="Arial" w:cs="Arial"/>
          <w:sz w:val="32"/>
          <w:szCs w:val="32"/>
        </w:rPr>
        <w:t xml:space="preserve">One stair </w:t>
      </w:r>
    </w:p>
    <w:p w14:paraId="4885A1B5" w14:textId="77777777" w:rsidR="001C0A3E" w:rsidRPr="005E0045" w:rsidRDefault="001C0A3E" w:rsidP="001C0A3E">
      <w:pPr>
        <w:rPr>
          <w:rFonts w:ascii="Arial" w:hAnsi="Arial" w:cs="Arial"/>
          <w:sz w:val="32"/>
          <w:szCs w:val="32"/>
        </w:rPr>
      </w:pPr>
      <w:r w:rsidRPr="005E0045">
        <w:rPr>
          <w:rFonts w:ascii="Arial" w:hAnsi="Arial" w:cs="Arial"/>
          <w:sz w:val="32"/>
          <w:szCs w:val="32"/>
        </w:rPr>
        <w:t>After one stair</w:t>
      </w:r>
    </w:p>
    <w:p w14:paraId="499972C5" w14:textId="77777777" w:rsidR="001C0A3E" w:rsidRPr="005E0045" w:rsidRDefault="001C0A3E" w:rsidP="001C0A3E">
      <w:pPr>
        <w:rPr>
          <w:rFonts w:ascii="Arial" w:hAnsi="Arial" w:cs="Arial"/>
          <w:sz w:val="32"/>
          <w:szCs w:val="32"/>
        </w:rPr>
      </w:pPr>
      <w:r w:rsidRPr="005E0045">
        <w:rPr>
          <w:rFonts w:ascii="Arial" w:hAnsi="Arial" w:cs="Arial"/>
          <w:sz w:val="32"/>
          <w:szCs w:val="32"/>
        </w:rPr>
        <w:t>After more stairs,</w:t>
      </w:r>
    </w:p>
    <w:p w14:paraId="1ED4DD7D" w14:textId="77777777" w:rsidR="001C0A3E" w:rsidRPr="005E0045" w:rsidRDefault="001C0A3E" w:rsidP="001C0A3E">
      <w:pPr>
        <w:rPr>
          <w:rFonts w:ascii="Arial" w:hAnsi="Arial" w:cs="Arial"/>
          <w:sz w:val="32"/>
          <w:szCs w:val="32"/>
        </w:rPr>
      </w:pPr>
      <w:r w:rsidRPr="005E0045">
        <w:rPr>
          <w:rFonts w:ascii="Arial" w:hAnsi="Arial" w:cs="Arial"/>
          <w:sz w:val="32"/>
          <w:szCs w:val="32"/>
        </w:rPr>
        <w:t>Little light was showing through the grimy staircase windows.</w:t>
      </w:r>
    </w:p>
    <w:p w14:paraId="6741C9CB" w14:textId="77777777" w:rsidR="001C0A3E" w:rsidRPr="005E0045" w:rsidRDefault="001C0A3E" w:rsidP="001C0A3E">
      <w:pPr>
        <w:rPr>
          <w:rFonts w:ascii="Arial" w:hAnsi="Arial" w:cs="Arial"/>
          <w:sz w:val="32"/>
          <w:szCs w:val="32"/>
        </w:rPr>
      </w:pPr>
    </w:p>
    <w:p w14:paraId="61E7523A" w14:textId="77777777" w:rsidR="001C0A3E" w:rsidRPr="005E0045" w:rsidRDefault="001C0A3E" w:rsidP="001C0A3E">
      <w:pPr>
        <w:rPr>
          <w:rFonts w:ascii="Arial" w:hAnsi="Arial" w:cs="Arial"/>
          <w:sz w:val="32"/>
          <w:szCs w:val="32"/>
        </w:rPr>
      </w:pPr>
      <w:r w:rsidRPr="005E0045">
        <w:rPr>
          <w:rFonts w:ascii="Arial" w:hAnsi="Arial" w:cs="Arial"/>
          <w:sz w:val="32"/>
          <w:szCs w:val="32"/>
        </w:rPr>
        <w:t>She had gone downstairs to get her mail at 2:00 p.m.,</w:t>
      </w:r>
    </w:p>
    <w:p w14:paraId="024A60FA" w14:textId="77777777" w:rsidR="001C0A3E" w:rsidRPr="005E0045" w:rsidRDefault="001C0A3E" w:rsidP="001C0A3E">
      <w:pPr>
        <w:rPr>
          <w:rFonts w:ascii="Arial" w:hAnsi="Arial" w:cs="Arial"/>
          <w:sz w:val="32"/>
          <w:szCs w:val="32"/>
        </w:rPr>
      </w:pPr>
      <w:r w:rsidRPr="005E0045">
        <w:rPr>
          <w:rFonts w:ascii="Arial" w:hAnsi="Arial" w:cs="Arial"/>
          <w:sz w:val="32"/>
          <w:szCs w:val="32"/>
        </w:rPr>
        <w:t>After a small lunch of white toast, strawberry jam</w:t>
      </w:r>
    </w:p>
    <w:p w14:paraId="7A770B7E" w14:textId="77777777" w:rsidR="001C0A3E" w:rsidRPr="005E0045" w:rsidRDefault="001C0A3E" w:rsidP="001C0A3E">
      <w:pPr>
        <w:rPr>
          <w:rFonts w:ascii="Arial" w:hAnsi="Arial" w:cs="Arial"/>
          <w:sz w:val="32"/>
          <w:szCs w:val="32"/>
        </w:rPr>
      </w:pPr>
      <w:r w:rsidRPr="005E0045">
        <w:rPr>
          <w:rFonts w:ascii="Arial" w:hAnsi="Arial" w:cs="Arial"/>
          <w:sz w:val="32"/>
          <w:szCs w:val="32"/>
        </w:rPr>
        <w:t>And a cup of black tea.</w:t>
      </w:r>
    </w:p>
    <w:p w14:paraId="4400D537" w14:textId="77777777" w:rsidR="001C0A3E" w:rsidRPr="005E0045" w:rsidRDefault="001C0A3E" w:rsidP="001C0A3E">
      <w:pPr>
        <w:rPr>
          <w:rFonts w:ascii="Arial" w:hAnsi="Arial" w:cs="Arial"/>
          <w:sz w:val="32"/>
          <w:szCs w:val="32"/>
        </w:rPr>
      </w:pPr>
      <w:r w:rsidRPr="005E0045">
        <w:rPr>
          <w:rFonts w:ascii="Arial" w:hAnsi="Arial" w:cs="Arial"/>
          <w:sz w:val="32"/>
          <w:szCs w:val="32"/>
        </w:rPr>
        <w:t xml:space="preserve">It was now 5:00 p.m., and she reached for the light switch </w:t>
      </w:r>
    </w:p>
    <w:p w14:paraId="6F0073B9" w14:textId="77777777" w:rsidR="001C0A3E" w:rsidRPr="005E0045" w:rsidRDefault="001C0A3E" w:rsidP="001C0A3E">
      <w:pPr>
        <w:rPr>
          <w:rFonts w:ascii="Arial" w:hAnsi="Arial" w:cs="Arial"/>
          <w:sz w:val="32"/>
          <w:szCs w:val="32"/>
        </w:rPr>
      </w:pPr>
      <w:r w:rsidRPr="005E0045">
        <w:rPr>
          <w:rFonts w:ascii="Arial" w:hAnsi="Arial" w:cs="Arial"/>
          <w:sz w:val="32"/>
          <w:szCs w:val="32"/>
        </w:rPr>
        <w:t>As soon as she unlocked her apartment door.</w:t>
      </w:r>
    </w:p>
    <w:p w14:paraId="7F646AC0" w14:textId="77777777" w:rsidR="001C0A3E" w:rsidRPr="005E0045" w:rsidRDefault="001C0A3E" w:rsidP="001C0A3E">
      <w:pPr>
        <w:rPr>
          <w:rFonts w:ascii="Arial" w:hAnsi="Arial" w:cs="Arial"/>
          <w:sz w:val="32"/>
          <w:szCs w:val="32"/>
        </w:rPr>
      </w:pPr>
      <w:r w:rsidRPr="005E0045">
        <w:rPr>
          <w:rFonts w:ascii="Arial" w:hAnsi="Arial" w:cs="Arial"/>
          <w:sz w:val="32"/>
          <w:szCs w:val="32"/>
        </w:rPr>
        <w:t>A few steps more and</w:t>
      </w:r>
    </w:p>
    <w:p w14:paraId="4A605331" w14:textId="77777777" w:rsidR="001C0A3E" w:rsidRPr="005E0045" w:rsidRDefault="001C0A3E" w:rsidP="001C0A3E">
      <w:pPr>
        <w:rPr>
          <w:rFonts w:ascii="Arial" w:hAnsi="Arial" w:cs="Arial"/>
          <w:sz w:val="32"/>
          <w:szCs w:val="32"/>
        </w:rPr>
      </w:pPr>
      <w:r w:rsidRPr="005E0045">
        <w:rPr>
          <w:rFonts w:ascii="Arial" w:hAnsi="Arial" w:cs="Arial"/>
          <w:sz w:val="32"/>
          <w:szCs w:val="32"/>
        </w:rPr>
        <w:t>She closed and locked the door,</w:t>
      </w:r>
    </w:p>
    <w:p w14:paraId="6C6459FC" w14:textId="77777777" w:rsidR="001C0A3E" w:rsidRPr="005E0045" w:rsidRDefault="001C0A3E" w:rsidP="001C0A3E">
      <w:pPr>
        <w:rPr>
          <w:rFonts w:ascii="Arial" w:hAnsi="Arial" w:cs="Arial"/>
          <w:sz w:val="32"/>
          <w:szCs w:val="32"/>
        </w:rPr>
      </w:pPr>
      <w:r w:rsidRPr="005E0045">
        <w:rPr>
          <w:rFonts w:ascii="Arial" w:hAnsi="Arial" w:cs="Arial"/>
          <w:sz w:val="32"/>
          <w:szCs w:val="32"/>
        </w:rPr>
        <w:t>Resting her body against the door</w:t>
      </w:r>
    </w:p>
    <w:p w14:paraId="60DD1AEC" w14:textId="77777777" w:rsidR="001C0A3E" w:rsidRPr="005E0045" w:rsidRDefault="001C0A3E" w:rsidP="001C0A3E">
      <w:pPr>
        <w:rPr>
          <w:rFonts w:ascii="Arial" w:eastAsia="Arial Black" w:hAnsi="Arial" w:cs="Arial"/>
          <w:sz w:val="32"/>
          <w:szCs w:val="32"/>
        </w:rPr>
      </w:pPr>
      <w:r w:rsidRPr="005E0045">
        <w:rPr>
          <w:rFonts w:ascii="Arial" w:hAnsi="Arial" w:cs="Arial"/>
          <w:sz w:val="32"/>
          <w:szCs w:val="32"/>
        </w:rPr>
        <w:t>As if to announce to her apartment</w:t>
      </w:r>
    </w:p>
    <w:p w14:paraId="1D5EABAD" w14:textId="77777777" w:rsidR="001C0A3E" w:rsidRPr="005E0045" w:rsidRDefault="001C0A3E" w:rsidP="001C0A3E">
      <w:pPr>
        <w:rPr>
          <w:rFonts w:ascii="Arial" w:hAnsi="Arial" w:cs="Arial"/>
          <w:sz w:val="32"/>
          <w:szCs w:val="32"/>
        </w:rPr>
      </w:pPr>
      <w:r w:rsidRPr="005E0045">
        <w:rPr>
          <w:rFonts w:ascii="Arial" w:eastAsia="Arial Black" w:hAnsi="Arial" w:cs="Arial"/>
          <w:sz w:val="32"/>
          <w:szCs w:val="32"/>
        </w:rPr>
        <w:t>“</w:t>
      </w:r>
      <w:r w:rsidRPr="005E0045">
        <w:rPr>
          <w:rFonts w:ascii="Arial" w:hAnsi="Arial" w:cs="Arial"/>
          <w:sz w:val="32"/>
          <w:szCs w:val="32"/>
        </w:rPr>
        <w:t xml:space="preserve">I made it back up the stairs, </w:t>
      </w:r>
    </w:p>
    <w:p w14:paraId="53ECBA74" w14:textId="77777777" w:rsidR="001C0A3E" w:rsidRPr="005E0045" w:rsidRDefault="001C0A3E" w:rsidP="001C0A3E">
      <w:pPr>
        <w:rPr>
          <w:rFonts w:ascii="Arial" w:hAnsi="Arial" w:cs="Arial"/>
          <w:sz w:val="32"/>
          <w:szCs w:val="32"/>
        </w:rPr>
      </w:pPr>
      <w:r w:rsidRPr="005E0045">
        <w:rPr>
          <w:rFonts w:ascii="Arial" w:hAnsi="Arial" w:cs="Arial"/>
          <w:sz w:val="32"/>
          <w:szCs w:val="32"/>
        </w:rPr>
        <w:t>Today.”</w:t>
      </w:r>
    </w:p>
    <w:p w14:paraId="3BB9CD3B" w14:textId="77777777" w:rsidR="001C0A3E" w:rsidRPr="005E0045" w:rsidRDefault="001C0A3E" w:rsidP="001C0A3E">
      <w:pPr>
        <w:rPr>
          <w:rFonts w:ascii="Arial" w:hAnsi="Arial" w:cs="Arial"/>
          <w:sz w:val="32"/>
          <w:szCs w:val="32"/>
        </w:rPr>
      </w:pPr>
    </w:p>
    <w:p w14:paraId="62032926" w14:textId="77777777" w:rsidR="001C0A3E" w:rsidRPr="005E0045" w:rsidRDefault="001C0A3E" w:rsidP="001C0A3E">
      <w:pPr>
        <w:rPr>
          <w:rFonts w:ascii="Arial" w:hAnsi="Arial" w:cs="Arial"/>
          <w:sz w:val="32"/>
          <w:szCs w:val="32"/>
        </w:rPr>
      </w:pPr>
      <w:r w:rsidRPr="005E0045">
        <w:rPr>
          <w:rFonts w:ascii="Arial" w:hAnsi="Arial" w:cs="Arial"/>
          <w:sz w:val="32"/>
          <w:szCs w:val="32"/>
        </w:rPr>
        <w:t>Off comes the sweater</w:t>
      </w:r>
    </w:p>
    <w:p w14:paraId="2E4E730B" w14:textId="77777777" w:rsidR="001C0A3E" w:rsidRPr="005E0045" w:rsidRDefault="001C0A3E" w:rsidP="001C0A3E">
      <w:pPr>
        <w:rPr>
          <w:rFonts w:ascii="Arial" w:hAnsi="Arial" w:cs="Arial"/>
          <w:sz w:val="32"/>
          <w:szCs w:val="32"/>
        </w:rPr>
      </w:pPr>
      <w:r w:rsidRPr="005E0045">
        <w:rPr>
          <w:rFonts w:ascii="Arial" w:hAnsi="Arial" w:cs="Arial"/>
          <w:sz w:val="32"/>
          <w:szCs w:val="32"/>
        </w:rPr>
        <w:t>She had thrown on to go get the mail.</w:t>
      </w:r>
    </w:p>
    <w:p w14:paraId="12A0377A" w14:textId="77777777" w:rsidR="001C0A3E" w:rsidRPr="005E0045" w:rsidRDefault="001C0A3E" w:rsidP="001C0A3E">
      <w:pPr>
        <w:rPr>
          <w:rFonts w:ascii="Arial" w:hAnsi="Arial" w:cs="Arial"/>
          <w:sz w:val="32"/>
          <w:szCs w:val="32"/>
        </w:rPr>
      </w:pPr>
      <w:r w:rsidRPr="005E0045">
        <w:rPr>
          <w:rFonts w:ascii="Arial" w:hAnsi="Arial" w:cs="Arial"/>
          <w:sz w:val="32"/>
          <w:szCs w:val="32"/>
        </w:rPr>
        <w:t>Moths had eaten holes in a few places</w:t>
      </w:r>
    </w:p>
    <w:p w14:paraId="277D0BED" w14:textId="77777777" w:rsidR="001C0A3E" w:rsidRPr="005E0045" w:rsidRDefault="001C0A3E" w:rsidP="001C0A3E">
      <w:pPr>
        <w:rPr>
          <w:rFonts w:ascii="Arial" w:hAnsi="Arial" w:cs="Arial"/>
          <w:sz w:val="32"/>
          <w:szCs w:val="32"/>
        </w:rPr>
      </w:pPr>
      <w:r w:rsidRPr="005E0045">
        <w:rPr>
          <w:rFonts w:ascii="Arial" w:hAnsi="Arial" w:cs="Arial"/>
          <w:sz w:val="32"/>
          <w:szCs w:val="32"/>
        </w:rPr>
        <w:t>But it was still the warmest sweater she had.</w:t>
      </w:r>
    </w:p>
    <w:p w14:paraId="033F5D51" w14:textId="77777777" w:rsidR="001C0A3E" w:rsidRPr="005E0045" w:rsidRDefault="001C0A3E" w:rsidP="001C0A3E">
      <w:pPr>
        <w:rPr>
          <w:rFonts w:ascii="Arial" w:hAnsi="Arial" w:cs="Arial"/>
          <w:sz w:val="32"/>
          <w:szCs w:val="32"/>
        </w:rPr>
      </w:pPr>
      <w:r w:rsidRPr="005E0045">
        <w:rPr>
          <w:rFonts w:ascii="Arial" w:hAnsi="Arial" w:cs="Arial"/>
          <w:sz w:val="32"/>
          <w:szCs w:val="32"/>
        </w:rPr>
        <w:t>She moved into the kitchen,</w:t>
      </w:r>
    </w:p>
    <w:p w14:paraId="30EB9437" w14:textId="77777777" w:rsidR="001C0A3E" w:rsidRPr="005E0045" w:rsidRDefault="001C0A3E" w:rsidP="001C0A3E">
      <w:pPr>
        <w:rPr>
          <w:rFonts w:ascii="Arial" w:hAnsi="Arial" w:cs="Arial"/>
          <w:sz w:val="32"/>
          <w:szCs w:val="32"/>
        </w:rPr>
      </w:pPr>
      <w:r w:rsidRPr="005E0045">
        <w:rPr>
          <w:rFonts w:ascii="Arial" w:hAnsi="Arial" w:cs="Arial"/>
          <w:sz w:val="32"/>
          <w:szCs w:val="32"/>
        </w:rPr>
        <w:t>Taking the catalogs out of her tote bag and</w:t>
      </w:r>
    </w:p>
    <w:p w14:paraId="58A1C6C4" w14:textId="77777777" w:rsidR="001C0A3E" w:rsidRPr="005E0045" w:rsidRDefault="001C0A3E" w:rsidP="001C0A3E">
      <w:pPr>
        <w:rPr>
          <w:rFonts w:ascii="Arial" w:hAnsi="Arial" w:cs="Arial"/>
          <w:sz w:val="32"/>
          <w:szCs w:val="32"/>
        </w:rPr>
      </w:pPr>
      <w:r w:rsidRPr="005E0045">
        <w:rPr>
          <w:rFonts w:ascii="Arial" w:hAnsi="Arial" w:cs="Arial"/>
          <w:sz w:val="32"/>
          <w:szCs w:val="32"/>
        </w:rPr>
        <w:t>Placing them firmly on the kitchen table in front of her place setting.</w:t>
      </w:r>
    </w:p>
    <w:p w14:paraId="5153344E" w14:textId="77777777" w:rsidR="001C0A3E" w:rsidRPr="005E0045" w:rsidRDefault="001C0A3E" w:rsidP="001C0A3E">
      <w:pPr>
        <w:rPr>
          <w:rFonts w:ascii="Arial" w:hAnsi="Arial" w:cs="Arial"/>
          <w:sz w:val="32"/>
          <w:szCs w:val="32"/>
        </w:rPr>
      </w:pPr>
      <w:r w:rsidRPr="005E0045">
        <w:rPr>
          <w:rFonts w:ascii="Arial" w:hAnsi="Arial" w:cs="Arial"/>
          <w:sz w:val="32"/>
          <w:szCs w:val="32"/>
        </w:rPr>
        <w:t>They will be the dinner salad, the entree, and the dessert.</w:t>
      </w:r>
    </w:p>
    <w:p w14:paraId="000A6BC8" w14:textId="77777777" w:rsidR="001C0A3E" w:rsidRPr="005E0045" w:rsidRDefault="001C0A3E" w:rsidP="001C0A3E">
      <w:pPr>
        <w:rPr>
          <w:rFonts w:ascii="Arial" w:hAnsi="Arial" w:cs="Arial"/>
          <w:sz w:val="32"/>
          <w:szCs w:val="32"/>
        </w:rPr>
      </w:pPr>
      <w:r w:rsidRPr="005E0045">
        <w:rPr>
          <w:rFonts w:ascii="Arial" w:hAnsi="Arial" w:cs="Arial"/>
          <w:sz w:val="32"/>
          <w:szCs w:val="32"/>
        </w:rPr>
        <w:t xml:space="preserve">She had no money to buy food </w:t>
      </w:r>
    </w:p>
    <w:p w14:paraId="2AD58A29" w14:textId="77777777" w:rsidR="001C0A3E" w:rsidRPr="005E0045" w:rsidRDefault="001C0A3E" w:rsidP="001C0A3E">
      <w:pPr>
        <w:rPr>
          <w:rFonts w:ascii="Arial" w:hAnsi="Arial" w:cs="Arial"/>
          <w:sz w:val="32"/>
          <w:szCs w:val="32"/>
        </w:rPr>
      </w:pPr>
      <w:r w:rsidRPr="005E0045">
        <w:rPr>
          <w:rFonts w:ascii="Arial" w:hAnsi="Arial" w:cs="Arial"/>
          <w:sz w:val="32"/>
          <w:szCs w:val="32"/>
        </w:rPr>
        <w:t>Until her Social Security check came in a few days.</w:t>
      </w:r>
    </w:p>
    <w:p w14:paraId="5D220AB4" w14:textId="77777777" w:rsidR="001C0A3E" w:rsidRPr="005E0045" w:rsidRDefault="001C0A3E" w:rsidP="001C0A3E">
      <w:pPr>
        <w:rPr>
          <w:rFonts w:ascii="Arial" w:hAnsi="Arial" w:cs="Arial"/>
          <w:sz w:val="32"/>
          <w:szCs w:val="32"/>
        </w:rPr>
      </w:pPr>
      <w:r w:rsidRPr="005E0045">
        <w:rPr>
          <w:rFonts w:ascii="Arial" w:hAnsi="Arial" w:cs="Arial"/>
          <w:sz w:val="32"/>
          <w:szCs w:val="32"/>
        </w:rPr>
        <w:t>But she washed her hands,</w:t>
      </w:r>
    </w:p>
    <w:p w14:paraId="7E0191A0" w14:textId="77777777" w:rsidR="001C0A3E" w:rsidRPr="005E0045" w:rsidRDefault="001C0A3E" w:rsidP="001C0A3E">
      <w:pPr>
        <w:rPr>
          <w:rFonts w:ascii="Arial" w:hAnsi="Arial" w:cs="Arial"/>
          <w:sz w:val="32"/>
          <w:szCs w:val="32"/>
        </w:rPr>
      </w:pPr>
      <w:r w:rsidRPr="005E0045">
        <w:rPr>
          <w:rFonts w:ascii="Arial" w:hAnsi="Arial" w:cs="Arial"/>
          <w:sz w:val="32"/>
          <w:szCs w:val="32"/>
        </w:rPr>
        <w:t>Put on another kettle of water for plain House tea,</w:t>
      </w:r>
    </w:p>
    <w:p w14:paraId="1D3C9918" w14:textId="77777777" w:rsidR="001C0A3E" w:rsidRPr="005E0045" w:rsidRDefault="001C0A3E" w:rsidP="001C0A3E">
      <w:pPr>
        <w:rPr>
          <w:rFonts w:ascii="Arial" w:hAnsi="Arial" w:cs="Arial"/>
          <w:sz w:val="32"/>
          <w:szCs w:val="32"/>
        </w:rPr>
      </w:pPr>
      <w:r w:rsidRPr="005E0045">
        <w:rPr>
          <w:rFonts w:ascii="Arial" w:hAnsi="Arial" w:cs="Arial"/>
          <w:sz w:val="32"/>
          <w:szCs w:val="32"/>
        </w:rPr>
        <w:lastRenderedPageBreak/>
        <w:t>Also known as just hot water,</w:t>
      </w:r>
    </w:p>
    <w:p w14:paraId="38C9EBD6" w14:textId="77777777" w:rsidR="001C0A3E" w:rsidRPr="005E0045" w:rsidRDefault="001C0A3E" w:rsidP="001C0A3E">
      <w:pPr>
        <w:rPr>
          <w:rFonts w:ascii="Arial" w:hAnsi="Arial" w:cs="Arial"/>
          <w:sz w:val="32"/>
          <w:szCs w:val="32"/>
        </w:rPr>
      </w:pPr>
      <w:r w:rsidRPr="005E0045">
        <w:rPr>
          <w:rFonts w:ascii="Arial" w:hAnsi="Arial" w:cs="Arial"/>
          <w:sz w:val="32"/>
          <w:szCs w:val="32"/>
        </w:rPr>
        <w:t xml:space="preserve">And despite the loud alarm of a car's security system </w:t>
      </w:r>
    </w:p>
    <w:p w14:paraId="35693A79" w14:textId="77777777" w:rsidR="001C0A3E" w:rsidRPr="005E0045" w:rsidRDefault="001C0A3E" w:rsidP="001C0A3E">
      <w:pPr>
        <w:rPr>
          <w:rFonts w:ascii="Arial" w:hAnsi="Arial" w:cs="Arial"/>
          <w:sz w:val="32"/>
          <w:szCs w:val="32"/>
        </w:rPr>
      </w:pPr>
      <w:r w:rsidRPr="005E0045">
        <w:rPr>
          <w:rFonts w:ascii="Arial" w:hAnsi="Arial" w:cs="Arial"/>
          <w:sz w:val="32"/>
          <w:szCs w:val="32"/>
        </w:rPr>
        <w:t>Out in front of her building,</w:t>
      </w:r>
    </w:p>
    <w:p w14:paraId="20F5039C" w14:textId="77777777" w:rsidR="001C0A3E" w:rsidRPr="005E0045" w:rsidRDefault="001C0A3E" w:rsidP="001C0A3E">
      <w:pPr>
        <w:rPr>
          <w:rFonts w:ascii="Arial" w:hAnsi="Arial" w:cs="Arial"/>
          <w:sz w:val="32"/>
          <w:szCs w:val="32"/>
        </w:rPr>
      </w:pPr>
      <w:r w:rsidRPr="005E0045">
        <w:rPr>
          <w:rFonts w:ascii="Arial" w:hAnsi="Arial" w:cs="Arial"/>
          <w:sz w:val="32"/>
          <w:szCs w:val="32"/>
        </w:rPr>
        <w:t>A tired, life-worn, disabled woman of indiscriminate years</w:t>
      </w:r>
    </w:p>
    <w:p w14:paraId="72982E5E" w14:textId="77777777" w:rsidR="001C0A3E" w:rsidRPr="005E0045" w:rsidRDefault="001C0A3E" w:rsidP="001C0A3E">
      <w:pPr>
        <w:rPr>
          <w:rFonts w:ascii="Arial" w:hAnsi="Arial" w:cs="Arial"/>
          <w:sz w:val="32"/>
          <w:szCs w:val="32"/>
        </w:rPr>
      </w:pPr>
      <w:r w:rsidRPr="005E0045">
        <w:rPr>
          <w:rFonts w:ascii="Arial" w:hAnsi="Arial" w:cs="Arial"/>
          <w:sz w:val="32"/>
          <w:szCs w:val="32"/>
        </w:rPr>
        <w:t>Entered the alternate universe of retail catalogs on fashion.</w:t>
      </w:r>
    </w:p>
    <w:p w14:paraId="5337BCEA" w14:textId="77777777" w:rsidR="001C0A3E" w:rsidRPr="005E0045" w:rsidRDefault="001C0A3E" w:rsidP="001C0A3E">
      <w:pPr>
        <w:rPr>
          <w:rFonts w:ascii="Arial" w:hAnsi="Arial" w:cs="Arial"/>
          <w:sz w:val="32"/>
          <w:szCs w:val="32"/>
        </w:rPr>
      </w:pPr>
    </w:p>
    <w:p w14:paraId="1C574516" w14:textId="77777777" w:rsidR="001C0A3E" w:rsidRPr="005E0045" w:rsidRDefault="001C0A3E" w:rsidP="001C0A3E">
      <w:pPr>
        <w:rPr>
          <w:rFonts w:ascii="Arial" w:hAnsi="Arial" w:cs="Arial"/>
          <w:sz w:val="32"/>
          <w:szCs w:val="32"/>
        </w:rPr>
      </w:pPr>
      <w:r w:rsidRPr="005E0045">
        <w:rPr>
          <w:rFonts w:ascii="Arial" w:hAnsi="Arial" w:cs="Arial"/>
          <w:sz w:val="32"/>
          <w:szCs w:val="32"/>
        </w:rPr>
        <w:t>With a sip of House tea here and</w:t>
      </w:r>
    </w:p>
    <w:p w14:paraId="5B021BEE" w14:textId="77777777" w:rsidR="001C0A3E" w:rsidRPr="005E0045" w:rsidRDefault="001C0A3E" w:rsidP="001C0A3E">
      <w:pPr>
        <w:rPr>
          <w:rFonts w:ascii="Arial" w:hAnsi="Arial" w:cs="Arial"/>
          <w:sz w:val="32"/>
          <w:szCs w:val="32"/>
        </w:rPr>
      </w:pPr>
      <w:r w:rsidRPr="005E0045">
        <w:rPr>
          <w:rFonts w:ascii="Arial" w:hAnsi="Arial" w:cs="Arial"/>
          <w:sz w:val="32"/>
          <w:szCs w:val="32"/>
        </w:rPr>
        <w:t>A sip of House tea there,</w:t>
      </w:r>
    </w:p>
    <w:p w14:paraId="7AF6697A" w14:textId="77777777" w:rsidR="001C0A3E" w:rsidRPr="005E0045" w:rsidRDefault="001C0A3E" w:rsidP="001C0A3E">
      <w:pPr>
        <w:rPr>
          <w:rFonts w:ascii="Arial" w:hAnsi="Arial" w:cs="Arial"/>
          <w:sz w:val="32"/>
          <w:szCs w:val="32"/>
        </w:rPr>
      </w:pPr>
      <w:r w:rsidRPr="005E0045">
        <w:rPr>
          <w:rFonts w:ascii="Arial" w:hAnsi="Arial" w:cs="Arial"/>
          <w:sz w:val="32"/>
          <w:szCs w:val="32"/>
        </w:rPr>
        <w:t>Hours passed.</w:t>
      </w:r>
    </w:p>
    <w:p w14:paraId="5A395C5D" w14:textId="77777777" w:rsidR="001C0A3E" w:rsidRPr="005E0045" w:rsidRDefault="001C0A3E" w:rsidP="001C0A3E">
      <w:pPr>
        <w:rPr>
          <w:rFonts w:ascii="Arial" w:hAnsi="Arial" w:cs="Arial"/>
          <w:sz w:val="32"/>
          <w:szCs w:val="32"/>
        </w:rPr>
      </w:pPr>
      <w:r w:rsidRPr="005E0045">
        <w:rPr>
          <w:rFonts w:ascii="Arial" w:hAnsi="Arial" w:cs="Arial"/>
          <w:sz w:val="32"/>
          <w:szCs w:val="32"/>
        </w:rPr>
        <w:t>No radio.</w:t>
      </w:r>
    </w:p>
    <w:p w14:paraId="65993CF7" w14:textId="77777777" w:rsidR="001C0A3E" w:rsidRPr="005E0045" w:rsidRDefault="001C0A3E" w:rsidP="001C0A3E">
      <w:pPr>
        <w:rPr>
          <w:rFonts w:ascii="Arial" w:hAnsi="Arial" w:cs="Arial"/>
          <w:sz w:val="32"/>
          <w:szCs w:val="32"/>
        </w:rPr>
      </w:pPr>
      <w:r w:rsidRPr="005E0045">
        <w:rPr>
          <w:rFonts w:ascii="Arial" w:hAnsi="Arial" w:cs="Arial"/>
          <w:sz w:val="32"/>
          <w:szCs w:val="32"/>
        </w:rPr>
        <w:t>No TV.</w:t>
      </w:r>
    </w:p>
    <w:p w14:paraId="42C4C020" w14:textId="77777777" w:rsidR="001C0A3E" w:rsidRPr="005E0045" w:rsidRDefault="001C0A3E" w:rsidP="001C0A3E">
      <w:pPr>
        <w:rPr>
          <w:rFonts w:ascii="Arial" w:hAnsi="Arial" w:cs="Arial"/>
          <w:sz w:val="32"/>
          <w:szCs w:val="32"/>
        </w:rPr>
      </w:pPr>
      <w:r w:rsidRPr="005E0045">
        <w:rPr>
          <w:rFonts w:ascii="Arial" w:hAnsi="Arial" w:cs="Arial"/>
          <w:sz w:val="32"/>
          <w:szCs w:val="32"/>
        </w:rPr>
        <w:t>No one called her on the phone.</w:t>
      </w:r>
    </w:p>
    <w:p w14:paraId="110B50C9" w14:textId="77777777" w:rsidR="001C0A3E" w:rsidRPr="005E0045" w:rsidRDefault="001C0A3E" w:rsidP="001C0A3E">
      <w:pPr>
        <w:rPr>
          <w:rFonts w:ascii="Arial" w:hAnsi="Arial" w:cs="Arial"/>
          <w:sz w:val="32"/>
          <w:szCs w:val="32"/>
        </w:rPr>
      </w:pPr>
      <w:r w:rsidRPr="005E0045">
        <w:rPr>
          <w:rFonts w:ascii="Arial" w:hAnsi="Arial" w:cs="Arial"/>
          <w:sz w:val="32"/>
          <w:szCs w:val="32"/>
        </w:rPr>
        <w:t>Just her and beautiful women with dewy skin,</w:t>
      </w:r>
    </w:p>
    <w:p w14:paraId="7A26FB98" w14:textId="77777777" w:rsidR="001C0A3E" w:rsidRPr="005E0045" w:rsidRDefault="001C0A3E" w:rsidP="001C0A3E">
      <w:pPr>
        <w:rPr>
          <w:rFonts w:ascii="Arial" w:hAnsi="Arial" w:cs="Arial"/>
          <w:sz w:val="32"/>
          <w:szCs w:val="32"/>
        </w:rPr>
      </w:pPr>
      <w:r w:rsidRPr="005E0045">
        <w:rPr>
          <w:rFonts w:ascii="Arial" w:hAnsi="Arial" w:cs="Arial"/>
          <w:sz w:val="32"/>
          <w:szCs w:val="32"/>
        </w:rPr>
        <w:t>Romping by the ocean,</w:t>
      </w:r>
    </w:p>
    <w:p w14:paraId="448EE87C" w14:textId="77777777" w:rsidR="001C0A3E" w:rsidRPr="005E0045" w:rsidRDefault="001C0A3E" w:rsidP="001C0A3E">
      <w:pPr>
        <w:rPr>
          <w:rFonts w:ascii="Arial" w:hAnsi="Arial" w:cs="Arial"/>
          <w:sz w:val="32"/>
          <w:szCs w:val="32"/>
        </w:rPr>
      </w:pPr>
      <w:r w:rsidRPr="005E0045">
        <w:rPr>
          <w:rFonts w:ascii="Arial" w:hAnsi="Arial" w:cs="Arial"/>
          <w:sz w:val="32"/>
          <w:szCs w:val="32"/>
        </w:rPr>
        <w:t>Strolling in a park,</w:t>
      </w:r>
    </w:p>
    <w:p w14:paraId="3979B709" w14:textId="77777777" w:rsidR="001C0A3E" w:rsidRPr="005E0045" w:rsidRDefault="001C0A3E" w:rsidP="001C0A3E">
      <w:pPr>
        <w:rPr>
          <w:rFonts w:ascii="Arial" w:hAnsi="Arial" w:cs="Arial"/>
          <w:sz w:val="32"/>
          <w:szCs w:val="32"/>
        </w:rPr>
      </w:pPr>
      <w:r w:rsidRPr="005E0045">
        <w:rPr>
          <w:rFonts w:ascii="Arial" w:hAnsi="Arial" w:cs="Arial"/>
          <w:sz w:val="32"/>
          <w:szCs w:val="32"/>
        </w:rPr>
        <w:t>Wearing outfits that cost more than her monthly rent.</w:t>
      </w:r>
    </w:p>
    <w:p w14:paraId="0D6FB3E2" w14:textId="77777777" w:rsidR="001C0A3E" w:rsidRPr="005E0045" w:rsidRDefault="001C0A3E" w:rsidP="001C0A3E">
      <w:pPr>
        <w:rPr>
          <w:rFonts w:ascii="Arial" w:hAnsi="Arial" w:cs="Arial"/>
          <w:sz w:val="32"/>
          <w:szCs w:val="32"/>
        </w:rPr>
      </w:pPr>
    </w:p>
    <w:p w14:paraId="11548FE4" w14:textId="77777777" w:rsidR="001C0A3E" w:rsidRPr="005E0045" w:rsidRDefault="001C0A3E" w:rsidP="001C0A3E">
      <w:pPr>
        <w:rPr>
          <w:rFonts w:ascii="Arial" w:hAnsi="Arial" w:cs="Arial"/>
          <w:sz w:val="32"/>
          <w:szCs w:val="32"/>
        </w:rPr>
      </w:pPr>
      <w:r w:rsidRPr="005E0045">
        <w:rPr>
          <w:rFonts w:ascii="Arial" w:hAnsi="Arial" w:cs="Arial"/>
          <w:sz w:val="32"/>
          <w:szCs w:val="32"/>
        </w:rPr>
        <w:t>She didn't miss a detail:</w:t>
      </w:r>
    </w:p>
    <w:p w14:paraId="7420C670" w14:textId="77777777" w:rsidR="001C0A3E" w:rsidRPr="005E0045" w:rsidRDefault="001C0A3E" w:rsidP="001C0A3E">
      <w:pPr>
        <w:rPr>
          <w:rFonts w:ascii="Arial" w:hAnsi="Arial" w:cs="Arial"/>
          <w:sz w:val="32"/>
          <w:szCs w:val="32"/>
        </w:rPr>
      </w:pPr>
      <w:r w:rsidRPr="005E0045">
        <w:rPr>
          <w:rFonts w:ascii="Arial" w:hAnsi="Arial" w:cs="Arial"/>
          <w:sz w:val="32"/>
          <w:szCs w:val="32"/>
        </w:rPr>
        <w:t>Not the high heels and thin legs of the model</w:t>
      </w:r>
    </w:p>
    <w:p w14:paraId="2869A1C3" w14:textId="77777777" w:rsidR="001C0A3E" w:rsidRPr="005E0045" w:rsidRDefault="001C0A3E" w:rsidP="001C0A3E">
      <w:pPr>
        <w:rPr>
          <w:rFonts w:ascii="Arial" w:hAnsi="Arial" w:cs="Arial"/>
          <w:sz w:val="32"/>
          <w:szCs w:val="32"/>
        </w:rPr>
      </w:pPr>
      <w:r w:rsidRPr="005E0045">
        <w:rPr>
          <w:rFonts w:ascii="Arial" w:hAnsi="Arial" w:cs="Arial"/>
          <w:sz w:val="32"/>
          <w:szCs w:val="32"/>
        </w:rPr>
        <w:t xml:space="preserve">When she wore orthopedic shoes and </w:t>
      </w:r>
    </w:p>
    <w:p w14:paraId="776F7F0B" w14:textId="77777777" w:rsidR="001C0A3E" w:rsidRPr="005E0045" w:rsidRDefault="001C0A3E" w:rsidP="001C0A3E">
      <w:pPr>
        <w:rPr>
          <w:rFonts w:ascii="Arial" w:hAnsi="Arial" w:cs="Arial"/>
          <w:sz w:val="32"/>
          <w:szCs w:val="32"/>
        </w:rPr>
      </w:pPr>
      <w:r w:rsidRPr="005E0045">
        <w:rPr>
          <w:rFonts w:ascii="Arial" w:hAnsi="Arial" w:cs="Arial"/>
          <w:sz w:val="32"/>
          <w:szCs w:val="32"/>
        </w:rPr>
        <w:t>Her long skirt covered spider veins and swollen legs.</w:t>
      </w:r>
    </w:p>
    <w:p w14:paraId="0B69B499" w14:textId="77777777" w:rsidR="001C0A3E" w:rsidRPr="005E0045" w:rsidRDefault="001C0A3E" w:rsidP="001C0A3E">
      <w:pPr>
        <w:rPr>
          <w:rFonts w:ascii="Arial" w:hAnsi="Arial" w:cs="Arial"/>
          <w:sz w:val="32"/>
          <w:szCs w:val="32"/>
        </w:rPr>
      </w:pPr>
      <w:r w:rsidRPr="005E0045">
        <w:rPr>
          <w:rFonts w:ascii="Arial" w:hAnsi="Arial" w:cs="Arial"/>
          <w:sz w:val="32"/>
          <w:szCs w:val="32"/>
        </w:rPr>
        <w:t xml:space="preserve">Not the even and well-behaved eyebrows to match </w:t>
      </w:r>
    </w:p>
    <w:p w14:paraId="7141FEC3" w14:textId="77777777" w:rsidR="001C0A3E" w:rsidRPr="005E0045" w:rsidRDefault="001C0A3E" w:rsidP="001C0A3E">
      <w:pPr>
        <w:rPr>
          <w:rFonts w:ascii="Arial" w:hAnsi="Arial" w:cs="Arial"/>
          <w:sz w:val="32"/>
          <w:szCs w:val="32"/>
        </w:rPr>
      </w:pPr>
      <w:r w:rsidRPr="005E0045">
        <w:rPr>
          <w:rFonts w:ascii="Arial" w:hAnsi="Arial" w:cs="Arial"/>
          <w:sz w:val="32"/>
          <w:szCs w:val="32"/>
        </w:rPr>
        <w:t>The lush head of curls on their heads</w:t>
      </w:r>
    </w:p>
    <w:p w14:paraId="0BD76CFD" w14:textId="77777777" w:rsidR="001C0A3E" w:rsidRPr="005E0045" w:rsidRDefault="001C0A3E" w:rsidP="001C0A3E">
      <w:pPr>
        <w:rPr>
          <w:rFonts w:ascii="Arial" w:hAnsi="Arial" w:cs="Arial"/>
          <w:sz w:val="32"/>
          <w:szCs w:val="32"/>
        </w:rPr>
      </w:pPr>
      <w:r w:rsidRPr="005E0045">
        <w:rPr>
          <w:rFonts w:ascii="Arial" w:hAnsi="Arial" w:cs="Arial"/>
          <w:sz w:val="32"/>
          <w:szCs w:val="32"/>
        </w:rPr>
        <w:t>When she lost her eyebrows with age and</w:t>
      </w:r>
    </w:p>
    <w:p w14:paraId="627CD9D5" w14:textId="77777777" w:rsidR="001C0A3E" w:rsidRPr="005E0045" w:rsidRDefault="001C0A3E" w:rsidP="001C0A3E">
      <w:pPr>
        <w:rPr>
          <w:rFonts w:ascii="Arial" w:hAnsi="Arial" w:cs="Arial"/>
          <w:sz w:val="32"/>
          <w:szCs w:val="32"/>
        </w:rPr>
      </w:pPr>
      <w:r w:rsidRPr="005E0045">
        <w:rPr>
          <w:rFonts w:ascii="Arial" w:hAnsi="Arial" w:cs="Arial"/>
          <w:sz w:val="32"/>
          <w:szCs w:val="32"/>
        </w:rPr>
        <w:t>Hadn't had a hair cut in a salon for years and years.</w:t>
      </w:r>
    </w:p>
    <w:p w14:paraId="6ABDBBDC" w14:textId="77777777" w:rsidR="001C0A3E" w:rsidRPr="005E0045" w:rsidRDefault="001C0A3E" w:rsidP="001C0A3E">
      <w:pPr>
        <w:rPr>
          <w:rFonts w:ascii="Arial" w:hAnsi="Arial" w:cs="Arial"/>
          <w:sz w:val="32"/>
          <w:szCs w:val="32"/>
        </w:rPr>
      </w:pPr>
    </w:p>
    <w:p w14:paraId="0BDCCDF4" w14:textId="77777777" w:rsidR="001C0A3E" w:rsidRPr="005E0045" w:rsidRDefault="001C0A3E" w:rsidP="001C0A3E">
      <w:pPr>
        <w:rPr>
          <w:rFonts w:ascii="Arial" w:hAnsi="Arial" w:cs="Arial"/>
          <w:sz w:val="32"/>
          <w:szCs w:val="32"/>
        </w:rPr>
      </w:pPr>
      <w:r w:rsidRPr="005E0045">
        <w:rPr>
          <w:rFonts w:ascii="Arial" w:hAnsi="Arial" w:cs="Arial"/>
          <w:sz w:val="32"/>
          <w:szCs w:val="32"/>
        </w:rPr>
        <w:t xml:space="preserve">She brushed her fingers over a sweater </w:t>
      </w:r>
    </w:p>
    <w:p w14:paraId="30D5B3C0" w14:textId="77777777" w:rsidR="001C0A3E" w:rsidRPr="005E0045" w:rsidRDefault="001C0A3E" w:rsidP="001C0A3E">
      <w:pPr>
        <w:rPr>
          <w:rFonts w:ascii="Arial" w:hAnsi="Arial" w:cs="Arial"/>
          <w:sz w:val="32"/>
          <w:szCs w:val="32"/>
        </w:rPr>
      </w:pPr>
      <w:r w:rsidRPr="005E0045">
        <w:rPr>
          <w:rFonts w:ascii="Arial" w:hAnsi="Arial" w:cs="Arial"/>
          <w:sz w:val="32"/>
          <w:szCs w:val="32"/>
        </w:rPr>
        <w:t>With a stunning floral print,</w:t>
      </w:r>
    </w:p>
    <w:p w14:paraId="115DA9BD" w14:textId="77777777" w:rsidR="001C0A3E" w:rsidRPr="005E0045" w:rsidRDefault="001C0A3E" w:rsidP="001C0A3E">
      <w:pPr>
        <w:rPr>
          <w:rFonts w:ascii="Arial" w:hAnsi="Arial" w:cs="Arial"/>
          <w:sz w:val="32"/>
          <w:szCs w:val="32"/>
        </w:rPr>
      </w:pPr>
      <w:r w:rsidRPr="005E0045">
        <w:rPr>
          <w:rFonts w:ascii="Arial" w:hAnsi="Arial" w:cs="Arial"/>
          <w:sz w:val="32"/>
          <w:szCs w:val="32"/>
        </w:rPr>
        <w:t>And let her fingers linger on it,</w:t>
      </w:r>
    </w:p>
    <w:p w14:paraId="51457B18" w14:textId="77777777" w:rsidR="001C0A3E" w:rsidRPr="005E0045" w:rsidRDefault="001C0A3E" w:rsidP="001C0A3E">
      <w:pPr>
        <w:rPr>
          <w:rFonts w:ascii="Arial" w:hAnsi="Arial" w:cs="Arial"/>
          <w:sz w:val="32"/>
          <w:szCs w:val="32"/>
        </w:rPr>
      </w:pPr>
      <w:r w:rsidRPr="005E0045">
        <w:rPr>
          <w:rFonts w:ascii="Arial" w:hAnsi="Arial" w:cs="Arial"/>
          <w:sz w:val="32"/>
          <w:szCs w:val="32"/>
        </w:rPr>
        <w:t xml:space="preserve">As if she were touching a true sweater, </w:t>
      </w:r>
    </w:p>
    <w:p w14:paraId="719033D6" w14:textId="77777777" w:rsidR="001C0A3E" w:rsidRPr="005E0045" w:rsidRDefault="001C0A3E" w:rsidP="001C0A3E">
      <w:pPr>
        <w:rPr>
          <w:rFonts w:ascii="Arial" w:hAnsi="Arial" w:cs="Arial"/>
          <w:sz w:val="32"/>
          <w:szCs w:val="32"/>
        </w:rPr>
      </w:pPr>
      <w:r w:rsidRPr="005E0045">
        <w:rPr>
          <w:rFonts w:ascii="Arial" w:hAnsi="Arial" w:cs="Arial"/>
          <w:sz w:val="32"/>
          <w:szCs w:val="32"/>
        </w:rPr>
        <w:t>Or as if she were inhaling a bouquet of real flowers.</w:t>
      </w:r>
    </w:p>
    <w:p w14:paraId="44219D11" w14:textId="77777777" w:rsidR="001C0A3E" w:rsidRPr="005E0045" w:rsidRDefault="001C0A3E" w:rsidP="001C0A3E">
      <w:pPr>
        <w:rPr>
          <w:rFonts w:ascii="Arial" w:hAnsi="Arial" w:cs="Arial"/>
          <w:sz w:val="32"/>
          <w:szCs w:val="32"/>
        </w:rPr>
      </w:pPr>
      <w:r w:rsidRPr="005E0045">
        <w:rPr>
          <w:rFonts w:ascii="Arial" w:hAnsi="Arial" w:cs="Arial"/>
          <w:sz w:val="32"/>
          <w:szCs w:val="32"/>
        </w:rPr>
        <w:t xml:space="preserve">The advertisers gave the colors such names! </w:t>
      </w:r>
    </w:p>
    <w:p w14:paraId="58936679" w14:textId="77777777" w:rsidR="001C0A3E" w:rsidRPr="005E0045" w:rsidRDefault="001C0A3E" w:rsidP="001C0A3E">
      <w:pPr>
        <w:rPr>
          <w:rFonts w:ascii="Arial" w:hAnsi="Arial" w:cs="Arial"/>
          <w:sz w:val="32"/>
          <w:szCs w:val="32"/>
        </w:rPr>
      </w:pPr>
      <w:r w:rsidRPr="005E0045">
        <w:rPr>
          <w:rFonts w:ascii="Arial" w:hAnsi="Arial" w:cs="Arial"/>
          <w:sz w:val="32"/>
          <w:szCs w:val="32"/>
        </w:rPr>
        <w:t>Nothing was “blue” or “red.”</w:t>
      </w:r>
    </w:p>
    <w:p w14:paraId="29CF0CDF" w14:textId="77777777" w:rsidR="001C0A3E" w:rsidRPr="005E0045" w:rsidRDefault="001C0A3E" w:rsidP="001C0A3E">
      <w:pPr>
        <w:rPr>
          <w:rFonts w:ascii="Arial" w:eastAsia="Arial Black" w:hAnsi="Arial" w:cs="Arial"/>
          <w:sz w:val="32"/>
          <w:szCs w:val="32"/>
        </w:rPr>
      </w:pPr>
      <w:r w:rsidRPr="005E0045">
        <w:rPr>
          <w:rFonts w:ascii="Arial" w:hAnsi="Arial" w:cs="Arial"/>
          <w:sz w:val="32"/>
          <w:szCs w:val="32"/>
        </w:rPr>
        <w:t>They were selling a feeling:</w:t>
      </w:r>
    </w:p>
    <w:p w14:paraId="072D837C" w14:textId="77777777" w:rsidR="001C0A3E" w:rsidRPr="005E0045" w:rsidRDefault="001C0A3E" w:rsidP="001C0A3E">
      <w:pPr>
        <w:rPr>
          <w:rFonts w:ascii="Arial" w:hAnsi="Arial" w:cs="Arial"/>
          <w:sz w:val="32"/>
          <w:szCs w:val="32"/>
        </w:rPr>
      </w:pPr>
      <w:r w:rsidRPr="005E0045">
        <w:rPr>
          <w:rFonts w:ascii="Arial" w:eastAsia="Arial Black" w:hAnsi="Arial" w:cs="Arial"/>
          <w:sz w:val="32"/>
          <w:szCs w:val="32"/>
        </w:rPr>
        <w:t>“</w:t>
      </w:r>
      <w:r w:rsidRPr="005E0045">
        <w:rPr>
          <w:rFonts w:ascii="Arial" w:hAnsi="Arial" w:cs="Arial"/>
          <w:sz w:val="32"/>
          <w:szCs w:val="32"/>
        </w:rPr>
        <w:t>Navy Batik Floral” and “Red Poppy Floral.”</w:t>
      </w:r>
    </w:p>
    <w:p w14:paraId="7819CF8F" w14:textId="77777777" w:rsidR="001C0A3E" w:rsidRPr="005E0045" w:rsidRDefault="001C0A3E" w:rsidP="001C0A3E">
      <w:pPr>
        <w:rPr>
          <w:rFonts w:ascii="Arial" w:hAnsi="Arial" w:cs="Arial"/>
          <w:sz w:val="32"/>
          <w:szCs w:val="32"/>
        </w:rPr>
      </w:pPr>
      <w:r w:rsidRPr="005E0045">
        <w:rPr>
          <w:rFonts w:ascii="Arial" w:hAnsi="Arial" w:cs="Arial"/>
          <w:sz w:val="32"/>
          <w:szCs w:val="32"/>
        </w:rPr>
        <w:lastRenderedPageBreak/>
        <w:t>They wanted $99 each for a merino cardigan of those colors.</w:t>
      </w:r>
    </w:p>
    <w:p w14:paraId="113CA4E7" w14:textId="77777777" w:rsidR="001C0A3E" w:rsidRPr="005E0045" w:rsidRDefault="001C0A3E" w:rsidP="001C0A3E">
      <w:pPr>
        <w:rPr>
          <w:rFonts w:ascii="Arial" w:hAnsi="Arial" w:cs="Arial"/>
          <w:sz w:val="32"/>
          <w:szCs w:val="32"/>
        </w:rPr>
      </w:pPr>
      <w:r w:rsidRPr="005E0045">
        <w:rPr>
          <w:rFonts w:ascii="Arial" w:hAnsi="Arial" w:cs="Arial"/>
          <w:sz w:val="32"/>
          <w:szCs w:val="32"/>
        </w:rPr>
        <w:t>She knew it would be the Navy Batik Floral for her, and</w:t>
      </w:r>
    </w:p>
    <w:p w14:paraId="5E8EE072" w14:textId="77777777" w:rsidR="001C0A3E" w:rsidRPr="005E0045" w:rsidRDefault="001C0A3E" w:rsidP="001C0A3E">
      <w:pPr>
        <w:rPr>
          <w:rFonts w:ascii="Arial" w:hAnsi="Arial" w:cs="Arial"/>
          <w:sz w:val="32"/>
          <w:szCs w:val="32"/>
        </w:rPr>
      </w:pPr>
      <w:r w:rsidRPr="005E0045">
        <w:rPr>
          <w:rFonts w:ascii="Arial" w:hAnsi="Arial" w:cs="Arial"/>
          <w:sz w:val="32"/>
          <w:szCs w:val="32"/>
        </w:rPr>
        <w:t xml:space="preserve">She squinted her eyes as she tried to picture </w:t>
      </w:r>
    </w:p>
    <w:p w14:paraId="2A456DE7" w14:textId="77777777" w:rsidR="001C0A3E" w:rsidRPr="005E0045" w:rsidRDefault="001C0A3E" w:rsidP="001C0A3E">
      <w:pPr>
        <w:rPr>
          <w:rFonts w:ascii="Arial" w:hAnsi="Arial" w:cs="Arial"/>
          <w:sz w:val="32"/>
          <w:szCs w:val="32"/>
        </w:rPr>
      </w:pPr>
      <w:r w:rsidRPr="005E0045">
        <w:rPr>
          <w:rFonts w:ascii="Arial" w:hAnsi="Arial" w:cs="Arial"/>
          <w:sz w:val="32"/>
          <w:szCs w:val="32"/>
        </w:rPr>
        <w:t>How elegant she might look in it.</w:t>
      </w:r>
    </w:p>
    <w:p w14:paraId="4495ED64" w14:textId="77777777" w:rsidR="001C0A3E" w:rsidRPr="005E0045" w:rsidRDefault="001C0A3E" w:rsidP="001C0A3E">
      <w:pPr>
        <w:rPr>
          <w:rFonts w:ascii="Arial" w:hAnsi="Arial" w:cs="Arial"/>
          <w:sz w:val="32"/>
          <w:szCs w:val="32"/>
        </w:rPr>
      </w:pPr>
    </w:p>
    <w:p w14:paraId="46C0F131" w14:textId="77777777" w:rsidR="001C0A3E" w:rsidRPr="005E0045" w:rsidRDefault="001C0A3E" w:rsidP="001C0A3E">
      <w:pPr>
        <w:rPr>
          <w:rFonts w:ascii="Arial" w:hAnsi="Arial" w:cs="Arial"/>
          <w:sz w:val="32"/>
          <w:szCs w:val="32"/>
        </w:rPr>
      </w:pPr>
      <w:r w:rsidRPr="005E0045">
        <w:rPr>
          <w:rFonts w:ascii="Arial" w:hAnsi="Arial" w:cs="Arial"/>
          <w:sz w:val="32"/>
          <w:szCs w:val="32"/>
        </w:rPr>
        <w:t>Just a snapshot in time</w:t>
      </w:r>
    </w:p>
    <w:p w14:paraId="72F1B2CC" w14:textId="77777777" w:rsidR="001C0A3E" w:rsidRPr="005E0045" w:rsidRDefault="001C0A3E" w:rsidP="001C0A3E">
      <w:pPr>
        <w:rPr>
          <w:rFonts w:ascii="Arial" w:hAnsi="Arial" w:cs="Arial"/>
          <w:sz w:val="32"/>
          <w:szCs w:val="32"/>
        </w:rPr>
      </w:pPr>
      <w:r w:rsidRPr="005E0045">
        <w:rPr>
          <w:rFonts w:ascii="Arial" w:hAnsi="Arial" w:cs="Arial"/>
          <w:sz w:val="32"/>
          <w:szCs w:val="32"/>
        </w:rPr>
        <w:t xml:space="preserve">Of one of her </w:t>
      </w:r>
      <w:proofErr w:type="gramStart"/>
      <w:r w:rsidRPr="005E0045">
        <w:rPr>
          <w:rFonts w:ascii="Arial" w:hAnsi="Arial" w:cs="Arial"/>
          <w:sz w:val="32"/>
          <w:szCs w:val="32"/>
        </w:rPr>
        <w:t>catalog</w:t>
      </w:r>
      <w:proofErr w:type="gramEnd"/>
      <w:r w:rsidRPr="005E0045">
        <w:rPr>
          <w:rFonts w:ascii="Arial" w:hAnsi="Arial" w:cs="Arial"/>
          <w:sz w:val="32"/>
          <w:szCs w:val="32"/>
        </w:rPr>
        <w:t xml:space="preserve"> dreaming hours.</w:t>
      </w:r>
    </w:p>
    <w:p w14:paraId="3D653FAF" w14:textId="77777777" w:rsidR="001C0A3E" w:rsidRPr="005E0045" w:rsidRDefault="001C0A3E" w:rsidP="001C0A3E">
      <w:pPr>
        <w:rPr>
          <w:rFonts w:ascii="Arial" w:hAnsi="Arial" w:cs="Arial"/>
          <w:sz w:val="32"/>
          <w:szCs w:val="32"/>
        </w:rPr>
      </w:pPr>
    </w:p>
    <w:p w14:paraId="4A4C4445" w14:textId="6F472346" w:rsidR="001C0A3E" w:rsidRPr="005E0045" w:rsidRDefault="001C0A3E" w:rsidP="00CB0C36">
      <w:pPr>
        <w:rPr>
          <w:rFonts w:ascii="Arial" w:hAnsi="Arial" w:cs="Arial"/>
          <w:i/>
          <w:sz w:val="32"/>
          <w:szCs w:val="32"/>
        </w:rPr>
      </w:pPr>
      <w:r w:rsidRPr="005E0045">
        <w:rPr>
          <w:rFonts w:ascii="Arial" w:hAnsi="Arial" w:cs="Arial"/>
          <w:i/>
          <w:iCs/>
          <w:sz w:val="32"/>
          <w:szCs w:val="32"/>
        </w:rPr>
        <w:t>Sandy Alissa Novack</w:t>
      </w:r>
      <w:r w:rsidRPr="005E0045">
        <w:rPr>
          <w:rFonts w:ascii="Arial" w:hAnsi="Arial" w:cs="Arial"/>
          <w:i/>
          <w:sz w:val="32"/>
          <w:szCs w:val="32"/>
        </w:rPr>
        <w:t>, MBA, LICSW, ACSW, CSW-G</w:t>
      </w:r>
      <w:r w:rsidRPr="005E0045">
        <w:rPr>
          <w:rFonts w:ascii="Arial" w:hAnsi="Arial" w:cs="Arial"/>
          <w:i/>
          <w:iCs/>
          <w:sz w:val="32"/>
          <w:szCs w:val="32"/>
        </w:rPr>
        <w:t xml:space="preserve"> is on the Board of Directors of the Disability Policy Consortium and volunteers with the Boston Center for Independent Living.</w:t>
      </w:r>
      <w:r w:rsidRPr="005E0045">
        <w:rPr>
          <w:rFonts w:ascii="Arial" w:hAnsi="Arial" w:cs="Arial"/>
          <w:i/>
          <w:sz w:val="32"/>
          <w:szCs w:val="32"/>
        </w:rPr>
        <w:t xml:space="preserve"> </w:t>
      </w:r>
    </w:p>
    <w:p w14:paraId="7B16C183" w14:textId="77777777" w:rsidR="001C0A3E" w:rsidRPr="005E0045" w:rsidRDefault="001C0A3E" w:rsidP="00CB0C36">
      <w:pPr>
        <w:rPr>
          <w:rFonts w:ascii="Arial" w:hAnsi="Arial" w:cs="Arial"/>
          <w:sz w:val="32"/>
          <w:szCs w:val="32"/>
        </w:rPr>
      </w:pPr>
    </w:p>
    <w:p w14:paraId="1A8E8499" w14:textId="77777777" w:rsidR="00E962BE" w:rsidRPr="005E0045" w:rsidRDefault="00E962BE" w:rsidP="00E962BE">
      <w:pPr>
        <w:jc w:val="center"/>
        <w:rPr>
          <w:rFonts w:ascii="Arial" w:hAnsi="Arial" w:cs="Arial"/>
          <w:b/>
          <w:sz w:val="32"/>
          <w:szCs w:val="32"/>
        </w:rPr>
      </w:pPr>
      <w:r w:rsidRPr="005E0045">
        <w:rPr>
          <w:rFonts w:ascii="Arial" w:hAnsi="Arial" w:cs="Arial"/>
          <w:b/>
          <w:sz w:val="32"/>
          <w:szCs w:val="32"/>
        </w:rPr>
        <w:t>INFORMATION BRIEFS</w:t>
      </w:r>
    </w:p>
    <w:p w14:paraId="608BDAE8" w14:textId="77777777" w:rsidR="00404AA9" w:rsidRPr="005E0045" w:rsidRDefault="00404AA9" w:rsidP="00D945CB">
      <w:pPr>
        <w:rPr>
          <w:rFonts w:ascii="Arial" w:eastAsia="Times New Roman" w:hAnsi="Arial" w:cs="Arial"/>
          <w:color w:val="000000" w:themeColor="text1"/>
          <w:sz w:val="32"/>
          <w:szCs w:val="32"/>
        </w:rPr>
      </w:pPr>
    </w:p>
    <w:p w14:paraId="05A29A61" w14:textId="77777777" w:rsidR="001C0A3E" w:rsidRPr="005E0045" w:rsidRDefault="001C0A3E" w:rsidP="001C0A3E">
      <w:pPr>
        <w:pStyle w:val="NoSpacing"/>
        <w:jc w:val="center"/>
        <w:rPr>
          <w:rFonts w:ascii="Arial" w:hAnsi="Arial" w:cs="Arial"/>
          <w:b/>
          <w:bCs/>
          <w:sz w:val="32"/>
          <w:szCs w:val="32"/>
        </w:rPr>
      </w:pPr>
      <w:r w:rsidRPr="005E0045">
        <w:rPr>
          <w:rFonts w:ascii="Arial" w:hAnsi="Arial" w:cs="Arial"/>
          <w:b/>
          <w:bCs/>
          <w:sz w:val="32"/>
          <w:szCs w:val="32"/>
        </w:rPr>
        <w:t>Food Insecurity: Options for Assistance</w:t>
      </w:r>
    </w:p>
    <w:p w14:paraId="4A093B74" w14:textId="77777777" w:rsidR="001C0A3E" w:rsidRPr="005E0045" w:rsidRDefault="001C0A3E" w:rsidP="001C0A3E">
      <w:pPr>
        <w:pStyle w:val="NoSpacing"/>
        <w:jc w:val="center"/>
        <w:rPr>
          <w:rFonts w:ascii="Arial" w:hAnsi="Arial" w:cs="Arial"/>
          <w:sz w:val="32"/>
          <w:szCs w:val="32"/>
        </w:rPr>
      </w:pPr>
    </w:p>
    <w:p w14:paraId="5F3A9E2A" w14:textId="77777777" w:rsidR="001C0A3E" w:rsidRPr="005E0045" w:rsidRDefault="001C0A3E" w:rsidP="001C0A3E">
      <w:pPr>
        <w:pStyle w:val="NoSpacing"/>
        <w:rPr>
          <w:rFonts w:ascii="Arial" w:hAnsi="Arial" w:cs="Arial"/>
          <w:sz w:val="32"/>
          <w:szCs w:val="32"/>
        </w:rPr>
      </w:pPr>
      <w:r w:rsidRPr="005E0045">
        <w:rPr>
          <w:rFonts w:ascii="Arial" w:hAnsi="Arial" w:cs="Arial"/>
          <w:sz w:val="32"/>
          <w:szCs w:val="32"/>
        </w:rPr>
        <w:t xml:space="preserve">With recent interruptions to SNAP benefits, many people with disabilities </w:t>
      </w:r>
      <w:proofErr w:type="gramStart"/>
      <w:r w:rsidRPr="005E0045">
        <w:rPr>
          <w:rFonts w:ascii="Arial" w:hAnsi="Arial" w:cs="Arial"/>
          <w:sz w:val="32"/>
          <w:szCs w:val="32"/>
        </w:rPr>
        <w:t>are in need of</w:t>
      </w:r>
      <w:proofErr w:type="gramEnd"/>
      <w:r w:rsidRPr="005E0045">
        <w:rPr>
          <w:rFonts w:ascii="Arial" w:hAnsi="Arial" w:cs="Arial"/>
          <w:sz w:val="32"/>
          <w:szCs w:val="32"/>
        </w:rPr>
        <w:t xml:space="preserve"> food assistance. Below are some resources for either receiving food assistance or donating to food action programs.</w:t>
      </w:r>
    </w:p>
    <w:p w14:paraId="66D2A6F8" w14:textId="77777777" w:rsidR="001C0A3E" w:rsidRPr="005E0045" w:rsidRDefault="001C0A3E" w:rsidP="001C0A3E">
      <w:pPr>
        <w:pStyle w:val="NoSpacing"/>
        <w:rPr>
          <w:rFonts w:ascii="Arial" w:hAnsi="Arial" w:cs="Arial"/>
          <w:sz w:val="32"/>
          <w:szCs w:val="32"/>
        </w:rPr>
      </w:pPr>
    </w:p>
    <w:p w14:paraId="3A5C5FA5" w14:textId="77777777" w:rsidR="001C0A3E" w:rsidRPr="005E0045" w:rsidRDefault="001C0A3E" w:rsidP="001C0A3E">
      <w:pPr>
        <w:pStyle w:val="NoSpacing"/>
        <w:rPr>
          <w:rFonts w:ascii="Arial" w:hAnsi="Arial" w:cs="Arial"/>
          <w:b/>
          <w:bCs/>
          <w:sz w:val="32"/>
          <w:szCs w:val="32"/>
        </w:rPr>
      </w:pPr>
      <w:r w:rsidRPr="005E0045">
        <w:rPr>
          <w:rFonts w:ascii="Arial" w:hAnsi="Arial" w:cs="Arial"/>
          <w:b/>
          <w:bCs/>
          <w:sz w:val="32"/>
          <w:szCs w:val="32"/>
        </w:rPr>
        <w:t>State-wide</w:t>
      </w:r>
    </w:p>
    <w:p w14:paraId="04CE17D5" w14:textId="77777777" w:rsidR="001C0A3E" w:rsidRPr="005E0045" w:rsidRDefault="001C0A3E" w:rsidP="001C0A3E">
      <w:pPr>
        <w:pStyle w:val="NoSpacing"/>
        <w:rPr>
          <w:rFonts w:ascii="Arial" w:hAnsi="Arial" w:cs="Arial"/>
          <w:sz w:val="32"/>
          <w:szCs w:val="32"/>
        </w:rPr>
      </w:pPr>
      <w:hyperlink r:id="rId16" w:tooltip="https://projectbread.org/" w:history="1">
        <w:r w:rsidRPr="005E0045">
          <w:rPr>
            <w:rStyle w:val="Hyperlink"/>
            <w:rFonts w:ascii="Arial" w:hAnsi="Arial" w:cs="Arial"/>
            <w:sz w:val="32"/>
            <w:szCs w:val="32"/>
          </w:rPr>
          <w:t>Project Bread</w:t>
        </w:r>
      </w:hyperlink>
      <w:r w:rsidRPr="005E0045">
        <w:rPr>
          <w:rFonts w:ascii="Arial" w:hAnsi="Arial" w:cs="Arial"/>
          <w:sz w:val="32"/>
          <w:szCs w:val="32"/>
        </w:rPr>
        <w:t xml:space="preserve"> is the statewide go-to resource for food insecurity and their Get Help section has a list of food pantries and other resources across the state.  </w:t>
      </w:r>
      <w:hyperlink r:id="rId17" w:tgtFrame="_blank" w:history="1">
        <w:r w:rsidRPr="005E0045">
          <w:rPr>
            <w:rStyle w:val="Hyperlink"/>
            <w:rFonts w:ascii="Arial" w:hAnsi="Arial" w:cs="Arial"/>
            <w:sz w:val="32"/>
            <w:szCs w:val="32"/>
          </w:rPr>
          <w:t xml:space="preserve">Project Bread's </w:t>
        </w:r>
        <w:proofErr w:type="spellStart"/>
        <w:r w:rsidRPr="005E0045">
          <w:rPr>
            <w:rStyle w:val="Hyperlink"/>
            <w:rFonts w:ascii="Arial" w:hAnsi="Arial" w:cs="Arial"/>
            <w:sz w:val="32"/>
            <w:szCs w:val="32"/>
          </w:rPr>
          <w:t>FoodSource</w:t>
        </w:r>
        <w:proofErr w:type="spellEnd"/>
        <w:r w:rsidRPr="005E0045">
          <w:rPr>
            <w:rStyle w:val="Hyperlink"/>
            <w:rFonts w:ascii="Arial" w:hAnsi="Arial" w:cs="Arial"/>
            <w:sz w:val="32"/>
            <w:szCs w:val="32"/>
          </w:rPr>
          <w:t xml:space="preserve"> Hotline</w:t>
        </w:r>
      </w:hyperlink>
      <w:r w:rsidRPr="005E0045">
        <w:rPr>
          <w:rFonts w:ascii="Arial" w:hAnsi="Arial" w:cs="Arial"/>
          <w:sz w:val="32"/>
          <w:szCs w:val="32"/>
        </w:rPr>
        <w:t xml:space="preserve"> can help you figure out how to get help to pay for food.  </w:t>
      </w:r>
    </w:p>
    <w:p w14:paraId="71750684" w14:textId="77777777" w:rsidR="001C0A3E" w:rsidRPr="005E0045" w:rsidRDefault="001C0A3E" w:rsidP="001C0A3E">
      <w:pPr>
        <w:pStyle w:val="NoSpacing"/>
        <w:numPr>
          <w:ilvl w:val="0"/>
          <w:numId w:val="28"/>
        </w:numPr>
        <w:rPr>
          <w:rFonts w:ascii="Arial" w:hAnsi="Arial" w:cs="Arial"/>
          <w:sz w:val="32"/>
          <w:szCs w:val="32"/>
        </w:rPr>
      </w:pPr>
      <w:hyperlink r:id="rId18" w:history="1">
        <w:r w:rsidRPr="005E0045">
          <w:rPr>
            <w:rStyle w:val="Hyperlink"/>
            <w:rFonts w:ascii="Arial" w:hAnsi="Arial" w:cs="Arial"/>
            <w:sz w:val="32"/>
            <w:szCs w:val="32"/>
          </w:rPr>
          <w:t>https://projectbread.org/get-help</w:t>
        </w:r>
      </w:hyperlink>
    </w:p>
    <w:p w14:paraId="3187E260" w14:textId="77777777" w:rsidR="001C0A3E" w:rsidRPr="005E0045" w:rsidRDefault="001C0A3E" w:rsidP="001C0A3E">
      <w:pPr>
        <w:pStyle w:val="NoSpacing"/>
        <w:numPr>
          <w:ilvl w:val="0"/>
          <w:numId w:val="28"/>
        </w:numPr>
        <w:rPr>
          <w:rFonts w:ascii="Arial" w:hAnsi="Arial" w:cs="Arial"/>
          <w:sz w:val="32"/>
          <w:szCs w:val="32"/>
        </w:rPr>
      </w:pPr>
      <w:r w:rsidRPr="005E0045">
        <w:rPr>
          <w:rFonts w:ascii="Arial" w:hAnsi="Arial" w:cs="Arial"/>
          <w:sz w:val="32"/>
          <w:szCs w:val="32"/>
        </w:rPr>
        <w:t xml:space="preserve">Call or text the hotline at: 1-800-645-8333 </w:t>
      </w:r>
    </w:p>
    <w:p w14:paraId="4504506C" w14:textId="77777777" w:rsidR="001C0A3E" w:rsidRPr="005E0045" w:rsidRDefault="001C0A3E" w:rsidP="001C0A3E">
      <w:pPr>
        <w:pStyle w:val="NoSpacing"/>
        <w:rPr>
          <w:rFonts w:ascii="Arial" w:hAnsi="Arial" w:cs="Arial"/>
          <w:sz w:val="32"/>
          <w:szCs w:val="32"/>
        </w:rPr>
      </w:pPr>
    </w:p>
    <w:p w14:paraId="518E0704" w14:textId="77777777" w:rsidR="001C0A3E" w:rsidRPr="005E0045" w:rsidRDefault="001C0A3E" w:rsidP="001C0A3E">
      <w:pPr>
        <w:pStyle w:val="NoSpacing"/>
        <w:rPr>
          <w:rFonts w:ascii="Arial" w:hAnsi="Arial" w:cs="Arial"/>
          <w:b/>
          <w:bCs/>
          <w:sz w:val="32"/>
          <w:szCs w:val="32"/>
        </w:rPr>
      </w:pPr>
      <w:r w:rsidRPr="005E0045">
        <w:rPr>
          <w:rFonts w:ascii="Arial" w:hAnsi="Arial" w:cs="Arial"/>
          <w:b/>
          <w:bCs/>
          <w:sz w:val="32"/>
          <w:szCs w:val="32"/>
        </w:rPr>
        <w:t>Boston area</w:t>
      </w:r>
    </w:p>
    <w:p w14:paraId="50AFFEBE" w14:textId="77777777" w:rsidR="001C0A3E" w:rsidRPr="005E0045" w:rsidRDefault="001C0A3E" w:rsidP="001C0A3E">
      <w:pPr>
        <w:pStyle w:val="NoSpacing"/>
        <w:rPr>
          <w:rFonts w:ascii="Arial" w:hAnsi="Arial" w:cs="Arial"/>
          <w:sz w:val="32"/>
          <w:szCs w:val="32"/>
        </w:rPr>
      </w:pPr>
      <w:r w:rsidRPr="005E0045">
        <w:rPr>
          <w:rFonts w:ascii="Arial" w:hAnsi="Arial" w:cs="Arial"/>
          <w:sz w:val="32"/>
          <w:szCs w:val="32"/>
        </w:rPr>
        <w:t>The Greater Boston Food Bank</w:t>
      </w:r>
    </w:p>
    <w:p w14:paraId="0ACC9425" w14:textId="77777777" w:rsidR="001C0A3E" w:rsidRPr="005E0045" w:rsidRDefault="001C0A3E" w:rsidP="001C0A3E">
      <w:pPr>
        <w:pStyle w:val="NoSpacing"/>
        <w:numPr>
          <w:ilvl w:val="0"/>
          <w:numId w:val="29"/>
        </w:numPr>
        <w:rPr>
          <w:rFonts w:ascii="Arial" w:hAnsi="Arial" w:cs="Arial"/>
          <w:sz w:val="32"/>
          <w:szCs w:val="32"/>
        </w:rPr>
      </w:pPr>
      <w:hyperlink r:id="rId19" w:history="1">
        <w:r w:rsidRPr="005E0045">
          <w:rPr>
            <w:rStyle w:val="Hyperlink"/>
            <w:rFonts w:ascii="Arial" w:hAnsi="Arial" w:cs="Arial"/>
            <w:sz w:val="32"/>
            <w:szCs w:val="32"/>
          </w:rPr>
          <w:t>https://www.gbfb.org/</w:t>
        </w:r>
      </w:hyperlink>
    </w:p>
    <w:p w14:paraId="655C101A" w14:textId="77777777" w:rsidR="001C0A3E" w:rsidRPr="005E0045" w:rsidRDefault="001C0A3E" w:rsidP="001C0A3E">
      <w:pPr>
        <w:pStyle w:val="NoSpacing"/>
        <w:numPr>
          <w:ilvl w:val="0"/>
          <w:numId w:val="29"/>
        </w:numPr>
        <w:rPr>
          <w:rFonts w:ascii="Arial" w:hAnsi="Arial" w:cs="Arial"/>
          <w:sz w:val="32"/>
          <w:szCs w:val="32"/>
        </w:rPr>
      </w:pPr>
      <w:r w:rsidRPr="005E0045">
        <w:rPr>
          <w:rFonts w:ascii="Arial" w:hAnsi="Arial" w:cs="Arial"/>
          <w:sz w:val="32"/>
          <w:szCs w:val="32"/>
        </w:rPr>
        <w:t>617-427-5200</w:t>
      </w:r>
    </w:p>
    <w:p w14:paraId="17E2AC49" w14:textId="77777777" w:rsidR="001C0A3E" w:rsidRPr="005E0045" w:rsidRDefault="001C0A3E" w:rsidP="001C0A3E">
      <w:pPr>
        <w:pStyle w:val="NoSpacing"/>
        <w:rPr>
          <w:rFonts w:ascii="Arial" w:hAnsi="Arial" w:cs="Arial"/>
          <w:sz w:val="32"/>
          <w:szCs w:val="32"/>
        </w:rPr>
      </w:pPr>
    </w:p>
    <w:p w14:paraId="6DF82324" w14:textId="77777777" w:rsidR="001C0A3E" w:rsidRPr="005E0045" w:rsidRDefault="001C0A3E" w:rsidP="001C0A3E">
      <w:pPr>
        <w:pStyle w:val="NoSpacing"/>
        <w:rPr>
          <w:rFonts w:ascii="Arial" w:hAnsi="Arial" w:cs="Arial"/>
          <w:b/>
          <w:bCs/>
          <w:sz w:val="32"/>
          <w:szCs w:val="32"/>
        </w:rPr>
      </w:pPr>
      <w:r w:rsidRPr="005E0045">
        <w:rPr>
          <w:rFonts w:ascii="Arial" w:hAnsi="Arial" w:cs="Arial"/>
          <w:b/>
          <w:bCs/>
          <w:sz w:val="32"/>
          <w:szCs w:val="32"/>
        </w:rPr>
        <w:lastRenderedPageBreak/>
        <w:t>Worcester County</w:t>
      </w:r>
    </w:p>
    <w:p w14:paraId="636905E0" w14:textId="77777777" w:rsidR="001C0A3E" w:rsidRPr="005E0045" w:rsidRDefault="001C0A3E" w:rsidP="001C0A3E">
      <w:pPr>
        <w:pStyle w:val="NoSpacing"/>
        <w:rPr>
          <w:rFonts w:ascii="Arial" w:hAnsi="Arial" w:cs="Arial"/>
          <w:sz w:val="32"/>
          <w:szCs w:val="32"/>
        </w:rPr>
      </w:pPr>
      <w:r w:rsidRPr="005E0045">
        <w:rPr>
          <w:rFonts w:ascii="Arial" w:hAnsi="Arial" w:cs="Arial"/>
          <w:sz w:val="32"/>
          <w:szCs w:val="32"/>
        </w:rPr>
        <w:t xml:space="preserve">The Food Finder tool includes food pantries and meals programs that are part of the Worcester County Food Bank network. </w:t>
      </w:r>
    </w:p>
    <w:p w14:paraId="4F134E7F" w14:textId="77777777" w:rsidR="001C0A3E" w:rsidRPr="005E0045" w:rsidRDefault="001C0A3E" w:rsidP="001C0A3E">
      <w:pPr>
        <w:pStyle w:val="NoSpacing"/>
        <w:numPr>
          <w:ilvl w:val="0"/>
          <w:numId w:val="33"/>
        </w:numPr>
        <w:rPr>
          <w:rFonts w:ascii="Arial" w:hAnsi="Arial" w:cs="Arial"/>
          <w:sz w:val="32"/>
          <w:szCs w:val="32"/>
        </w:rPr>
      </w:pPr>
      <w:hyperlink r:id="rId20" w:history="1">
        <w:r w:rsidRPr="005E0045">
          <w:rPr>
            <w:rStyle w:val="Hyperlink"/>
            <w:rFonts w:ascii="Arial" w:hAnsi="Arial" w:cs="Arial"/>
            <w:sz w:val="32"/>
            <w:szCs w:val="32"/>
          </w:rPr>
          <w:t>https://foodhelpworcester.org</w:t>
        </w:r>
      </w:hyperlink>
      <w:r w:rsidRPr="005E0045">
        <w:rPr>
          <w:rFonts w:ascii="Arial" w:hAnsi="Arial" w:cs="Arial"/>
          <w:sz w:val="32"/>
          <w:szCs w:val="32"/>
        </w:rPr>
        <w:t xml:space="preserve"> </w:t>
      </w:r>
    </w:p>
    <w:p w14:paraId="32B73C19" w14:textId="77777777" w:rsidR="001C0A3E" w:rsidRPr="005E0045" w:rsidRDefault="001C0A3E" w:rsidP="001C0A3E">
      <w:pPr>
        <w:pStyle w:val="NoSpacing"/>
        <w:rPr>
          <w:rFonts w:ascii="Arial" w:hAnsi="Arial" w:cs="Arial"/>
          <w:sz w:val="32"/>
          <w:szCs w:val="32"/>
        </w:rPr>
      </w:pPr>
    </w:p>
    <w:p w14:paraId="3A895C61" w14:textId="77777777" w:rsidR="001C0A3E" w:rsidRPr="005E0045" w:rsidRDefault="001C0A3E" w:rsidP="001C0A3E">
      <w:pPr>
        <w:pStyle w:val="NoSpacing"/>
        <w:rPr>
          <w:rFonts w:ascii="Arial" w:hAnsi="Arial" w:cs="Arial"/>
          <w:sz w:val="32"/>
          <w:szCs w:val="32"/>
        </w:rPr>
      </w:pPr>
      <w:r w:rsidRPr="005E0045">
        <w:rPr>
          <w:rFonts w:ascii="Arial" w:hAnsi="Arial" w:cs="Arial"/>
          <w:sz w:val="32"/>
          <w:szCs w:val="32"/>
        </w:rPr>
        <w:t xml:space="preserve">In addition to getting help with food you’ll find links to other types of assistance on their Quick Resources Reference page. </w:t>
      </w:r>
    </w:p>
    <w:p w14:paraId="42A9D226" w14:textId="77777777" w:rsidR="001C0A3E" w:rsidRPr="005E0045" w:rsidRDefault="001C0A3E" w:rsidP="001C0A3E">
      <w:pPr>
        <w:pStyle w:val="NoSpacing"/>
        <w:numPr>
          <w:ilvl w:val="0"/>
          <w:numId w:val="32"/>
        </w:numPr>
        <w:rPr>
          <w:rFonts w:ascii="Arial" w:hAnsi="Arial" w:cs="Arial"/>
          <w:sz w:val="32"/>
          <w:szCs w:val="32"/>
        </w:rPr>
      </w:pPr>
      <w:hyperlink r:id="rId21" w:history="1">
        <w:r w:rsidRPr="005E0045">
          <w:rPr>
            <w:rStyle w:val="Hyperlink"/>
            <w:rFonts w:ascii="Arial" w:hAnsi="Arial" w:cs="Arial"/>
            <w:sz w:val="32"/>
            <w:szCs w:val="32"/>
          </w:rPr>
          <w:t>https://foodhelpworcester.org/quick-resource/</w:t>
        </w:r>
      </w:hyperlink>
      <w:r w:rsidRPr="005E0045">
        <w:rPr>
          <w:rFonts w:ascii="Arial" w:hAnsi="Arial" w:cs="Arial"/>
          <w:sz w:val="32"/>
          <w:szCs w:val="32"/>
        </w:rPr>
        <w:t xml:space="preserve"> </w:t>
      </w:r>
    </w:p>
    <w:p w14:paraId="07EFDEA4" w14:textId="77777777" w:rsidR="001C0A3E" w:rsidRPr="005E0045" w:rsidRDefault="001C0A3E" w:rsidP="001C0A3E">
      <w:pPr>
        <w:pStyle w:val="NoSpacing"/>
        <w:ind w:left="720"/>
        <w:rPr>
          <w:rFonts w:ascii="Arial" w:hAnsi="Arial" w:cs="Arial"/>
          <w:sz w:val="32"/>
          <w:szCs w:val="32"/>
        </w:rPr>
      </w:pPr>
    </w:p>
    <w:p w14:paraId="183CDD19" w14:textId="77777777" w:rsidR="001C0A3E" w:rsidRPr="005E0045" w:rsidRDefault="001C0A3E" w:rsidP="001C0A3E">
      <w:pPr>
        <w:pStyle w:val="NoSpacing"/>
        <w:rPr>
          <w:rFonts w:ascii="Arial" w:hAnsi="Arial" w:cs="Arial"/>
          <w:sz w:val="32"/>
          <w:szCs w:val="32"/>
        </w:rPr>
      </w:pPr>
      <w:r w:rsidRPr="005E0045">
        <w:rPr>
          <w:rFonts w:ascii="Arial" w:hAnsi="Arial" w:cs="Arial"/>
          <w:sz w:val="32"/>
          <w:szCs w:val="32"/>
        </w:rPr>
        <w:t>Worcester County Food Bank:</w:t>
      </w:r>
    </w:p>
    <w:p w14:paraId="71FABF4D" w14:textId="77777777" w:rsidR="001C0A3E" w:rsidRPr="005E0045" w:rsidRDefault="001C0A3E" w:rsidP="001C0A3E">
      <w:pPr>
        <w:pStyle w:val="NoSpacing"/>
        <w:numPr>
          <w:ilvl w:val="0"/>
          <w:numId w:val="30"/>
        </w:numPr>
        <w:rPr>
          <w:rFonts w:ascii="Arial" w:hAnsi="Arial" w:cs="Arial"/>
          <w:sz w:val="32"/>
          <w:szCs w:val="32"/>
        </w:rPr>
      </w:pPr>
      <w:hyperlink r:id="rId22" w:history="1">
        <w:r w:rsidRPr="005E0045">
          <w:rPr>
            <w:rStyle w:val="Hyperlink"/>
            <w:rFonts w:ascii="Arial" w:hAnsi="Arial" w:cs="Arial"/>
            <w:sz w:val="32"/>
            <w:szCs w:val="32"/>
          </w:rPr>
          <w:t>https://foodbank.org/</w:t>
        </w:r>
      </w:hyperlink>
    </w:p>
    <w:p w14:paraId="3B89E828" w14:textId="77777777" w:rsidR="001C0A3E" w:rsidRPr="005E0045" w:rsidRDefault="001C0A3E" w:rsidP="001C0A3E">
      <w:pPr>
        <w:pStyle w:val="NoSpacing"/>
        <w:numPr>
          <w:ilvl w:val="0"/>
          <w:numId w:val="30"/>
        </w:numPr>
        <w:rPr>
          <w:rFonts w:ascii="Arial" w:hAnsi="Arial" w:cs="Arial"/>
          <w:sz w:val="32"/>
          <w:szCs w:val="32"/>
        </w:rPr>
      </w:pPr>
      <w:hyperlink r:id="rId23" w:history="1">
        <w:r w:rsidRPr="005E0045">
          <w:rPr>
            <w:rStyle w:val="Hyperlink"/>
            <w:rFonts w:ascii="Arial" w:hAnsi="Arial" w:cs="Arial"/>
            <w:sz w:val="32"/>
            <w:szCs w:val="32"/>
          </w:rPr>
          <w:t>508-842-3663</w:t>
        </w:r>
      </w:hyperlink>
    </w:p>
    <w:p w14:paraId="349C11AF" w14:textId="77777777" w:rsidR="001C0A3E" w:rsidRPr="005E0045" w:rsidRDefault="001C0A3E" w:rsidP="001C0A3E">
      <w:pPr>
        <w:pStyle w:val="NoSpacing"/>
        <w:rPr>
          <w:rFonts w:ascii="Arial" w:hAnsi="Arial" w:cs="Arial"/>
          <w:sz w:val="32"/>
          <w:szCs w:val="32"/>
        </w:rPr>
      </w:pPr>
    </w:p>
    <w:p w14:paraId="625F4788" w14:textId="77777777" w:rsidR="001C0A3E" w:rsidRPr="005E0045" w:rsidRDefault="001C0A3E" w:rsidP="001C0A3E">
      <w:pPr>
        <w:pStyle w:val="NoSpacing"/>
        <w:rPr>
          <w:rFonts w:ascii="Arial" w:hAnsi="Arial" w:cs="Arial"/>
          <w:b/>
          <w:bCs/>
          <w:sz w:val="32"/>
          <w:szCs w:val="32"/>
        </w:rPr>
      </w:pPr>
      <w:r w:rsidRPr="005E0045">
        <w:rPr>
          <w:rFonts w:ascii="Arial" w:hAnsi="Arial" w:cs="Arial"/>
          <w:b/>
          <w:bCs/>
          <w:sz w:val="32"/>
          <w:szCs w:val="32"/>
        </w:rPr>
        <w:t>Western Massachusetts</w:t>
      </w:r>
    </w:p>
    <w:p w14:paraId="7C4807E4" w14:textId="77777777" w:rsidR="001C0A3E" w:rsidRPr="005E0045" w:rsidRDefault="001C0A3E" w:rsidP="001C0A3E">
      <w:pPr>
        <w:pStyle w:val="NoSpacing"/>
        <w:rPr>
          <w:rFonts w:ascii="Arial" w:hAnsi="Arial" w:cs="Arial"/>
          <w:sz w:val="32"/>
          <w:szCs w:val="32"/>
        </w:rPr>
      </w:pPr>
      <w:r w:rsidRPr="005E0045">
        <w:rPr>
          <w:rFonts w:ascii="Arial" w:hAnsi="Arial" w:cs="Arial"/>
          <w:sz w:val="32"/>
          <w:szCs w:val="32"/>
        </w:rPr>
        <w:t xml:space="preserve">Food pantries and the Food Bank of Western MA are working hard to support individuals and families who rely on SNAP in our region. Additionally, many schools, senior centers, community centers, town halls, etc. are stepping up and organizing food drives to help take care of their neighbors. </w:t>
      </w:r>
    </w:p>
    <w:p w14:paraId="7263ADB6" w14:textId="77777777" w:rsidR="001C0A3E" w:rsidRPr="005E0045" w:rsidRDefault="001C0A3E" w:rsidP="001C0A3E">
      <w:pPr>
        <w:pStyle w:val="NoSpacing"/>
        <w:numPr>
          <w:ilvl w:val="0"/>
          <w:numId w:val="31"/>
        </w:numPr>
        <w:rPr>
          <w:rFonts w:ascii="Arial" w:hAnsi="Arial" w:cs="Arial"/>
          <w:sz w:val="32"/>
          <w:szCs w:val="32"/>
        </w:rPr>
      </w:pPr>
      <w:hyperlink r:id="rId24" w:history="1">
        <w:r w:rsidRPr="005E0045">
          <w:rPr>
            <w:rStyle w:val="Hyperlink"/>
            <w:rFonts w:ascii="Arial" w:hAnsi="Arial" w:cs="Arial"/>
            <w:sz w:val="32"/>
            <w:szCs w:val="32"/>
          </w:rPr>
          <w:t xml:space="preserve">413Cares </w:t>
        </w:r>
      </w:hyperlink>
      <w:r w:rsidRPr="005E0045">
        <w:rPr>
          <w:rFonts w:ascii="Arial" w:hAnsi="Arial" w:cs="Arial"/>
          <w:sz w:val="32"/>
          <w:szCs w:val="32"/>
        </w:rPr>
        <w:t>has organized information so you can easily find local food pantries and resources near you. </w:t>
      </w:r>
    </w:p>
    <w:p w14:paraId="750C10EE" w14:textId="77777777" w:rsidR="001C0A3E" w:rsidRPr="005E0045" w:rsidRDefault="001C0A3E" w:rsidP="001C0A3E">
      <w:pPr>
        <w:pStyle w:val="NoSpacing"/>
        <w:rPr>
          <w:rFonts w:ascii="Arial" w:hAnsi="Arial" w:cs="Arial"/>
          <w:sz w:val="32"/>
          <w:szCs w:val="32"/>
        </w:rPr>
      </w:pPr>
    </w:p>
    <w:p w14:paraId="6AF2775D" w14:textId="77777777" w:rsidR="001C0A3E" w:rsidRPr="005E0045" w:rsidRDefault="001C0A3E" w:rsidP="001C0A3E">
      <w:pPr>
        <w:pStyle w:val="NoSpacing"/>
        <w:rPr>
          <w:rFonts w:ascii="Arial" w:hAnsi="Arial" w:cs="Arial"/>
          <w:b/>
          <w:bCs/>
          <w:sz w:val="32"/>
          <w:szCs w:val="32"/>
        </w:rPr>
      </w:pPr>
      <w:r w:rsidRPr="005E0045">
        <w:rPr>
          <w:rFonts w:ascii="Arial" w:hAnsi="Arial" w:cs="Arial"/>
          <w:b/>
          <w:bCs/>
          <w:sz w:val="32"/>
          <w:szCs w:val="32"/>
        </w:rPr>
        <w:t>Cape Cod and The Islands</w:t>
      </w:r>
    </w:p>
    <w:p w14:paraId="72DA2331" w14:textId="77777777" w:rsidR="001C0A3E" w:rsidRPr="005E0045" w:rsidRDefault="001C0A3E" w:rsidP="001C0A3E">
      <w:pPr>
        <w:pStyle w:val="NoSpacing"/>
        <w:rPr>
          <w:rFonts w:ascii="Arial" w:hAnsi="Arial" w:cs="Arial"/>
          <w:sz w:val="32"/>
          <w:szCs w:val="32"/>
        </w:rPr>
      </w:pPr>
      <w:r w:rsidRPr="005E0045">
        <w:rPr>
          <w:rFonts w:ascii="Arial" w:hAnsi="Arial" w:cs="Arial"/>
          <w:sz w:val="32"/>
          <w:szCs w:val="32"/>
        </w:rPr>
        <w:t>The Cape Cod Hunger Network is a collaborative organization dedicated to combating food insecurity throughout Cape Cod and the Islands,</w:t>
      </w:r>
    </w:p>
    <w:p w14:paraId="35850B1C" w14:textId="77777777" w:rsidR="001C0A3E" w:rsidRPr="005E0045" w:rsidRDefault="001C0A3E" w:rsidP="001C0A3E">
      <w:pPr>
        <w:pStyle w:val="NoSpacing"/>
        <w:numPr>
          <w:ilvl w:val="0"/>
          <w:numId w:val="31"/>
        </w:numPr>
        <w:rPr>
          <w:rFonts w:ascii="Arial" w:hAnsi="Arial" w:cs="Arial"/>
          <w:sz w:val="32"/>
          <w:szCs w:val="32"/>
        </w:rPr>
      </w:pPr>
      <w:hyperlink r:id="rId25" w:history="1">
        <w:r w:rsidRPr="005E0045">
          <w:rPr>
            <w:rStyle w:val="Hyperlink"/>
            <w:rFonts w:ascii="Arial" w:hAnsi="Arial" w:cs="Arial"/>
            <w:sz w:val="32"/>
            <w:szCs w:val="32"/>
          </w:rPr>
          <w:t>https://capecodhungernetwork.org</w:t>
        </w:r>
      </w:hyperlink>
      <w:r w:rsidRPr="005E0045">
        <w:rPr>
          <w:rFonts w:ascii="Arial" w:hAnsi="Arial" w:cs="Arial"/>
          <w:sz w:val="32"/>
          <w:szCs w:val="32"/>
        </w:rPr>
        <w:t xml:space="preserve"> </w:t>
      </w:r>
    </w:p>
    <w:p w14:paraId="5FAC72B1" w14:textId="77777777" w:rsidR="001C0A3E" w:rsidRPr="005E0045" w:rsidRDefault="001C0A3E" w:rsidP="001C0A3E">
      <w:pPr>
        <w:rPr>
          <w:rFonts w:ascii="Arial" w:hAnsi="Arial" w:cs="Arial"/>
          <w:b/>
          <w:bCs/>
          <w:sz w:val="32"/>
          <w:szCs w:val="32"/>
        </w:rPr>
      </w:pPr>
    </w:p>
    <w:p w14:paraId="0F479268" w14:textId="67E8399A" w:rsidR="001C0A3E" w:rsidRPr="005E0045" w:rsidRDefault="001C0A3E" w:rsidP="001C0A3E">
      <w:pPr>
        <w:spacing w:after="120"/>
        <w:jc w:val="center"/>
        <w:outlineLvl w:val="1"/>
        <w:rPr>
          <w:rFonts w:ascii="Arial" w:eastAsia="Times New Roman" w:hAnsi="Arial" w:cs="Arial"/>
          <w:b/>
          <w:bCs/>
          <w:color w:val="141414"/>
          <w:sz w:val="32"/>
          <w:szCs w:val="32"/>
        </w:rPr>
      </w:pPr>
      <w:r w:rsidRPr="005E0045">
        <w:rPr>
          <w:rFonts w:ascii="Arial" w:eastAsia="Times New Roman" w:hAnsi="Arial" w:cs="Arial"/>
          <w:b/>
          <w:bCs/>
          <w:color w:val="141414"/>
          <w:sz w:val="32"/>
          <w:szCs w:val="32"/>
        </w:rPr>
        <w:t>Winter 2025–2026 adaptive recreation fun!</w:t>
      </w:r>
    </w:p>
    <w:p w14:paraId="47C847CB" w14:textId="77777777" w:rsidR="001C0A3E" w:rsidRPr="005E0045" w:rsidRDefault="001C0A3E" w:rsidP="001C0A3E">
      <w:pPr>
        <w:rPr>
          <w:rFonts w:ascii="Arial" w:eastAsia="Times New Roman" w:hAnsi="Arial" w:cs="Arial"/>
          <w:color w:val="141414"/>
          <w:sz w:val="32"/>
          <w:szCs w:val="32"/>
        </w:rPr>
      </w:pPr>
      <w:r w:rsidRPr="005E0045">
        <w:rPr>
          <w:rFonts w:ascii="Arial" w:eastAsia="Times New Roman" w:hAnsi="Arial" w:cs="Arial"/>
          <w:color w:val="141414"/>
          <w:sz w:val="32"/>
          <w:szCs w:val="32"/>
        </w:rPr>
        <w:t xml:space="preserve">The </w:t>
      </w:r>
      <w:hyperlink r:id="rId26" w:history="1">
        <w:r w:rsidRPr="005E0045">
          <w:rPr>
            <w:rStyle w:val="Hyperlink"/>
            <w:rFonts w:ascii="Arial" w:eastAsia="Times New Roman" w:hAnsi="Arial" w:cs="Arial"/>
            <w:b/>
            <w:bCs/>
            <w:sz w:val="32"/>
            <w:szCs w:val="32"/>
          </w:rPr>
          <w:t>Department of Conservation and Recreation’s Universal Access Program</w:t>
        </w:r>
      </w:hyperlink>
      <w:r w:rsidRPr="005E0045">
        <w:rPr>
          <w:rFonts w:ascii="Arial" w:eastAsia="Times New Roman" w:hAnsi="Arial" w:cs="Arial"/>
          <w:color w:val="141414"/>
          <w:sz w:val="32"/>
          <w:szCs w:val="32"/>
        </w:rPr>
        <w:t xml:space="preserve"> provides outdoor recreational opportunities in Massachusetts state parks for visitors of all abilities.  </w:t>
      </w:r>
      <w:r w:rsidRPr="005E0045">
        <w:rPr>
          <w:rFonts w:ascii="Arial" w:hAnsi="Arial" w:cs="Arial"/>
          <w:color w:val="141414"/>
          <w:sz w:val="32"/>
          <w:szCs w:val="32"/>
        </w:rPr>
        <w:t>Accessibility is achieved through site improvements, specialized adaptive recreation equipment, and accessible recreation programs.</w:t>
      </w:r>
    </w:p>
    <w:p w14:paraId="6977106F" w14:textId="77777777" w:rsidR="001C0A3E" w:rsidRPr="005E0045" w:rsidRDefault="001C0A3E" w:rsidP="001C0A3E">
      <w:pPr>
        <w:rPr>
          <w:rFonts w:ascii="Arial" w:eastAsia="Times New Roman" w:hAnsi="Arial" w:cs="Arial"/>
          <w:color w:val="141414"/>
          <w:sz w:val="32"/>
          <w:szCs w:val="32"/>
        </w:rPr>
      </w:pPr>
    </w:p>
    <w:p w14:paraId="17BE5C6D" w14:textId="77777777" w:rsidR="001C0A3E" w:rsidRPr="005E0045" w:rsidRDefault="001C0A3E" w:rsidP="001C0A3E">
      <w:pPr>
        <w:rPr>
          <w:rFonts w:ascii="Arial" w:eastAsia="Times New Roman" w:hAnsi="Arial" w:cs="Arial"/>
          <w:color w:val="141414"/>
          <w:sz w:val="32"/>
          <w:szCs w:val="32"/>
        </w:rPr>
      </w:pPr>
      <w:r w:rsidRPr="005E0045">
        <w:rPr>
          <w:rFonts w:ascii="Arial" w:eastAsia="Times New Roman" w:hAnsi="Arial" w:cs="Arial"/>
          <w:color w:val="141414"/>
          <w:sz w:val="32"/>
          <w:szCs w:val="32"/>
        </w:rPr>
        <w:t xml:space="preserve">Check out </w:t>
      </w:r>
      <w:hyperlink r:id="rId27" w:anchor="winter-20252026-adaptive-recreation-fun" w:history="1">
        <w:r w:rsidRPr="005E0045">
          <w:rPr>
            <w:rStyle w:val="Hyperlink"/>
            <w:rFonts w:ascii="Arial" w:eastAsia="Times New Roman" w:hAnsi="Arial" w:cs="Arial"/>
            <w:b/>
            <w:bCs/>
            <w:sz w:val="32"/>
            <w:szCs w:val="32"/>
          </w:rPr>
          <w:t>DCR’s Winter 2025–2026 Universal Access Program Schedule</w:t>
        </w:r>
      </w:hyperlink>
      <w:r w:rsidRPr="005E0045">
        <w:rPr>
          <w:rFonts w:ascii="Arial" w:eastAsia="Times New Roman" w:hAnsi="Arial" w:cs="Arial"/>
          <w:color w:val="141414"/>
          <w:sz w:val="32"/>
          <w:szCs w:val="32"/>
        </w:rPr>
        <w:t xml:space="preserve"> for adaptive recreation fun this season!  We offer a variety of activities including adaptive cycling, ice skating, hiking, </w:t>
      </w:r>
      <w:proofErr w:type="spellStart"/>
      <w:r w:rsidRPr="005E0045">
        <w:rPr>
          <w:rFonts w:ascii="Arial" w:eastAsia="Times New Roman" w:hAnsi="Arial" w:cs="Arial"/>
          <w:color w:val="141414"/>
          <w:sz w:val="32"/>
          <w:szCs w:val="32"/>
        </w:rPr>
        <w:t>kicksledding</w:t>
      </w:r>
      <w:proofErr w:type="spellEnd"/>
      <w:r w:rsidRPr="005E0045">
        <w:rPr>
          <w:rFonts w:ascii="Arial" w:eastAsia="Times New Roman" w:hAnsi="Arial" w:cs="Arial"/>
          <w:color w:val="141414"/>
          <w:sz w:val="32"/>
          <w:szCs w:val="32"/>
        </w:rPr>
        <w:t>, snowshoeing, cross-country skiing, sit-skiing and gentle hockey (weather permitting). </w:t>
      </w:r>
    </w:p>
    <w:p w14:paraId="7CEC7CDD" w14:textId="77777777" w:rsidR="001C0A3E" w:rsidRDefault="001C0A3E" w:rsidP="001C0A3E">
      <w:pPr>
        <w:rPr>
          <w:rFonts w:ascii="Noto Sans" w:eastAsia="Times New Roman" w:hAnsi="Noto Sans" w:cs="Noto Sans"/>
          <w:color w:val="141414"/>
          <w:sz w:val="27"/>
          <w:szCs w:val="27"/>
        </w:rPr>
      </w:pPr>
    </w:p>
    <w:p w14:paraId="4BC97C3E" w14:textId="14875C11" w:rsidR="00E57EEC" w:rsidRPr="00036502" w:rsidRDefault="00E57EEC" w:rsidP="001C0A3E">
      <w:pPr>
        <w:jc w:val="center"/>
        <w:rPr>
          <w:rFonts w:ascii="Arial" w:eastAsia="Times New Roman" w:hAnsi="Arial" w:cs="Arial"/>
          <w:color w:val="000000"/>
          <w:sz w:val="32"/>
          <w:szCs w:val="32"/>
        </w:rPr>
      </w:pPr>
    </w:p>
    <w:sectPr w:rsidR="00E57EEC" w:rsidRPr="00036502" w:rsidSect="006E43F5">
      <w:pgSz w:w="12240" w:h="15840"/>
      <w:pgMar w:top="1440" w:right="1152" w:bottom="1440" w:left="1152" w:header="720" w:footer="720" w:gutter="0"/>
      <w:pgBorders>
        <w:top w:val="thinThickSmallGap" w:sz="24" w:space="1" w:color="auto"/>
        <w:left w:val="thinThickSmallGap" w:sz="24" w:space="4" w:color="auto"/>
        <w:bottom w:val="thickThinSmallGap" w:sz="24" w:space="1" w:color="auto"/>
        <w:right w:val="thickThinSmallGap" w:sz="24" w:space="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1F42A" w14:textId="77777777" w:rsidR="001E206F" w:rsidRDefault="001E206F" w:rsidP="00C6459C">
      <w:r>
        <w:separator/>
      </w:r>
    </w:p>
  </w:endnote>
  <w:endnote w:type="continuationSeparator" w:id="0">
    <w:p w14:paraId="0BCF0EFA" w14:textId="77777777" w:rsidR="001E206F" w:rsidRDefault="001E206F" w:rsidP="00C64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20B0604020202020204"/>
    <w:charset w:val="02"/>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Liberation Serif">
    <w:altName w:val="Times New Roman"/>
    <w:panose1 w:val="020B0604020202020204"/>
    <w:charset w:val="00"/>
    <w:family w:val="roman"/>
    <w:pitch w:val="variable"/>
  </w:font>
  <w:font w:name="Songti SC">
    <w:panose1 w:val="02010600040101010101"/>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00"/>
    <w:family w:val="swiss"/>
    <w:pitch w:val="variable"/>
    <w:sig w:usb0="E4002EFF" w:usb1="C000E47F" w:usb2="00000009" w:usb3="00000000" w:csb0="000001FF" w:csb1="00000000"/>
  </w:font>
  <w:font w:name="Noto Sans">
    <w:panose1 w:val="020B0502040504020204"/>
    <w:charset w:val="00"/>
    <w:family w:val="swiss"/>
    <w:pitch w:val="variable"/>
    <w:sig w:usb0="E00082FF" w:usb1="400078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031C1" w14:textId="77777777" w:rsidR="001E206F" w:rsidRDefault="001E206F" w:rsidP="00C6459C">
      <w:r>
        <w:separator/>
      </w:r>
    </w:p>
  </w:footnote>
  <w:footnote w:type="continuationSeparator" w:id="0">
    <w:p w14:paraId="4ADEF709" w14:textId="77777777" w:rsidR="001E206F" w:rsidRDefault="001E206F" w:rsidP="00C645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5970EA7"/>
    <w:multiLevelType w:val="hybridMultilevel"/>
    <w:tmpl w:val="88F81FEC"/>
    <w:lvl w:ilvl="0" w:tplc="6BCE57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973923"/>
    <w:multiLevelType w:val="multilevel"/>
    <w:tmpl w:val="50148CA0"/>
    <w:lvl w:ilvl="0">
      <w:start w:val="1"/>
      <w:numFmt w:val="bullet"/>
      <w:lvlText w:val=""/>
      <w:lvlJc w:val="left"/>
      <w:pPr>
        <w:tabs>
          <w:tab w:val="num" w:pos="1080"/>
        </w:tabs>
        <w:ind w:left="1080" w:hanging="360"/>
      </w:pPr>
      <w:rPr>
        <w:rFonts w:ascii="Wingdings" w:hAnsi="Wingdings" w:hint="default"/>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5" w15:restartNumberingAfterBreak="0">
    <w:nsid w:val="0AA349CC"/>
    <w:multiLevelType w:val="hybridMultilevel"/>
    <w:tmpl w:val="9F2A9548"/>
    <w:lvl w:ilvl="0" w:tplc="6BCE57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B37DD8"/>
    <w:multiLevelType w:val="hybridMultilevel"/>
    <w:tmpl w:val="84589402"/>
    <w:lvl w:ilvl="0" w:tplc="6BCE57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F749D5"/>
    <w:multiLevelType w:val="multilevel"/>
    <w:tmpl w:val="844A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694F7A"/>
    <w:multiLevelType w:val="hybridMultilevel"/>
    <w:tmpl w:val="6F163A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62C4462"/>
    <w:multiLevelType w:val="hybridMultilevel"/>
    <w:tmpl w:val="3FC60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626525"/>
    <w:multiLevelType w:val="multilevel"/>
    <w:tmpl w:val="FACC16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AF72743"/>
    <w:multiLevelType w:val="hybridMultilevel"/>
    <w:tmpl w:val="D37E3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C07AC9"/>
    <w:multiLevelType w:val="hybridMultilevel"/>
    <w:tmpl w:val="77EE6D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84D4BEB"/>
    <w:multiLevelType w:val="multilevel"/>
    <w:tmpl w:val="9168A7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E4D76E2"/>
    <w:multiLevelType w:val="multilevel"/>
    <w:tmpl w:val="FBE88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8274AB"/>
    <w:multiLevelType w:val="hybridMultilevel"/>
    <w:tmpl w:val="4B5C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FB7C4C"/>
    <w:multiLevelType w:val="hybridMultilevel"/>
    <w:tmpl w:val="30CC774C"/>
    <w:lvl w:ilvl="0" w:tplc="6BCE57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126380"/>
    <w:multiLevelType w:val="hybridMultilevel"/>
    <w:tmpl w:val="D6645872"/>
    <w:lvl w:ilvl="0" w:tplc="6BCE57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ED565C"/>
    <w:multiLevelType w:val="hybridMultilevel"/>
    <w:tmpl w:val="8138C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711F77"/>
    <w:multiLevelType w:val="hybridMultilevel"/>
    <w:tmpl w:val="BCA81EAC"/>
    <w:lvl w:ilvl="0" w:tplc="6BCE57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5946FB"/>
    <w:multiLevelType w:val="hybridMultilevel"/>
    <w:tmpl w:val="9830EC28"/>
    <w:lvl w:ilvl="0" w:tplc="6BCE57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77344B"/>
    <w:multiLevelType w:val="hybridMultilevel"/>
    <w:tmpl w:val="9EF48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87452A"/>
    <w:multiLevelType w:val="hybridMultilevel"/>
    <w:tmpl w:val="229E74B6"/>
    <w:lvl w:ilvl="0" w:tplc="6BCE57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4823CC"/>
    <w:multiLevelType w:val="hybridMultilevel"/>
    <w:tmpl w:val="61429A60"/>
    <w:lvl w:ilvl="0" w:tplc="B09246B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7D6A36"/>
    <w:multiLevelType w:val="hybridMultilevel"/>
    <w:tmpl w:val="D3CCC838"/>
    <w:lvl w:ilvl="0" w:tplc="6BCE57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304894"/>
    <w:multiLevelType w:val="hybridMultilevel"/>
    <w:tmpl w:val="4496B886"/>
    <w:lvl w:ilvl="0" w:tplc="6BCE57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2F76EC"/>
    <w:multiLevelType w:val="hybridMultilevel"/>
    <w:tmpl w:val="2F88CBD8"/>
    <w:lvl w:ilvl="0" w:tplc="6BCE57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C46104"/>
    <w:multiLevelType w:val="hybridMultilevel"/>
    <w:tmpl w:val="A0EAA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2F5719"/>
    <w:multiLevelType w:val="hybridMultilevel"/>
    <w:tmpl w:val="59C68526"/>
    <w:lvl w:ilvl="0" w:tplc="04090001">
      <w:start w:val="1"/>
      <w:numFmt w:val="bullet"/>
      <w:lvlText w:val=""/>
      <w:lvlJc w:val="left"/>
      <w:pPr>
        <w:ind w:left="5184" w:hanging="360"/>
      </w:pPr>
      <w:rPr>
        <w:rFonts w:ascii="Symbol" w:hAnsi="Symbol" w:hint="default"/>
      </w:rPr>
    </w:lvl>
    <w:lvl w:ilvl="1" w:tplc="04090003" w:tentative="1">
      <w:start w:val="1"/>
      <w:numFmt w:val="bullet"/>
      <w:lvlText w:val="o"/>
      <w:lvlJc w:val="left"/>
      <w:pPr>
        <w:ind w:left="5904" w:hanging="360"/>
      </w:pPr>
      <w:rPr>
        <w:rFonts w:ascii="Courier New" w:hAnsi="Courier New" w:cs="Courier New" w:hint="default"/>
      </w:rPr>
    </w:lvl>
    <w:lvl w:ilvl="2" w:tplc="04090005" w:tentative="1">
      <w:start w:val="1"/>
      <w:numFmt w:val="bullet"/>
      <w:lvlText w:val=""/>
      <w:lvlJc w:val="left"/>
      <w:pPr>
        <w:ind w:left="6624" w:hanging="360"/>
      </w:pPr>
      <w:rPr>
        <w:rFonts w:ascii="Wingdings" w:hAnsi="Wingdings" w:hint="default"/>
      </w:rPr>
    </w:lvl>
    <w:lvl w:ilvl="3" w:tplc="04090001" w:tentative="1">
      <w:start w:val="1"/>
      <w:numFmt w:val="bullet"/>
      <w:lvlText w:val=""/>
      <w:lvlJc w:val="left"/>
      <w:pPr>
        <w:ind w:left="7344" w:hanging="360"/>
      </w:pPr>
      <w:rPr>
        <w:rFonts w:ascii="Symbol" w:hAnsi="Symbol" w:hint="default"/>
      </w:rPr>
    </w:lvl>
    <w:lvl w:ilvl="4" w:tplc="04090003" w:tentative="1">
      <w:start w:val="1"/>
      <w:numFmt w:val="bullet"/>
      <w:lvlText w:val="o"/>
      <w:lvlJc w:val="left"/>
      <w:pPr>
        <w:ind w:left="8064" w:hanging="360"/>
      </w:pPr>
      <w:rPr>
        <w:rFonts w:ascii="Courier New" w:hAnsi="Courier New" w:cs="Courier New" w:hint="default"/>
      </w:rPr>
    </w:lvl>
    <w:lvl w:ilvl="5" w:tplc="04090005" w:tentative="1">
      <w:start w:val="1"/>
      <w:numFmt w:val="bullet"/>
      <w:lvlText w:val=""/>
      <w:lvlJc w:val="left"/>
      <w:pPr>
        <w:ind w:left="8784" w:hanging="360"/>
      </w:pPr>
      <w:rPr>
        <w:rFonts w:ascii="Wingdings" w:hAnsi="Wingdings" w:hint="default"/>
      </w:rPr>
    </w:lvl>
    <w:lvl w:ilvl="6" w:tplc="04090001" w:tentative="1">
      <w:start w:val="1"/>
      <w:numFmt w:val="bullet"/>
      <w:lvlText w:val=""/>
      <w:lvlJc w:val="left"/>
      <w:pPr>
        <w:ind w:left="9504" w:hanging="360"/>
      </w:pPr>
      <w:rPr>
        <w:rFonts w:ascii="Symbol" w:hAnsi="Symbol" w:hint="default"/>
      </w:rPr>
    </w:lvl>
    <w:lvl w:ilvl="7" w:tplc="04090003" w:tentative="1">
      <w:start w:val="1"/>
      <w:numFmt w:val="bullet"/>
      <w:lvlText w:val="o"/>
      <w:lvlJc w:val="left"/>
      <w:pPr>
        <w:ind w:left="10224" w:hanging="360"/>
      </w:pPr>
      <w:rPr>
        <w:rFonts w:ascii="Courier New" w:hAnsi="Courier New" w:cs="Courier New" w:hint="default"/>
      </w:rPr>
    </w:lvl>
    <w:lvl w:ilvl="8" w:tplc="04090005" w:tentative="1">
      <w:start w:val="1"/>
      <w:numFmt w:val="bullet"/>
      <w:lvlText w:val=""/>
      <w:lvlJc w:val="left"/>
      <w:pPr>
        <w:ind w:left="10944" w:hanging="360"/>
      </w:pPr>
      <w:rPr>
        <w:rFonts w:ascii="Wingdings" w:hAnsi="Wingdings" w:hint="default"/>
      </w:rPr>
    </w:lvl>
  </w:abstractNum>
  <w:abstractNum w:abstractNumId="29" w15:restartNumberingAfterBreak="0">
    <w:nsid w:val="6D826F11"/>
    <w:multiLevelType w:val="multilevel"/>
    <w:tmpl w:val="42E4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023F1B"/>
    <w:multiLevelType w:val="hybridMultilevel"/>
    <w:tmpl w:val="65A87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8E04A4"/>
    <w:multiLevelType w:val="hybridMultilevel"/>
    <w:tmpl w:val="2ABA93A0"/>
    <w:lvl w:ilvl="0" w:tplc="6BCE57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162D59"/>
    <w:multiLevelType w:val="hybridMultilevel"/>
    <w:tmpl w:val="D6EA4B9C"/>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num w:numId="1" w16cid:durableId="1181898112">
    <w:abstractNumId w:val="0"/>
  </w:num>
  <w:num w:numId="2" w16cid:durableId="833841496">
    <w:abstractNumId w:val="1"/>
  </w:num>
  <w:num w:numId="3" w16cid:durableId="109473178">
    <w:abstractNumId w:val="2"/>
  </w:num>
  <w:num w:numId="4" w16cid:durableId="545603913">
    <w:abstractNumId w:val="4"/>
  </w:num>
  <w:num w:numId="5" w16cid:durableId="1877501043">
    <w:abstractNumId w:val="12"/>
  </w:num>
  <w:num w:numId="6" w16cid:durableId="282687145">
    <w:abstractNumId w:val="18"/>
  </w:num>
  <w:num w:numId="7" w16cid:durableId="1435129066">
    <w:abstractNumId w:val="30"/>
  </w:num>
  <w:num w:numId="8" w16cid:durableId="1622763879">
    <w:abstractNumId w:val="21"/>
  </w:num>
  <w:num w:numId="9" w16cid:durableId="430466302">
    <w:abstractNumId w:val="32"/>
  </w:num>
  <w:num w:numId="10" w16cid:durableId="1625623217">
    <w:abstractNumId w:val="9"/>
  </w:num>
  <w:num w:numId="11" w16cid:durableId="254215439">
    <w:abstractNumId w:val="10"/>
  </w:num>
  <w:num w:numId="12" w16cid:durableId="178010806">
    <w:abstractNumId w:val="11"/>
  </w:num>
  <w:num w:numId="13" w16cid:durableId="427118031">
    <w:abstractNumId w:val="29"/>
  </w:num>
  <w:num w:numId="14" w16cid:durableId="1649087576">
    <w:abstractNumId w:val="15"/>
  </w:num>
  <w:num w:numId="15" w16cid:durableId="1258708286">
    <w:abstractNumId w:val="27"/>
  </w:num>
  <w:num w:numId="16" w16cid:durableId="2075734020">
    <w:abstractNumId w:val="23"/>
  </w:num>
  <w:num w:numId="17" w16cid:durableId="1239437823">
    <w:abstractNumId w:val="14"/>
  </w:num>
  <w:num w:numId="18" w16cid:durableId="1609581815">
    <w:abstractNumId w:val="7"/>
  </w:num>
  <w:num w:numId="19" w16cid:durableId="905991683">
    <w:abstractNumId w:val="28"/>
  </w:num>
  <w:num w:numId="20" w16cid:durableId="724567339">
    <w:abstractNumId w:val="13"/>
  </w:num>
  <w:num w:numId="21" w16cid:durableId="1509100016">
    <w:abstractNumId w:val="31"/>
  </w:num>
  <w:num w:numId="22" w16cid:durableId="1069041936">
    <w:abstractNumId w:val="17"/>
  </w:num>
  <w:num w:numId="23" w16cid:durableId="2057703619">
    <w:abstractNumId w:val="19"/>
  </w:num>
  <w:num w:numId="24" w16cid:durableId="984579121">
    <w:abstractNumId w:val="16"/>
  </w:num>
  <w:num w:numId="25" w16cid:durableId="1436707557">
    <w:abstractNumId w:val="8"/>
  </w:num>
  <w:num w:numId="26" w16cid:durableId="1802453484">
    <w:abstractNumId w:val="20"/>
  </w:num>
  <w:num w:numId="27" w16cid:durableId="2065375442">
    <w:abstractNumId w:val="24"/>
  </w:num>
  <w:num w:numId="28" w16cid:durableId="1614167630">
    <w:abstractNumId w:val="3"/>
  </w:num>
  <w:num w:numId="29" w16cid:durableId="1245066651">
    <w:abstractNumId w:val="22"/>
  </w:num>
  <w:num w:numId="30" w16cid:durableId="640380785">
    <w:abstractNumId w:val="5"/>
  </w:num>
  <w:num w:numId="31" w16cid:durableId="367994221">
    <w:abstractNumId w:val="6"/>
  </w:num>
  <w:num w:numId="32" w16cid:durableId="37049541">
    <w:abstractNumId w:val="25"/>
  </w:num>
  <w:num w:numId="33" w16cid:durableId="596213183">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69D"/>
    <w:rsid w:val="000103C2"/>
    <w:rsid w:val="00015DF5"/>
    <w:rsid w:val="000234DB"/>
    <w:rsid w:val="00023F75"/>
    <w:rsid w:val="00027494"/>
    <w:rsid w:val="000327F0"/>
    <w:rsid w:val="00036502"/>
    <w:rsid w:val="00036542"/>
    <w:rsid w:val="00042E84"/>
    <w:rsid w:val="00057481"/>
    <w:rsid w:val="00057529"/>
    <w:rsid w:val="00064966"/>
    <w:rsid w:val="00076FC0"/>
    <w:rsid w:val="00091C22"/>
    <w:rsid w:val="000C0E04"/>
    <w:rsid w:val="000C71D9"/>
    <w:rsid w:val="000E2C59"/>
    <w:rsid w:val="000E5EB0"/>
    <w:rsid w:val="000E7FA1"/>
    <w:rsid w:val="000F0CB6"/>
    <w:rsid w:val="000F5319"/>
    <w:rsid w:val="00103C2C"/>
    <w:rsid w:val="001053B3"/>
    <w:rsid w:val="00116E42"/>
    <w:rsid w:val="00127611"/>
    <w:rsid w:val="0013393C"/>
    <w:rsid w:val="00134D40"/>
    <w:rsid w:val="00172A8D"/>
    <w:rsid w:val="00176150"/>
    <w:rsid w:val="001800B7"/>
    <w:rsid w:val="001828EC"/>
    <w:rsid w:val="001933D9"/>
    <w:rsid w:val="001A1F32"/>
    <w:rsid w:val="001C0A3E"/>
    <w:rsid w:val="001C0CB6"/>
    <w:rsid w:val="001C5FF3"/>
    <w:rsid w:val="001D3578"/>
    <w:rsid w:val="001D4E67"/>
    <w:rsid w:val="001E206F"/>
    <w:rsid w:val="001E497D"/>
    <w:rsid w:val="001F0AA0"/>
    <w:rsid w:val="001F6BB7"/>
    <w:rsid w:val="00201C30"/>
    <w:rsid w:val="0022389E"/>
    <w:rsid w:val="0022757C"/>
    <w:rsid w:val="00236E66"/>
    <w:rsid w:val="00274D77"/>
    <w:rsid w:val="0027548E"/>
    <w:rsid w:val="00275DA4"/>
    <w:rsid w:val="0029098C"/>
    <w:rsid w:val="00294B35"/>
    <w:rsid w:val="002B356E"/>
    <w:rsid w:val="002B489E"/>
    <w:rsid w:val="002C0779"/>
    <w:rsid w:val="002C1723"/>
    <w:rsid w:val="002C3AC0"/>
    <w:rsid w:val="002D43F9"/>
    <w:rsid w:val="002E4411"/>
    <w:rsid w:val="002F19E7"/>
    <w:rsid w:val="00320EF5"/>
    <w:rsid w:val="0033043E"/>
    <w:rsid w:val="003356F9"/>
    <w:rsid w:val="003360A2"/>
    <w:rsid w:val="00342683"/>
    <w:rsid w:val="00343146"/>
    <w:rsid w:val="0034417A"/>
    <w:rsid w:val="00353BF1"/>
    <w:rsid w:val="0038232F"/>
    <w:rsid w:val="0039746C"/>
    <w:rsid w:val="003A791F"/>
    <w:rsid w:val="003B4323"/>
    <w:rsid w:val="003B58C0"/>
    <w:rsid w:val="003B6377"/>
    <w:rsid w:val="003C2DF4"/>
    <w:rsid w:val="003E2DA5"/>
    <w:rsid w:val="003E72CE"/>
    <w:rsid w:val="0040428F"/>
    <w:rsid w:val="00404AA9"/>
    <w:rsid w:val="00426671"/>
    <w:rsid w:val="00434F83"/>
    <w:rsid w:val="00440D8F"/>
    <w:rsid w:val="004538BE"/>
    <w:rsid w:val="004559D8"/>
    <w:rsid w:val="00472083"/>
    <w:rsid w:val="00481688"/>
    <w:rsid w:val="004854C0"/>
    <w:rsid w:val="004C49AD"/>
    <w:rsid w:val="004F2BC9"/>
    <w:rsid w:val="004F2C3A"/>
    <w:rsid w:val="004F44BC"/>
    <w:rsid w:val="004F4ED8"/>
    <w:rsid w:val="0051616C"/>
    <w:rsid w:val="00525460"/>
    <w:rsid w:val="00526B20"/>
    <w:rsid w:val="00534F53"/>
    <w:rsid w:val="005417BA"/>
    <w:rsid w:val="00563BA9"/>
    <w:rsid w:val="00593CCC"/>
    <w:rsid w:val="005961E7"/>
    <w:rsid w:val="005A7704"/>
    <w:rsid w:val="005B0A2C"/>
    <w:rsid w:val="005B5AB8"/>
    <w:rsid w:val="005B757D"/>
    <w:rsid w:val="005D5F79"/>
    <w:rsid w:val="005E0045"/>
    <w:rsid w:val="005E7071"/>
    <w:rsid w:val="005F344F"/>
    <w:rsid w:val="005F4AE6"/>
    <w:rsid w:val="006028F5"/>
    <w:rsid w:val="006260E6"/>
    <w:rsid w:val="006319D8"/>
    <w:rsid w:val="0064075A"/>
    <w:rsid w:val="00656BB9"/>
    <w:rsid w:val="00663873"/>
    <w:rsid w:val="00683D44"/>
    <w:rsid w:val="00690F2B"/>
    <w:rsid w:val="006A0BF7"/>
    <w:rsid w:val="006A4213"/>
    <w:rsid w:val="006B228C"/>
    <w:rsid w:val="006D65FF"/>
    <w:rsid w:val="006E26DE"/>
    <w:rsid w:val="006E43F5"/>
    <w:rsid w:val="006F1053"/>
    <w:rsid w:val="006F3606"/>
    <w:rsid w:val="006F5F96"/>
    <w:rsid w:val="00711D2E"/>
    <w:rsid w:val="00730FA2"/>
    <w:rsid w:val="00735C7B"/>
    <w:rsid w:val="00742BDE"/>
    <w:rsid w:val="007510B4"/>
    <w:rsid w:val="0078307F"/>
    <w:rsid w:val="00784CE0"/>
    <w:rsid w:val="00795592"/>
    <w:rsid w:val="007A31B8"/>
    <w:rsid w:val="007C615E"/>
    <w:rsid w:val="007F1EE3"/>
    <w:rsid w:val="0081085F"/>
    <w:rsid w:val="00853BA7"/>
    <w:rsid w:val="00861422"/>
    <w:rsid w:val="00873B46"/>
    <w:rsid w:val="00874B13"/>
    <w:rsid w:val="008751B7"/>
    <w:rsid w:val="0089463B"/>
    <w:rsid w:val="008A1E61"/>
    <w:rsid w:val="008A749D"/>
    <w:rsid w:val="008B1538"/>
    <w:rsid w:val="008B1B3A"/>
    <w:rsid w:val="008B729C"/>
    <w:rsid w:val="008C56AA"/>
    <w:rsid w:val="008C7754"/>
    <w:rsid w:val="008D12AF"/>
    <w:rsid w:val="008D312F"/>
    <w:rsid w:val="008D3E51"/>
    <w:rsid w:val="008F0711"/>
    <w:rsid w:val="00900E63"/>
    <w:rsid w:val="00916A2A"/>
    <w:rsid w:val="00922B75"/>
    <w:rsid w:val="00930F55"/>
    <w:rsid w:val="00946F5B"/>
    <w:rsid w:val="0096539E"/>
    <w:rsid w:val="009656E4"/>
    <w:rsid w:val="00971A93"/>
    <w:rsid w:val="00976401"/>
    <w:rsid w:val="00984BE5"/>
    <w:rsid w:val="009A4F87"/>
    <w:rsid w:val="009B0A2A"/>
    <w:rsid w:val="009C172D"/>
    <w:rsid w:val="009D783E"/>
    <w:rsid w:val="009E58C2"/>
    <w:rsid w:val="009F3E05"/>
    <w:rsid w:val="009F4785"/>
    <w:rsid w:val="00A05D05"/>
    <w:rsid w:val="00A1330C"/>
    <w:rsid w:val="00A1437F"/>
    <w:rsid w:val="00A22BCA"/>
    <w:rsid w:val="00A25887"/>
    <w:rsid w:val="00A2614D"/>
    <w:rsid w:val="00A32B52"/>
    <w:rsid w:val="00A37B80"/>
    <w:rsid w:val="00A52613"/>
    <w:rsid w:val="00A70A22"/>
    <w:rsid w:val="00A80AA5"/>
    <w:rsid w:val="00A82089"/>
    <w:rsid w:val="00A869FD"/>
    <w:rsid w:val="00AA102D"/>
    <w:rsid w:val="00AA6CFC"/>
    <w:rsid w:val="00AD09B0"/>
    <w:rsid w:val="00B0059E"/>
    <w:rsid w:val="00B21400"/>
    <w:rsid w:val="00B21CC7"/>
    <w:rsid w:val="00B27E1B"/>
    <w:rsid w:val="00B37CB4"/>
    <w:rsid w:val="00B6627D"/>
    <w:rsid w:val="00B72181"/>
    <w:rsid w:val="00B7405C"/>
    <w:rsid w:val="00B93B12"/>
    <w:rsid w:val="00BA1E11"/>
    <w:rsid w:val="00BA1FD7"/>
    <w:rsid w:val="00BC2BDC"/>
    <w:rsid w:val="00BD7E7D"/>
    <w:rsid w:val="00BF22CD"/>
    <w:rsid w:val="00C009A3"/>
    <w:rsid w:val="00C150B0"/>
    <w:rsid w:val="00C16E2B"/>
    <w:rsid w:val="00C30290"/>
    <w:rsid w:val="00C60530"/>
    <w:rsid w:val="00C6459C"/>
    <w:rsid w:val="00C71941"/>
    <w:rsid w:val="00C77CB4"/>
    <w:rsid w:val="00C8702A"/>
    <w:rsid w:val="00C87C90"/>
    <w:rsid w:val="00CB0C36"/>
    <w:rsid w:val="00CD0A3A"/>
    <w:rsid w:val="00CE4C0A"/>
    <w:rsid w:val="00CE4D84"/>
    <w:rsid w:val="00D03469"/>
    <w:rsid w:val="00D1646F"/>
    <w:rsid w:val="00D306A3"/>
    <w:rsid w:val="00D34586"/>
    <w:rsid w:val="00D35573"/>
    <w:rsid w:val="00D379BF"/>
    <w:rsid w:val="00D4478B"/>
    <w:rsid w:val="00D464D4"/>
    <w:rsid w:val="00D47F7E"/>
    <w:rsid w:val="00D574FF"/>
    <w:rsid w:val="00D666FD"/>
    <w:rsid w:val="00D83DA5"/>
    <w:rsid w:val="00D85803"/>
    <w:rsid w:val="00D945CB"/>
    <w:rsid w:val="00D9669D"/>
    <w:rsid w:val="00DB0A4F"/>
    <w:rsid w:val="00DB2C8F"/>
    <w:rsid w:val="00DD51A0"/>
    <w:rsid w:val="00DE2638"/>
    <w:rsid w:val="00DF1617"/>
    <w:rsid w:val="00DF35D6"/>
    <w:rsid w:val="00E0342B"/>
    <w:rsid w:val="00E073A4"/>
    <w:rsid w:val="00E243C5"/>
    <w:rsid w:val="00E53B40"/>
    <w:rsid w:val="00E57EEC"/>
    <w:rsid w:val="00E778EA"/>
    <w:rsid w:val="00E81608"/>
    <w:rsid w:val="00E9340A"/>
    <w:rsid w:val="00E962BE"/>
    <w:rsid w:val="00EA420D"/>
    <w:rsid w:val="00EB2DA8"/>
    <w:rsid w:val="00EC33D2"/>
    <w:rsid w:val="00EC565C"/>
    <w:rsid w:val="00EC5762"/>
    <w:rsid w:val="00EC7C32"/>
    <w:rsid w:val="00F071B6"/>
    <w:rsid w:val="00F11812"/>
    <w:rsid w:val="00F16648"/>
    <w:rsid w:val="00F23AA9"/>
    <w:rsid w:val="00F302DA"/>
    <w:rsid w:val="00F574A3"/>
    <w:rsid w:val="00FA21C1"/>
    <w:rsid w:val="00FA3080"/>
    <w:rsid w:val="00FA4E67"/>
    <w:rsid w:val="00FB26F2"/>
    <w:rsid w:val="00FB5DF0"/>
    <w:rsid w:val="00FB6A8D"/>
    <w:rsid w:val="00FE7A0F"/>
    <w:rsid w:val="00FF3E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1D6CCE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F0711"/>
    <w:rPr>
      <w:rFonts w:asciiTheme="minorHAnsi" w:hAnsiTheme="minorHAnsi" w:cstheme="minorBidi"/>
      <w:sz w:val="24"/>
      <w:szCs w:val="24"/>
    </w:rPr>
  </w:style>
  <w:style w:type="paragraph" w:styleId="Heading1">
    <w:name w:val="heading 1"/>
    <w:basedOn w:val="Normal"/>
    <w:link w:val="Heading1Char"/>
    <w:uiPriority w:val="9"/>
    <w:qFormat/>
    <w:rsid w:val="003B6377"/>
    <w:pPr>
      <w:spacing w:before="100" w:beforeAutospacing="1" w:after="100" w:afterAutospacing="1"/>
      <w:outlineLvl w:val="0"/>
    </w:pPr>
    <w:rPr>
      <w:rFonts w:ascii="Times New Roman" w:eastAsia="Times New Roman" w:hAnsi="Times New Roman" w:cs="Times New Roman"/>
      <w:b/>
      <w:bCs/>
      <w:kern w:val="36"/>
      <w:sz w:val="48"/>
      <w:szCs w:val="48"/>
      <w:lang w:eastAsia="en-US"/>
    </w:rPr>
  </w:style>
  <w:style w:type="paragraph" w:styleId="Heading2">
    <w:name w:val="heading 2"/>
    <w:basedOn w:val="Normal"/>
    <w:next w:val="Normal"/>
    <w:link w:val="Heading2Char"/>
    <w:uiPriority w:val="9"/>
    <w:semiHidden/>
    <w:unhideWhenUsed/>
    <w:qFormat/>
    <w:rsid w:val="00A1330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6459C"/>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8B1B3A"/>
    <w:pPr>
      <w:keepNext/>
      <w:keepLines/>
      <w:spacing w:before="40"/>
      <w:outlineLvl w:val="3"/>
    </w:pPr>
    <w:rPr>
      <w:rFonts w:asciiTheme="majorHAnsi" w:eastAsiaTheme="majorEastAsia" w:hAnsiTheme="majorHAnsi" w:cstheme="majorBidi"/>
      <w:i/>
      <w:iCs/>
      <w:color w:val="365F91"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539E"/>
    <w:rPr>
      <w:color w:val="0000FF" w:themeColor="hyperlink"/>
      <w:u w:val="single"/>
    </w:rPr>
  </w:style>
  <w:style w:type="character" w:customStyle="1" w:styleId="Heading1Char">
    <w:name w:val="Heading 1 Char"/>
    <w:basedOn w:val="DefaultParagraphFont"/>
    <w:link w:val="Heading1"/>
    <w:uiPriority w:val="9"/>
    <w:rsid w:val="003B6377"/>
    <w:rPr>
      <w:rFonts w:eastAsia="Times New Roman"/>
      <w:b/>
      <w:bCs/>
      <w:kern w:val="36"/>
      <w:sz w:val="48"/>
      <w:szCs w:val="48"/>
      <w:lang w:eastAsia="en-US"/>
    </w:rPr>
  </w:style>
  <w:style w:type="paragraph" w:styleId="NoSpacing">
    <w:name w:val="No Spacing"/>
    <w:uiPriority w:val="1"/>
    <w:qFormat/>
    <w:rsid w:val="003B6377"/>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6B22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B228C"/>
    <w:rPr>
      <w:rFonts w:ascii="Lucida Grande" w:hAnsi="Lucida Grande" w:cs="Lucida Grande"/>
      <w:sz w:val="18"/>
      <w:szCs w:val="18"/>
    </w:rPr>
  </w:style>
  <w:style w:type="paragraph" w:styleId="ListParagraph">
    <w:name w:val="List Paragraph"/>
    <w:basedOn w:val="Normal"/>
    <w:uiPriority w:val="34"/>
    <w:qFormat/>
    <w:rsid w:val="00294B35"/>
    <w:pPr>
      <w:ind w:left="720"/>
      <w:contextualSpacing/>
    </w:pPr>
  </w:style>
  <w:style w:type="paragraph" w:styleId="BodyText">
    <w:name w:val="Body Text"/>
    <w:basedOn w:val="Normal"/>
    <w:link w:val="BodyTextChar"/>
    <w:uiPriority w:val="99"/>
    <w:unhideWhenUsed/>
    <w:rsid w:val="00DB2C8F"/>
    <w:pPr>
      <w:spacing w:after="120"/>
    </w:pPr>
    <w:rPr>
      <w:rFonts w:ascii="Times New Roman" w:hAnsi="Times New Roman" w:cs="Times New Roman"/>
      <w:lang w:eastAsia="en-US"/>
    </w:rPr>
  </w:style>
  <w:style w:type="character" w:customStyle="1" w:styleId="BodyTextChar">
    <w:name w:val="Body Text Char"/>
    <w:basedOn w:val="DefaultParagraphFont"/>
    <w:link w:val="BodyText"/>
    <w:uiPriority w:val="99"/>
    <w:rsid w:val="00DB2C8F"/>
    <w:rPr>
      <w:sz w:val="24"/>
      <w:szCs w:val="24"/>
      <w:lang w:eastAsia="en-US"/>
    </w:rPr>
  </w:style>
  <w:style w:type="character" w:styleId="Strong">
    <w:name w:val="Strong"/>
    <w:uiPriority w:val="22"/>
    <w:qFormat/>
    <w:rsid w:val="00EC33D2"/>
    <w:rPr>
      <w:b/>
      <w:bCs/>
    </w:rPr>
  </w:style>
  <w:style w:type="paragraph" w:styleId="NormalWeb">
    <w:name w:val="Normal (Web)"/>
    <w:basedOn w:val="Normal"/>
    <w:uiPriority w:val="99"/>
    <w:rsid w:val="00EC33D2"/>
    <w:pPr>
      <w:spacing w:before="100" w:beforeAutospacing="1" w:after="100" w:afterAutospacing="1"/>
    </w:pPr>
    <w:rPr>
      <w:rFonts w:ascii="Times New Roman" w:eastAsia="Times New Roman" w:hAnsi="Times New Roman" w:cs="Times New Roman"/>
      <w:lang w:eastAsia="en-US"/>
    </w:rPr>
  </w:style>
  <w:style w:type="character" w:styleId="Emphasis">
    <w:name w:val="Emphasis"/>
    <w:basedOn w:val="DefaultParagraphFont"/>
    <w:uiPriority w:val="20"/>
    <w:qFormat/>
    <w:rsid w:val="00D379BF"/>
    <w:rPr>
      <w:i/>
      <w:iCs/>
    </w:rPr>
  </w:style>
  <w:style w:type="character" w:customStyle="1" w:styleId="apple-converted-space">
    <w:name w:val="apple-converted-space"/>
    <w:basedOn w:val="DefaultParagraphFont"/>
    <w:rsid w:val="00D379BF"/>
  </w:style>
  <w:style w:type="paragraph" w:customStyle="1" w:styleId="body1">
    <w:name w:val="body1"/>
    <w:basedOn w:val="Normal"/>
    <w:rsid w:val="008B1538"/>
    <w:pPr>
      <w:spacing w:before="100" w:beforeAutospacing="1" w:after="100" w:afterAutospacing="1"/>
    </w:pPr>
    <w:rPr>
      <w:rFonts w:ascii="Times New Roman" w:eastAsia="Times New Roman" w:hAnsi="Times New Roman" w:cs="Times New Roman"/>
      <w:lang w:eastAsia="en-US"/>
    </w:rPr>
  </w:style>
  <w:style w:type="table" w:styleId="TableGrid">
    <w:name w:val="Table Grid"/>
    <w:basedOn w:val="TableNormal"/>
    <w:uiPriority w:val="39"/>
    <w:rsid w:val="00E53B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nhideWhenUsed/>
    <w:rsid w:val="00A1437F"/>
    <w:rPr>
      <w:rFonts w:ascii="Calibri" w:eastAsiaTheme="minorHAnsi" w:hAnsi="Calibri"/>
      <w:sz w:val="22"/>
      <w:szCs w:val="21"/>
      <w:lang w:eastAsia="en-US"/>
    </w:rPr>
  </w:style>
  <w:style w:type="character" w:customStyle="1" w:styleId="PlainTextChar">
    <w:name w:val="Plain Text Char"/>
    <w:basedOn w:val="DefaultParagraphFont"/>
    <w:link w:val="PlainText"/>
    <w:uiPriority w:val="99"/>
    <w:semiHidden/>
    <w:rsid w:val="00A1437F"/>
    <w:rPr>
      <w:rFonts w:ascii="Calibri" w:eastAsiaTheme="minorHAnsi" w:hAnsi="Calibri" w:cstheme="minorBidi"/>
      <w:sz w:val="22"/>
      <w:szCs w:val="21"/>
      <w:lang w:eastAsia="en-US"/>
    </w:rPr>
  </w:style>
  <w:style w:type="paragraph" w:customStyle="1" w:styleId="Default">
    <w:name w:val="Default"/>
    <w:rsid w:val="00AA6CFC"/>
    <w:pPr>
      <w:autoSpaceDE w:val="0"/>
      <w:autoSpaceDN w:val="0"/>
      <w:adjustRightInd w:val="0"/>
    </w:pPr>
    <w:rPr>
      <w:rFonts w:eastAsiaTheme="minorHAnsi"/>
      <w:color w:val="000000"/>
      <w:sz w:val="24"/>
      <w:szCs w:val="24"/>
      <w:lang w:eastAsia="en-US"/>
    </w:rPr>
  </w:style>
  <w:style w:type="character" w:customStyle="1" w:styleId="dibonav">
    <w:name w:val="dibonav"/>
    <w:semiHidden/>
    <w:rsid w:val="008A749D"/>
    <w:rPr>
      <w:rFonts w:ascii="Arial" w:hAnsi="Arial" w:cs="Arial"/>
      <w:color w:val="000080"/>
      <w:sz w:val="20"/>
      <w:szCs w:val="20"/>
    </w:rPr>
  </w:style>
  <w:style w:type="paragraph" w:customStyle="1" w:styleId="Body">
    <w:name w:val="Body"/>
    <w:rsid w:val="00916A2A"/>
    <w:rPr>
      <w:rFonts w:ascii="Helvetica" w:eastAsia="ヒラギノ角ゴ Pro W3" w:hAnsi="Helvetica"/>
      <w:color w:val="000000"/>
      <w:sz w:val="24"/>
      <w:lang w:eastAsia="en-US"/>
    </w:rPr>
  </w:style>
  <w:style w:type="paragraph" w:styleId="Title">
    <w:name w:val="Title"/>
    <w:basedOn w:val="Normal"/>
    <w:next w:val="Normal"/>
    <w:link w:val="TitleChar"/>
    <w:uiPriority w:val="10"/>
    <w:qFormat/>
    <w:rsid w:val="00FB26F2"/>
    <w:pPr>
      <w:jc w:val="center"/>
    </w:pPr>
    <w:rPr>
      <w:rFonts w:ascii="Arial" w:eastAsiaTheme="minorHAnsi" w:hAnsi="Arial" w:cs="Arial"/>
      <w:b/>
      <w:lang w:eastAsia="en-US"/>
    </w:rPr>
  </w:style>
  <w:style w:type="character" w:customStyle="1" w:styleId="TitleChar">
    <w:name w:val="Title Char"/>
    <w:basedOn w:val="DefaultParagraphFont"/>
    <w:link w:val="Title"/>
    <w:uiPriority w:val="10"/>
    <w:rsid w:val="00FB26F2"/>
    <w:rPr>
      <w:rFonts w:ascii="Arial" w:eastAsiaTheme="minorHAnsi" w:hAnsi="Arial" w:cs="Arial"/>
      <w:b/>
      <w:sz w:val="24"/>
      <w:szCs w:val="24"/>
      <w:lang w:eastAsia="en-US"/>
    </w:rPr>
  </w:style>
  <w:style w:type="paragraph" w:styleId="HTMLPreformatted">
    <w:name w:val="HTML Preformatted"/>
    <w:basedOn w:val="Normal"/>
    <w:link w:val="HTMLPreformattedChar"/>
    <w:uiPriority w:val="99"/>
    <w:unhideWhenUsed/>
    <w:rsid w:val="00FB26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FB26F2"/>
    <w:rPr>
      <w:rFonts w:ascii="Courier New" w:eastAsia="Times New Roman" w:hAnsi="Courier New" w:cs="Courier New"/>
      <w:lang w:eastAsia="en-US"/>
    </w:rPr>
  </w:style>
  <w:style w:type="character" w:customStyle="1" w:styleId="Hyperlink0">
    <w:name w:val="Hyperlink.0"/>
    <w:basedOn w:val="DefaultParagraphFont"/>
    <w:rsid w:val="001F0AA0"/>
    <w:rPr>
      <w:rFonts w:ascii="Arial" w:eastAsia="Arial" w:hAnsi="Arial" w:cs="Arial"/>
      <w:color w:val="0000FF"/>
      <w:sz w:val="24"/>
      <w:szCs w:val="24"/>
      <w:u w:val="single" w:color="0000FF"/>
    </w:rPr>
  </w:style>
  <w:style w:type="paragraph" w:customStyle="1" w:styleId="BodyA">
    <w:name w:val="Body A"/>
    <w:rsid w:val="00795592"/>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en-US"/>
    </w:rPr>
  </w:style>
  <w:style w:type="character" w:customStyle="1" w:styleId="Heading2Char">
    <w:name w:val="Heading 2 Char"/>
    <w:basedOn w:val="DefaultParagraphFont"/>
    <w:link w:val="Heading2"/>
    <w:uiPriority w:val="9"/>
    <w:semiHidden/>
    <w:rsid w:val="00A1330C"/>
    <w:rPr>
      <w:rFonts w:asciiTheme="majorHAnsi" w:eastAsiaTheme="majorEastAsia" w:hAnsiTheme="majorHAnsi" w:cstheme="majorBidi"/>
      <w:color w:val="365F91" w:themeColor="accent1" w:themeShade="BF"/>
      <w:sz w:val="26"/>
      <w:szCs w:val="26"/>
    </w:rPr>
  </w:style>
  <w:style w:type="character" w:customStyle="1" w:styleId="st">
    <w:name w:val="st"/>
    <w:basedOn w:val="DefaultParagraphFont"/>
    <w:rsid w:val="004F2C3A"/>
  </w:style>
  <w:style w:type="paragraph" w:customStyle="1" w:styleId="m8504771287612075804msonospacing">
    <w:name w:val="m_8504771287612075804msonospacing"/>
    <w:basedOn w:val="Normal"/>
    <w:rsid w:val="004F2C3A"/>
    <w:pPr>
      <w:spacing w:before="100" w:beforeAutospacing="1" w:after="100" w:afterAutospacing="1"/>
    </w:pPr>
    <w:rPr>
      <w:rFonts w:ascii="Times New Roman" w:eastAsia="Times New Roman" w:hAnsi="Times New Roman" w:cs="Times New Roman"/>
      <w:lang w:eastAsia="en-US"/>
    </w:rPr>
  </w:style>
  <w:style w:type="paragraph" w:customStyle="1" w:styleId="Normal1">
    <w:name w:val="Normal1"/>
    <w:rsid w:val="004F2C3A"/>
    <w:pPr>
      <w:spacing w:line="276" w:lineRule="auto"/>
    </w:pPr>
    <w:rPr>
      <w:rFonts w:ascii="Arial" w:eastAsia="Arial" w:hAnsi="Arial" w:cs="Arial"/>
      <w:color w:val="000000"/>
      <w:sz w:val="22"/>
      <w:szCs w:val="22"/>
      <w:lang w:eastAsia="en-US"/>
    </w:rPr>
  </w:style>
  <w:style w:type="character" w:customStyle="1" w:styleId="apple-tab-span">
    <w:name w:val="apple-tab-span"/>
    <w:basedOn w:val="DefaultParagraphFont"/>
    <w:rsid w:val="00274D77"/>
  </w:style>
  <w:style w:type="paragraph" w:styleId="BodyTextIndent">
    <w:name w:val="Body Text Indent"/>
    <w:basedOn w:val="Normal"/>
    <w:link w:val="BodyTextIndentChar"/>
    <w:uiPriority w:val="99"/>
    <w:semiHidden/>
    <w:unhideWhenUsed/>
    <w:rsid w:val="001F6BB7"/>
    <w:pPr>
      <w:spacing w:after="120"/>
      <w:ind w:left="360"/>
    </w:pPr>
  </w:style>
  <w:style w:type="character" w:customStyle="1" w:styleId="BodyTextIndentChar">
    <w:name w:val="Body Text Indent Char"/>
    <w:basedOn w:val="DefaultParagraphFont"/>
    <w:link w:val="BodyTextIndent"/>
    <w:uiPriority w:val="99"/>
    <w:semiHidden/>
    <w:rsid w:val="001F6BB7"/>
    <w:rPr>
      <w:rFonts w:asciiTheme="minorHAnsi" w:hAnsiTheme="minorHAnsi" w:cstheme="minorBidi"/>
      <w:sz w:val="24"/>
      <w:szCs w:val="24"/>
    </w:rPr>
  </w:style>
  <w:style w:type="paragraph" w:styleId="BodyText3">
    <w:name w:val="Body Text 3"/>
    <w:basedOn w:val="Normal"/>
    <w:link w:val="BodyText3Char"/>
    <w:uiPriority w:val="99"/>
    <w:semiHidden/>
    <w:unhideWhenUsed/>
    <w:rsid w:val="001F6BB7"/>
    <w:pPr>
      <w:spacing w:after="120"/>
    </w:pPr>
    <w:rPr>
      <w:sz w:val="16"/>
      <w:szCs w:val="16"/>
    </w:rPr>
  </w:style>
  <w:style w:type="character" w:customStyle="1" w:styleId="BodyText3Char">
    <w:name w:val="Body Text 3 Char"/>
    <w:basedOn w:val="DefaultParagraphFont"/>
    <w:link w:val="BodyText3"/>
    <w:uiPriority w:val="99"/>
    <w:semiHidden/>
    <w:rsid w:val="001F6BB7"/>
    <w:rPr>
      <w:rFonts w:asciiTheme="minorHAnsi" w:hAnsiTheme="minorHAnsi" w:cstheme="minorBidi"/>
      <w:sz w:val="16"/>
      <w:szCs w:val="16"/>
    </w:rPr>
  </w:style>
  <w:style w:type="character" w:customStyle="1" w:styleId="Heading3Char">
    <w:name w:val="Heading 3 Char"/>
    <w:basedOn w:val="DefaultParagraphFont"/>
    <w:link w:val="Heading3"/>
    <w:uiPriority w:val="9"/>
    <w:semiHidden/>
    <w:rsid w:val="00C6459C"/>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semiHidden/>
    <w:unhideWhenUsed/>
    <w:rsid w:val="00C6459C"/>
    <w:pPr>
      <w:widowControl w:val="0"/>
      <w:suppressAutoHyphens/>
    </w:pPr>
    <w:rPr>
      <w:rFonts w:ascii="Arial Black" w:eastAsia="SimSun" w:hAnsi="Arial Black" w:cs="Mangal"/>
      <w:kern w:val="1"/>
      <w:sz w:val="20"/>
      <w:szCs w:val="18"/>
      <w:lang w:eastAsia="zh-CN" w:bidi="hi-IN"/>
    </w:rPr>
  </w:style>
  <w:style w:type="character" w:customStyle="1" w:styleId="FootnoteTextChar">
    <w:name w:val="Footnote Text Char"/>
    <w:basedOn w:val="DefaultParagraphFont"/>
    <w:link w:val="FootnoteText"/>
    <w:uiPriority w:val="99"/>
    <w:semiHidden/>
    <w:rsid w:val="00C6459C"/>
    <w:rPr>
      <w:rFonts w:ascii="Arial Black" w:eastAsia="SimSun" w:hAnsi="Arial Black" w:cs="Mangal"/>
      <w:kern w:val="1"/>
      <w:szCs w:val="18"/>
      <w:lang w:eastAsia="zh-CN" w:bidi="hi-IN"/>
    </w:rPr>
  </w:style>
  <w:style w:type="character" w:styleId="FootnoteReference">
    <w:name w:val="footnote reference"/>
    <w:uiPriority w:val="99"/>
    <w:semiHidden/>
    <w:unhideWhenUsed/>
    <w:rsid w:val="00C6459C"/>
    <w:rPr>
      <w:vertAlign w:val="superscript"/>
    </w:rPr>
  </w:style>
  <w:style w:type="character" w:customStyle="1" w:styleId="Heading4Char">
    <w:name w:val="Heading 4 Char"/>
    <w:basedOn w:val="DefaultParagraphFont"/>
    <w:link w:val="Heading4"/>
    <w:uiPriority w:val="9"/>
    <w:semiHidden/>
    <w:rsid w:val="008B1B3A"/>
    <w:rPr>
      <w:rFonts w:asciiTheme="majorHAnsi" w:eastAsiaTheme="majorEastAsia" w:hAnsiTheme="majorHAnsi" w:cstheme="majorBidi"/>
      <w:i/>
      <w:iCs/>
      <w:color w:val="365F91" w:themeColor="accent1" w:themeShade="BF"/>
      <w:sz w:val="24"/>
      <w:szCs w:val="24"/>
      <w:lang w:eastAsia="en-US"/>
    </w:rPr>
  </w:style>
  <w:style w:type="character" w:customStyle="1" w:styleId="skimlinks-unlinked">
    <w:name w:val="skimlinks-unlinked"/>
    <w:basedOn w:val="DefaultParagraphFont"/>
    <w:rsid w:val="00027494"/>
  </w:style>
  <w:style w:type="character" w:customStyle="1" w:styleId="il">
    <w:name w:val="il"/>
    <w:basedOn w:val="DefaultParagraphFont"/>
    <w:rsid w:val="006A0BF7"/>
  </w:style>
  <w:style w:type="character" w:styleId="UnresolvedMention">
    <w:name w:val="Unresolved Mention"/>
    <w:basedOn w:val="DefaultParagraphFont"/>
    <w:uiPriority w:val="99"/>
    <w:rsid w:val="003356F9"/>
    <w:rPr>
      <w:color w:val="605E5C"/>
      <w:shd w:val="clear" w:color="auto" w:fill="E1DFDD"/>
    </w:rPr>
  </w:style>
  <w:style w:type="character" w:styleId="FollowedHyperlink">
    <w:name w:val="FollowedHyperlink"/>
    <w:basedOn w:val="DefaultParagraphFont"/>
    <w:uiPriority w:val="99"/>
    <w:semiHidden/>
    <w:unhideWhenUsed/>
    <w:rsid w:val="00CE4C0A"/>
    <w:rPr>
      <w:color w:val="800080" w:themeColor="followedHyperlink"/>
      <w:u w:val="single"/>
    </w:rPr>
  </w:style>
  <w:style w:type="character" w:styleId="SubtleEmphasis">
    <w:name w:val="Subtle Emphasis"/>
    <w:basedOn w:val="DefaultParagraphFont"/>
    <w:uiPriority w:val="19"/>
    <w:qFormat/>
    <w:rsid w:val="00D35573"/>
    <w:rPr>
      <w:i/>
      <w:iCs/>
      <w:color w:val="404040" w:themeColor="text1" w:themeTint="BF"/>
    </w:rPr>
  </w:style>
  <w:style w:type="paragraph" w:customStyle="1" w:styleId="xmsonormal">
    <w:name w:val="x_msonormal"/>
    <w:basedOn w:val="Normal"/>
    <w:rsid w:val="0040428F"/>
    <w:rPr>
      <w:rFonts w:ascii="Calibri" w:eastAsiaTheme="minorHAnsi" w:hAnsi="Calibri" w:cs="Calibri"/>
      <w:sz w:val="22"/>
      <w:szCs w:val="22"/>
      <w:lang w:eastAsia="en-US"/>
    </w:rPr>
  </w:style>
  <w:style w:type="paragraph" w:styleId="CommentText">
    <w:name w:val="annotation text"/>
    <w:basedOn w:val="Normal"/>
    <w:link w:val="CommentTextChar"/>
    <w:uiPriority w:val="99"/>
    <w:unhideWhenUsed/>
    <w:rsid w:val="00656BB9"/>
    <w:pPr>
      <w:spacing w:after="160" w:line="259"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656BB9"/>
    <w:rPr>
      <w:rFonts w:asciiTheme="minorHAnsi" w:eastAsiaTheme="minorHAnsi" w:hAnsiTheme="minorHAnsi" w:cstheme="minorBidi"/>
      <w:lang w:eastAsia="en-US"/>
    </w:rPr>
  </w:style>
  <w:style w:type="character" w:customStyle="1" w:styleId="html-render">
    <w:name w:val="html-render"/>
    <w:basedOn w:val="DefaultParagraphFont"/>
    <w:rsid w:val="00FE7A0F"/>
  </w:style>
  <w:style w:type="character" w:customStyle="1" w:styleId="markedcontent">
    <w:name w:val="markedcontent"/>
    <w:basedOn w:val="DefaultParagraphFont"/>
    <w:rsid w:val="004F44BC"/>
  </w:style>
  <w:style w:type="character" w:customStyle="1" w:styleId="marki08d8v4y7">
    <w:name w:val="marki08d8v4y7"/>
    <w:basedOn w:val="DefaultParagraphFont"/>
    <w:rsid w:val="000E5EB0"/>
  </w:style>
  <w:style w:type="paragraph" w:customStyle="1" w:styleId="default0">
    <w:name w:val="default"/>
    <w:basedOn w:val="Normal"/>
    <w:rsid w:val="00404AA9"/>
    <w:pPr>
      <w:spacing w:before="100" w:beforeAutospacing="1" w:after="100" w:afterAutospacing="1"/>
    </w:pPr>
    <w:rPr>
      <w:rFonts w:ascii="Times New Roman" w:eastAsia="Times New Roman" w:hAnsi="Times New Roman" w:cs="Times New Roman"/>
      <w:lang w:eastAsia="en-US"/>
    </w:rPr>
  </w:style>
  <w:style w:type="paragraph" w:customStyle="1" w:styleId="Standard">
    <w:name w:val="Standard"/>
    <w:rsid w:val="00D306A3"/>
    <w:pPr>
      <w:suppressAutoHyphens/>
      <w:autoSpaceDN w:val="0"/>
      <w:textAlignment w:val="baseline"/>
    </w:pPr>
    <w:rPr>
      <w:rFonts w:ascii="Liberation Serif" w:eastAsia="Songti SC" w:hAnsi="Liberation Serif" w:cs="Arial Unicode MS"/>
      <w:kern w:val="3"/>
      <w:sz w:val="24"/>
      <w:szCs w:val="24"/>
      <w:lang w:eastAsia="zh-CN" w:bidi="hi-IN"/>
    </w:rPr>
  </w:style>
  <w:style w:type="paragraph" w:styleId="Caption">
    <w:name w:val="caption"/>
    <w:basedOn w:val="Normal"/>
    <w:next w:val="Normal"/>
    <w:uiPriority w:val="35"/>
    <w:unhideWhenUsed/>
    <w:qFormat/>
    <w:rsid w:val="00E57EEC"/>
    <w:pPr>
      <w:autoSpaceDE w:val="0"/>
      <w:autoSpaceDN w:val="0"/>
      <w:adjustRightInd w:val="0"/>
      <w:spacing w:after="200"/>
    </w:pPr>
    <w:rPr>
      <w:rFonts w:ascii="Segoe UI" w:eastAsiaTheme="minorHAnsi" w:hAnsi="Segoe UI" w:cs="Segoe UI"/>
      <w:i/>
      <w:iCs/>
      <w:color w:val="1F497D" w:themeColor="text2"/>
      <w:sz w:val="18"/>
      <w:szCs w:val="18"/>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0111">
      <w:bodyDiv w:val="1"/>
      <w:marLeft w:val="0"/>
      <w:marRight w:val="0"/>
      <w:marTop w:val="0"/>
      <w:marBottom w:val="0"/>
      <w:divBdr>
        <w:top w:val="none" w:sz="0" w:space="0" w:color="auto"/>
        <w:left w:val="none" w:sz="0" w:space="0" w:color="auto"/>
        <w:bottom w:val="none" w:sz="0" w:space="0" w:color="auto"/>
        <w:right w:val="none" w:sz="0" w:space="0" w:color="auto"/>
      </w:divBdr>
      <w:divsChild>
        <w:div w:id="212156991">
          <w:marLeft w:val="0"/>
          <w:marRight w:val="0"/>
          <w:marTop w:val="0"/>
          <w:marBottom w:val="0"/>
          <w:divBdr>
            <w:top w:val="none" w:sz="0" w:space="0" w:color="auto"/>
            <w:left w:val="none" w:sz="0" w:space="0" w:color="auto"/>
            <w:bottom w:val="none" w:sz="0" w:space="0" w:color="auto"/>
            <w:right w:val="none" w:sz="0" w:space="0" w:color="auto"/>
          </w:divBdr>
          <w:divsChild>
            <w:div w:id="1688481378">
              <w:marLeft w:val="0"/>
              <w:marRight w:val="0"/>
              <w:marTop w:val="0"/>
              <w:marBottom w:val="0"/>
              <w:divBdr>
                <w:top w:val="none" w:sz="0" w:space="0" w:color="auto"/>
                <w:left w:val="none" w:sz="0" w:space="0" w:color="auto"/>
                <w:bottom w:val="none" w:sz="0" w:space="0" w:color="auto"/>
                <w:right w:val="none" w:sz="0" w:space="0" w:color="auto"/>
              </w:divBdr>
              <w:divsChild>
                <w:div w:id="645206433">
                  <w:marLeft w:val="0"/>
                  <w:marRight w:val="0"/>
                  <w:marTop w:val="0"/>
                  <w:marBottom w:val="0"/>
                  <w:divBdr>
                    <w:top w:val="none" w:sz="0" w:space="0" w:color="auto"/>
                    <w:left w:val="none" w:sz="0" w:space="0" w:color="auto"/>
                    <w:bottom w:val="none" w:sz="0" w:space="0" w:color="auto"/>
                    <w:right w:val="none" w:sz="0" w:space="0" w:color="auto"/>
                  </w:divBdr>
                  <w:divsChild>
                    <w:div w:id="113344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589155">
      <w:bodyDiv w:val="1"/>
      <w:marLeft w:val="0"/>
      <w:marRight w:val="0"/>
      <w:marTop w:val="0"/>
      <w:marBottom w:val="0"/>
      <w:divBdr>
        <w:top w:val="none" w:sz="0" w:space="0" w:color="auto"/>
        <w:left w:val="none" w:sz="0" w:space="0" w:color="auto"/>
        <w:bottom w:val="none" w:sz="0" w:space="0" w:color="auto"/>
        <w:right w:val="none" w:sz="0" w:space="0" w:color="auto"/>
      </w:divBdr>
      <w:divsChild>
        <w:div w:id="69547566">
          <w:marLeft w:val="0"/>
          <w:marRight w:val="0"/>
          <w:marTop w:val="0"/>
          <w:marBottom w:val="0"/>
          <w:divBdr>
            <w:top w:val="none" w:sz="0" w:space="0" w:color="auto"/>
            <w:left w:val="none" w:sz="0" w:space="0" w:color="auto"/>
            <w:bottom w:val="none" w:sz="0" w:space="0" w:color="auto"/>
            <w:right w:val="none" w:sz="0" w:space="0" w:color="auto"/>
          </w:divBdr>
          <w:divsChild>
            <w:div w:id="1988974311">
              <w:marLeft w:val="0"/>
              <w:marRight w:val="0"/>
              <w:marTop w:val="0"/>
              <w:marBottom w:val="0"/>
              <w:divBdr>
                <w:top w:val="none" w:sz="0" w:space="0" w:color="auto"/>
                <w:left w:val="none" w:sz="0" w:space="0" w:color="auto"/>
                <w:bottom w:val="none" w:sz="0" w:space="0" w:color="auto"/>
                <w:right w:val="none" w:sz="0" w:space="0" w:color="auto"/>
              </w:divBdr>
              <w:divsChild>
                <w:div w:id="1609774897">
                  <w:marLeft w:val="0"/>
                  <w:marRight w:val="0"/>
                  <w:marTop w:val="0"/>
                  <w:marBottom w:val="0"/>
                  <w:divBdr>
                    <w:top w:val="none" w:sz="0" w:space="0" w:color="auto"/>
                    <w:left w:val="none" w:sz="0" w:space="0" w:color="auto"/>
                    <w:bottom w:val="none" w:sz="0" w:space="0" w:color="auto"/>
                    <w:right w:val="none" w:sz="0" w:space="0" w:color="auto"/>
                  </w:divBdr>
                  <w:divsChild>
                    <w:div w:id="169398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137806">
          <w:marLeft w:val="0"/>
          <w:marRight w:val="0"/>
          <w:marTop w:val="0"/>
          <w:marBottom w:val="0"/>
          <w:divBdr>
            <w:top w:val="none" w:sz="0" w:space="0" w:color="auto"/>
            <w:left w:val="none" w:sz="0" w:space="0" w:color="auto"/>
            <w:bottom w:val="none" w:sz="0" w:space="0" w:color="auto"/>
            <w:right w:val="none" w:sz="0" w:space="0" w:color="auto"/>
          </w:divBdr>
          <w:divsChild>
            <w:div w:id="31661708">
              <w:marLeft w:val="0"/>
              <w:marRight w:val="0"/>
              <w:marTop w:val="0"/>
              <w:marBottom w:val="0"/>
              <w:divBdr>
                <w:top w:val="none" w:sz="0" w:space="0" w:color="auto"/>
                <w:left w:val="none" w:sz="0" w:space="0" w:color="auto"/>
                <w:bottom w:val="none" w:sz="0" w:space="0" w:color="auto"/>
                <w:right w:val="none" w:sz="0" w:space="0" w:color="auto"/>
              </w:divBdr>
              <w:divsChild>
                <w:div w:id="1091927075">
                  <w:marLeft w:val="0"/>
                  <w:marRight w:val="0"/>
                  <w:marTop w:val="0"/>
                  <w:marBottom w:val="0"/>
                  <w:divBdr>
                    <w:top w:val="none" w:sz="0" w:space="0" w:color="auto"/>
                    <w:left w:val="none" w:sz="0" w:space="0" w:color="auto"/>
                    <w:bottom w:val="none" w:sz="0" w:space="0" w:color="auto"/>
                    <w:right w:val="none" w:sz="0" w:space="0" w:color="auto"/>
                  </w:divBdr>
                  <w:divsChild>
                    <w:div w:id="23220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505234">
      <w:bodyDiv w:val="1"/>
      <w:marLeft w:val="0"/>
      <w:marRight w:val="0"/>
      <w:marTop w:val="0"/>
      <w:marBottom w:val="0"/>
      <w:divBdr>
        <w:top w:val="none" w:sz="0" w:space="0" w:color="auto"/>
        <w:left w:val="none" w:sz="0" w:space="0" w:color="auto"/>
        <w:bottom w:val="none" w:sz="0" w:space="0" w:color="auto"/>
        <w:right w:val="none" w:sz="0" w:space="0" w:color="auto"/>
      </w:divBdr>
    </w:div>
    <w:div w:id="421413300">
      <w:bodyDiv w:val="1"/>
      <w:marLeft w:val="0"/>
      <w:marRight w:val="0"/>
      <w:marTop w:val="0"/>
      <w:marBottom w:val="0"/>
      <w:divBdr>
        <w:top w:val="none" w:sz="0" w:space="0" w:color="auto"/>
        <w:left w:val="none" w:sz="0" w:space="0" w:color="auto"/>
        <w:bottom w:val="none" w:sz="0" w:space="0" w:color="auto"/>
        <w:right w:val="none" w:sz="0" w:space="0" w:color="auto"/>
      </w:divBdr>
      <w:divsChild>
        <w:div w:id="1364205000">
          <w:marLeft w:val="0"/>
          <w:marRight w:val="0"/>
          <w:marTop w:val="0"/>
          <w:marBottom w:val="0"/>
          <w:divBdr>
            <w:top w:val="none" w:sz="0" w:space="0" w:color="auto"/>
            <w:left w:val="none" w:sz="0" w:space="0" w:color="auto"/>
            <w:bottom w:val="none" w:sz="0" w:space="0" w:color="auto"/>
            <w:right w:val="none" w:sz="0" w:space="0" w:color="auto"/>
          </w:divBdr>
          <w:divsChild>
            <w:div w:id="1851218635">
              <w:marLeft w:val="0"/>
              <w:marRight w:val="0"/>
              <w:marTop w:val="0"/>
              <w:marBottom w:val="0"/>
              <w:divBdr>
                <w:top w:val="none" w:sz="0" w:space="0" w:color="auto"/>
                <w:left w:val="none" w:sz="0" w:space="0" w:color="auto"/>
                <w:bottom w:val="none" w:sz="0" w:space="0" w:color="auto"/>
                <w:right w:val="none" w:sz="0" w:space="0" w:color="auto"/>
              </w:divBdr>
              <w:divsChild>
                <w:div w:id="340933105">
                  <w:marLeft w:val="0"/>
                  <w:marRight w:val="0"/>
                  <w:marTop w:val="0"/>
                  <w:marBottom w:val="0"/>
                  <w:divBdr>
                    <w:top w:val="none" w:sz="0" w:space="0" w:color="auto"/>
                    <w:left w:val="none" w:sz="0" w:space="0" w:color="auto"/>
                    <w:bottom w:val="none" w:sz="0" w:space="0" w:color="auto"/>
                    <w:right w:val="none" w:sz="0" w:space="0" w:color="auto"/>
                  </w:divBdr>
                  <w:divsChild>
                    <w:div w:id="25463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776959">
      <w:bodyDiv w:val="1"/>
      <w:marLeft w:val="0"/>
      <w:marRight w:val="0"/>
      <w:marTop w:val="0"/>
      <w:marBottom w:val="0"/>
      <w:divBdr>
        <w:top w:val="none" w:sz="0" w:space="0" w:color="auto"/>
        <w:left w:val="none" w:sz="0" w:space="0" w:color="auto"/>
        <w:bottom w:val="none" w:sz="0" w:space="0" w:color="auto"/>
        <w:right w:val="none" w:sz="0" w:space="0" w:color="auto"/>
      </w:divBdr>
      <w:divsChild>
        <w:div w:id="1797945878">
          <w:marLeft w:val="0"/>
          <w:marRight w:val="0"/>
          <w:marTop w:val="0"/>
          <w:marBottom w:val="0"/>
          <w:divBdr>
            <w:top w:val="none" w:sz="0" w:space="0" w:color="auto"/>
            <w:left w:val="none" w:sz="0" w:space="0" w:color="auto"/>
            <w:bottom w:val="none" w:sz="0" w:space="0" w:color="auto"/>
            <w:right w:val="none" w:sz="0" w:space="0" w:color="auto"/>
          </w:divBdr>
          <w:divsChild>
            <w:div w:id="328214860">
              <w:marLeft w:val="0"/>
              <w:marRight w:val="0"/>
              <w:marTop w:val="0"/>
              <w:marBottom w:val="0"/>
              <w:divBdr>
                <w:top w:val="none" w:sz="0" w:space="0" w:color="auto"/>
                <w:left w:val="none" w:sz="0" w:space="0" w:color="auto"/>
                <w:bottom w:val="none" w:sz="0" w:space="0" w:color="auto"/>
                <w:right w:val="none" w:sz="0" w:space="0" w:color="auto"/>
              </w:divBdr>
              <w:divsChild>
                <w:div w:id="1756852229">
                  <w:marLeft w:val="0"/>
                  <w:marRight w:val="0"/>
                  <w:marTop w:val="0"/>
                  <w:marBottom w:val="0"/>
                  <w:divBdr>
                    <w:top w:val="none" w:sz="0" w:space="0" w:color="auto"/>
                    <w:left w:val="none" w:sz="0" w:space="0" w:color="auto"/>
                    <w:bottom w:val="none" w:sz="0" w:space="0" w:color="auto"/>
                    <w:right w:val="none" w:sz="0" w:space="0" w:color="auto"/>
                  </w:divBdr>
                  <w:divsChild>
                    <w:div w:id="155164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255169">
          <w:marLeft w:val="0"/>
          <w:marRight w:val="0"/>
          <w:marTop w:val="0"/>
          <w:marBottom w:val="0"/>
          <w:divBdr>
            <w:top w:val="none" w:sz="0" w:space="0" w:color="auto"/>
            <w:left w:val="none" w:sz="0" w:space="0" w:color="auto"/>
            <w:bottom w:val="none" w:sz="0" w:space="0" w:color="auto"/>
            <w:right w:val="none" w:sz="0" w:space="0" w:color="auto"/>
          </w:divBdr>
          <w:divsChild>
            <w:div w:id="1795905831">
              <w:marLeft w:val="0"/>
              <w:marRight w:val="0"/>
              <w:marTop w:val="0"/>
              <w:marBottom w:val="0"/>
              <w:divBdr>
                <w:top w:val="none" w:sz="0" w:space="0" w:color="auto"/>
                <w:left w:val="none" w:sz="0" w:space="0" w:color="auto"/>
                <w:bottom w:val="none" w:sz="0" w:space="0" w:color="auto"/>
                <w:right w:val="none" w:sz="0" w:space="0" w:color="auto"/>
              </w:divBdr>
              <w:divsChild>
                <w:div w:id="221868937">
                  <w:marLeft w:val="0"/>
                  <w:marRight w:val="0"/>
                  <w:marTop w:val="0"/>
                  <w:marBottom w:val="0"/>
                  <w:divBdr>
                    <w:top w:val="none" w:sz="0" w:space="0" w:color="auto"/>
                    <w:left w:val="none" w:sz="0" w:space="0" w:color="auto"/>
                    <w:bottom w:val="none" w:sz="0" w:space="0" w:color="auto"/>
                    <w:right w:val="none" w:sz="0" w:space="0" w:color="auto"/>
                  </w:divBdr>
                  <w:divsChild>
                    <w:div w:id="11026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641595">
      <w:bodyDiv w:val="1"/>
      <w:marLeft w:val="0"/>
      <w:marRight w:val="0"/>
      <w:marTop w:val="0"/>
      <w:marBottom w:val="0"/>
      <w:divBdr>
        <w:top w:val="none" w:sz="0" w:space="0" w:color="auto"/>
        <w:left w:val="none" w:sz="0" w:space="0" w:color="auto"/>
        <w:bottom w:val="none" w:sz="0" w:space="0" w:color="auto"/>
        <w:right w:val="none" w:sz="0" w:space="0" w:color="auto"/>
      </w:divBdr>
    </w:div>
    <w:div w:id="528565885">
      <w:bodyDiv w:val="1"/>
      <w:marLeft w:val="0"/>
      <w:marRight w:val="0"/>
      <w:marTop w:val="0"/>
      <w:marBottom w:val="0"/>
      <w:divBdr>
        <w:top w:val="none" w:sz="0" w:space="0" w:color="auto"/>
        <w:left w:val="none" w:sz="0" w:space="0" w:color="auto"/>
        <w:bottom w:val="none" w:sz="0" w:space="0" w:color="auto"/>
        <w:right w:val="none" w:sz="0" w:space="0" w:color="auto"/>
      </w:divBdr>
    </w:div>
    <w:div w:id="535776387">
      <w:bodyDiv w:val="1"/>
      <w:marLeft w:val="0"/>
      <w:marRight w:val="0"/>
      <w:marTop w:val="0"/>
      <w:marBottom w:val="0"/>
      <w:divBdr>
        <w:top w:val="none" w:sz="0" w:space="0" w:color="auto"/>
        <w:left w:val="none" w:sz="0" w:space="0" w:color="auto"/>
        <w:bottom w:val="none" w:sz="0" w:space="0" w:color="auto"/>
        <w:right w:val="none" w:sz="0" w:space="0" w:color="auto"/>
      </w:divBdr>
    </w:div>
    <w:div w:id="576790610">
      <w:bodyDiv w:val="1"/>
      <w:marLeft w:val="0"/>
      <w:marRight w:val="0"/>
      <w:marTop w:val="0"/>
      <w:marBottom w:val="0"/>
      <w:divBdr>
        <w:top w:val="none" w:sz="0" w:space="0" w:color="auto"/>
        <w:left w:val="none" w:sz="0" w:space="0" w:color="auto"/>
        <w:bottom w:val="none" w:sz="0" w:space="0" w:color="auto"/>
        <w:right w:val="none" w:sz="0" w:space="0" w:color="auto"/>
      </w:divBdr>
    </w:div>
    <w:div w:id="648631473">
      <w:bodyDiv w:val="1"/>
      <w:marLeft w:val="0"/>
      <w:marRight w:val="0"/>
      <w:marTop w:val="0"/>
      <w:marBottom w:val="0"/>
      <w:divBdr>
        <w:top w:val="none" w:sz="0" w:space="0" w:color="auto"/>
        <w:left w:val="none" w:sz="0" w:space="0" w:color="auto"/>
        <w:bottom w:val="none" w:sz="0" w:space="0" w:color="auto"/>
        <w:right w:val="none" w:sz="0" w:space="0" w:color="auto"/>
      </w:divBdr>
    </w:div>
    <w:div w:id="761756212">
      <w:bodyDiv w:val="1"/>
      <w:marLeft w:val="0"/>
      <w:marRight w:val="0"/>
      <w:marTop w:val="0"/>
      <w:marBottom w:val="0"/>
      <w:divBdr>
        <w:top w:val="none" w:sz="0" w:space="0" w:color="auto"/>
        <w:left w:val="none" w:sz="0" w:space="0" w:color="auto"/>
        <w:bottom w:val="none" w:sz="0" w:space="0" w:color="auto"/>
        <w:right w:val="none" w:sz="0" w:space="0" w:color="auto"/>
      </w:divBdr>
    </w:div>
    <w:div w:id="766117468">
      <w:bodyDiv w:val="1"/>
      <w:marLeft w:val="0"/>
      <w:marRight w:val="0"/>
      <w:marTop w:val="0"/>
      <w:marBottom w:val="0"/>
      <w:divBdr>
        <w:top w:val="none" w:sz="0" w:space="0" w:color="auto"/>
        <w:left w:val="none" w:sz="0" w:space="0" w:color="auto"/>
        <w:bottom w:val="none" w:sz="0" w:space="0" w:color="auto"/>
        <w:right w:val="none" w:sz="0" w:space="0" w:color="auto"/>
      </w:divBdr>
    </w:div>
    <w:div w:id="780682354">
      <w:bodyDiv w:val="1"/>
      <w:marLeft w:val="0"/>
      <w:marRight w:val="0"/>
      <w:marTop w:val="0"/>
      <w:marBottom w:val="0"/>
      <w:divBdr>
        <w:top w:val="none" w:sz="0" w:space="0" w:color="auto"/>
        <w:left w:val="none" w:sz="0" w:space="0" w:color="auto"/>
        <w:bottom w:val="none" w:sz="0" w:space="0" w:color="auto"/>
        <w:right w:val="none" w:sz="0" w:space="0" w:color="auto"/>
      </w:divBdr>
    </w:div>
    <w:div w:id="783155739">
      <w:bodyDiv w:val="1"/>
      <w:marLeft w:val="0"/>
      <w:marRight w:val="0"/>
      <w:marTop w:val="0"/>
      <w:marBottom w:val="0"/>
      <w:divBdr>
        <w:top w:val="none" w:sz="0" w:space="0" w:color="auto"/>
        <w:left w:val="none" w:sz="0" w:space="0" w:color="auto"/>
        <w:bottom w:val="none" w:sz="0" w:space="0" w:color="auto"/>
        <w:right w:val="none" w:sz="0" w:space="0" w:color="auto"/>
      </w:divBdr>
    </w:div>
    <w:div w:id="795680842">
      <w:bodyDiv w:val="1"/>
      <w:marLeft w:val="0"/>
      <w:marRight w:val="0"/>
      <w:marTop w:val="0"/>
      <w:marBottom w:val="0"/>
      <w:divBdr>
        <w:top w:val="none" w:sz="0" w:space="0" w:color="auto"/>
        <w:left w:val="none" w:sz="0" w:space="0" w:color="auto"/>
        <w:bottom w:val="none" w:sz="0" w:space="0" w:color="auto"/>
        <w:right w:val="none" w:sz="0" w:space="0" w:color="auto"/>
      </w:divBdr>
    </w:div>
    <w:div w:id="874469850">
      <w:bodyDiv w:val="1"/>
      <w:marLeft w:val="0"/>
      <w:marRight w:val="0"/>
      <w:marTop w:val="0"/>
      <w:marBottom w:val="0"/>
      <w:divBdr>
        <w:top w:val="none" w:sz="0" w:space="0" w:color="auto"/>
        <w:left w:val="none" w:sz="0" w:space="0" w:color="auto"/>
        <w:bottom w:val="none" w:sz="0" w:space="0" w:color="auto"/>
        <w:right w:val="none" w:sz="0" w:space="0" w:color="auto"/>
      </w:divBdr>
    </w:div>
    <w:div w:id="895943006">
      <w:bodyDiv w:val="1"/>
      <w:marLeft w:val="0"/>
      <w:marRight w:val="0"/>
      <w:marTop w:val="0"/>
      <w:marBottom w:val="0"/>
      <w:divBdr>
        <w:top w:val="none" w:sz="0" w:space="0" w:color="auto"/>
        <w:left w:val="none" w:sz="0" w:space="0" w:color="auto"/>
        <w:bottom w:val="none" w:sz="0" w:space="0" w:color="auto"/>
        <w:right w:val="none" w:sz="0" w:space="0" w:color="auto"/>
      </w:divBdr>
    </w:div>
    <w:div w:id="965550933">
      <w:bodyDiv w:val="1"/>
      <w:marLeft w:val="0"/>
      <w:marRight w:val="0"/>
      <w:marTop w:val="0"/>
      <w:marBottom w:val="0"/>
      <w:divBdr>
        <w:top w:val="none" w:sz="0" w:space="0" w:color="auto"/>
        <w:left w:val="none" w:sz="0" w:space="0" w:color="auto"/>
        <w:bottom w:val="none" w:sz="0" w:space="0" w:color="auto"/>
        <w:right w:val="none" w:sz="0" w:space="0" w:color="auto"/>
      </w:divBdr>
    </w:div>
    <w:div w:id="1011682710">
      <w:bodyDiv w:val="1"/>
      <w:marLeft w:val="0"/>
      <w:marRight w:val="0"/>
      <w:marTop w:val="0"/>
      <w:marBottom w:val="0"/>
      <w:divBdr>
        <w:top w:val="none" w:sz="0" w:space="0" w:color="auto"/>
        <w:left w:val="none" w:sz="0" w:space="0" w:color="auto"/>
        <w:bottom w:val="none" w:sz="0" w:space="0" w:color="auto"/>
        <w:right w:val="none" w:sz="0" w:space="0" w:color="auto"/>
      </w:divBdr>
    </w:div>
    <w:div w:id="1087111609">
      <w:bodyDiv w:val="1"/>
      <w:marLeft w:val="0"/>
      <w:marRight w:val="0"/>
      <w:marTop w:val="0"/>
      <w:marBottom w:val="0"/>
      <w:divBdr>
        <w:top w:val="none" w:sz="0" w:space="0" w:color="auto"/>
        <w:left w:val="none" w:sz="0" w:space="0" w:color="auto"/>
        <w:bottom w:val="none" w:sz="0" w:space="0" w:color="auto"/>
        <w:right w:val="none" w:sz="0" w:space="0" w:color="auto"/>
      </w:divBdr>
    </w:div>
    <w:div w:id="1087189179">
      <w:bodyDiv w:val="1"/>
      <w:marLeft w:val="0"/>
      <w:marRight w:val="0"/>
      <w:marTop w:val="0"/>
      <w:marBottom w:val="0"/>
      <w:divBdr>
        <w:top w:val="none" w:sz="0" w:space="0" w:color="auto"/>
        <w:left w:val="none" w:sz="0" w:space="0" w:color="auto"/>
        <w:bottom w:val="none" w:sz="0" w:space="0" w:color="auto"/>
        <w:right w:val="none" w:sz="0" w:space="0" w:color="auto"/>
      </w:divBdr>
    </w:div>
    <w:div w:id="1108164816">
      <w:bodyDiv w:val="1"/>
      <w:marLeft w:val="0"/>
      <w:marRight w:val="0"/>
      <w:marTop w:val="0"/>
      <w:marBottom w:val="0"/>
      <w:divBdr>
        <w:top w:val="none" w:sz="0" w:space="0" w:color="auto"/>
        <w:left w:val="none" w:sz="0" w:space="0" w:color="auto"/>
        <w:bottom w:val="none" w:sz="0" w:space="0" w:color="auto"/>
        <w:right w:val="none" w:sz="0" w:space="0" w:color="auto"/>
      </w:divBdr>
    </w:div>
    <w:div w:id="1177765676">
      <w:bodyDiv w:val="1"/>
      <w:marLeft w:val="0"/>
      <w:marRight w:val="0"/>
      <w:marTop w:val="0"/>
      <w:marBottom w:val="0"/>
      <w:divBdr>
        <w:top w:val="none" w:sz="0" w:space="0" w:color="auto"/>
        <w:left w:val="none" w:sz="0" w:space="0" w:color="auto"/>
        <w:bottom w:val="none" w:sz="0" w:space="0" w:color="auto"/>
        <w:right w:val="none" w:sz="0" w:space="0" w:color="auto"/>
      </w:divBdr>
    </w:div>
    <w:div w:id="1178421064">
      <w:bodyDiv w:val="1"/>
      <w:marLeft w:val="0"/>
      <w:marRight w:val="0"/>
      <w:marTop w:val="0"/>
      <w:marBottom w:val="0"/>
      <w:divBdr>
        <w:top w:val="none" w:sz="0" w:space="0" w:color="auto"/>
        <w:left w:val="none" w:sz="0" w:space="0" w:color="auto"/>
        <w:bottom w:val="none" w:sz="0" w:space="0" w:color="auto"/>
        <w:right w:val="none" w:sz="0" w:space="0" w:color="auto"/>
      </w:divBdr>
    </w:div>
    <w:div w:id="1369377453">
      <w:bodyDiv w:val="1"/>
      <w:marLeft w:val="0"/>
      <w:marRight w:val="0"/>
      <w:marTop w:val="0"/>
      <w:marBottom w:val="0"/>
      <w:divBdr>
        <w:top w:val="none" w:sz="0" w:space="0" w:color="auto"/>
        <w:left w:val="none" w:sz="0" w:space="0" w:color="auto"/>
        <w:bottom w:val="none" w:sz="0" w:space="0" w:color="auto"/>
        <w:right w:val="none" w:sz="0" w:space="0" w:color="auto"/>
      </w:divBdr>
    </w:div>
    <w:div w:id="1401441092">
      <w:bodyDiv w:val="1"/>
      <w:marLeft w:val="0"/>
      <w:marRight w:val="0"/>
      <w:marTop w:val="0"/>
      <w:marBottom w:val="0"/>
      <w:divBdr>
        <w:top w:val="none" w:sz="0" w:space="0" w:color="auto"/>
        <w:left w:val="none" w:sz="0" w:space="0" w:color="auto"/>
        <w:bottom w:val="none" w:sz="0" w:space="0" w:color="auto"/>
        <w:right w:val="none" w:sz="0" w:space="0" w:color="auto"/>
      </w:divBdr>
    </w:div>
    <w:div w:id="1442215010">
      <w:bodyDiv w:val="1"/>
      <w:marLeft w:val="0"/>
      <w:marRight w:val="0"/>
      <w:marTop w:val="0"/>
      <w:marBottom w:val="0"/>
      <w:divBdr>
        <w:top w:val="none" w:sz="0" w:space="0" w:color="auto"/>
        <w:left w:val="none" w:sz="0" w:space="0" w:color="auto"/>
        <w:bottom w:val="none" w:sz="0" w:space="0" w:color="auto"/>
        <w:right w:val="none" w:sz="0" w:space="0" w:color="auto"/>
      </w:divBdr>
      <w:divsChild>
        <w:div w:id="601649806">
          <w:marLeft w:val="0"/>
          <w:marRight w:val="0"/>
          <w:marTop w:val="0"/>
          <w:marBottom w:val="0"/>
          <w:divBdr>
            <w:top w:val="none" w:sz="0" w:space="0" w:color="auto"/>
            <w:left w:val="none" w:sz="0" w:space="0" w:color="auto"/>
            <w:bottom w:val="none" w:sz="0" w:space="0" w:color="auto"/>
            <w:right w:val="none" w:sz="0" w:space="0" w:color="auto"/>
          </w:divBdr>
          <w:divsChild>
            <w:div w:id="222908129">
              <w:marLeft w:val="0"/>
              <w:marRight w:val="0"/>
              <w:marTop w:val="0"/>
              <w:marBottom w:val="0"/>
              <w:divBdr>
                <w:top w:val="none" w:sz="0" w:space="0" w:color="auto"/>
                <w:left w:val="none" w:sz="0" w:space="0" w:color="auto"/>
                <w:bottom w:val="none" w:sz="0" w:space="0" w:color="auto"/>
                <w:right w:val="none" w:sz="0" w:space="0" w:color="auto"/>
              </w:divBdr>
              <w:divsChild>
                <w:div w:id="1301615778">
                  <w:marLeft w:val="0"/>
                  <w:marRight w:val="0"/>
                  <w:marTop w:val="0"/>
                  <w:marBottom w:val="0"/>
                  <w:divBdr>
                    <w:top w:val="none" w:sz="0" w:space="0" w:color="auto"/>
                    <w:left w:val="none" w:sz="0" w:space="0" w:color="auto"/>
                    <w:bottom w:val="none" w:sz="0" w:space="0" w:color="auto"/>
                    <w:right w:val="none" w:sz="0" w:space="0" w:color="auto"/>
                  </w:divBdr>
                  <w:divsChild>
                    <w:div w:id="213964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658575">
      <w:bodyDiv w:val="1"/>
      <w:marLeft w:val="0"/>
      <w:marRight w:val="0"/>
      <w:marTop w:val="0"/>
      <w:marBottom w:val="0"/>
      <w:divBdr>
        <w:top w:val="none" w:sz="0" w:space="0" w:color="auto"/>
        <w:left w:val="none" w:sz="0" w:space="0" w:color="auto"/>
        <w:bottom w:val="none" w:sz="0" w:space="0" w:color="auto"/>
        <w:right w:val="none" w:sz="0" w:space="0" w:color="auto"/>
      </w:divBdr>
    </w:div>
    <w:div w:id="1556896304">
      <w:bodyDiv w:val="1"/>
      <w:marLeft w:val="0"/>
      <w:marRight w:val="0"/>
      <w:marTop w:val="0"/>
      <w:marBottom w:val="0"/>
      <w:divBdr>
        <w:top w:val="none" w:sz="0" w:space="0" w:color="auto"/>
        <w:left w:val="none" w:sz="0" w:space="0" w:color="auto"/>
        <w:bottom w:val="none" w:sz="0" w:space="0" w:color="auto"/>
        <w:right w:val="none" w:sz="0" w:space="0" w:color="auto"/>
      </w:divBdr>
    </w:div>
    <w:div w:id="1559122341">
      <w:bodyDiv w:val="1"/>
      <w:marLeft w:val="0"/>
      <w:marRight w:val="0"/>
      <w:marTop w:val="0"/>
      <w:marBottom w:val="0"/>
      <w:divBdr>
        <w:top w:val="none" w:sz="0" w:space="0" w:color="auto"/>
        <w:left w:val="none" w:sz="0" w:space="0" w:color="auto"/>
        <w:bottom w:val="none" w:sz="0" w:space="0" w:color="auto"/>
        <w:right w:val="none" w:sz="0" w:space="0" w:color="auto"/>
      </w:divBdr>
    </w:div>
    <w:div w:id="1593928964">
      <w:bodyDiv w:val="1"/>
      <w:marLeft w:val="0"/>
      <w:marRight w:val="0"/>
      <w:marTop w:val="0"/>
      <w:marBottom w:val="0"/>
      <w:divBdr>
        <w:top w:val="none" w:sz="0" w:space="0" w:color="auto"/>
        <w:left w:val="none" w:sz="0" w:space="0" w:color="auto"/>
        <w:bottom w:val="none" w:sz="0" w:space="0" w:color="auto"/>
        <w:right w:val="none" w:sz="0" w:space="0" w:color="auto"/>
      </w:divBdr>
    </w:div>
    <w:div w:id="1643267670">
      <w:bodyDiv w:val="1"/>
      <w:marLeft w:val="0"/>
      <w:marRight w:val="0"/>
      <w:marTop w:val="0"/>
      <w:marBottom w:val="0"/>
      <w:divBdr>
        <w:top w:val="none" w:sz="0" w:space="0" w:color="auto"/>
        <w:left w:val="none" w:sz="0" w:space="0" w:color="auto"/>
        <w:bottom w:val="none" w:sz="0" w:space="0" w:color="auto"/>
        <w:right w:val="none" w:sz="0" w:space="0" w:color="auto"/>
      </w:divBdr>
    </w:div>
    <w:div w:id="1668170838">
      <w:bodyDiv w:val="1"/>
      <w:marLeft w:val="0"/>
      <w:marRight w:val="0"/>
      <w:marTop w:val="0"/>
      <w:marBottom w:val="0"/>
      <w:divBdr>
        <w:top w:val="none" w:sz="0" w:space="0" w:color="auto"/>
        <w:left w:val="none" w:sz="0" w:space="0" w:color="auto"/>
        <w:bottom w:val="none" w:sz="0" w:space="0" w:color="auto"/>
        <w:right w:val="none" w:sz="0" w:space="0" w:color="auto"/>
      </w:divBdr>
    </w:div>
    <w:div w:id="1756972026">
      <w:bodyDiv w:val="1"/>
      <w:marLeft w:val="0"/>
      <w:marRight w:val="0"/>
      <w:marTop w:val="0"/>
      <w:marBottom w:val="0"/>
      <w:divBdr>
        <w:top w:val="none" w:sz="0" w:space="0" w:color="auto"/>
        <w:left w:val="none" w:sz="0" w:space="0" w:color="auto"/>
        <w:bottom w:val="none" w:sz="0" w:space="0" w:color="auto"/>
        <w:right w:val="none" w:sz="0" w:space="0" w:color="auto"/>
      </w:divBdr>
    </w:div>
    <w:div w:id="1798143237">
      <w:bodyDiv w:val="1"/>
      <w:marLeft w:val="0"/>
      <w:marRight w:val="0"/>
      <w:marTop w:val="0"/>
      <w:marBottom w:val="0"/>
      <w:divBdr>
        <w:top w:val="none" w:sz="0" w:space="0" w:color="auto"/>
        <w:left w:val="none" w:sz="0" w:space="0" w:color="auto"/>
        <w:bottom w:val="none" w:sz="0" w:space="0" w:color="auto"/>
        <w:right w:val="none" w:sz="0" w:space="0" w:color="auto"/>
      </w:divBdr>
      <w:divsChild>
        <w:div w:id="466581862">
          <w:marLeft w:val="0"/>
          <w:marRight w:val="0"/>
          <w:marTop w:val="0"/>
          <w:marBottom w:val="0"/>
          <w:divBdr>
            <w:top w:val="none" w:sz="0" w:space="0" w:color="auto"/>
            <w:left w:val="none" w:sz="0" w:space="0" w:color="auto"/>
            <w:bottom w:val="none" w:sz="0" w:space="0" w:color="auto"/>
            <w:right w:val="none" w:sz="0" w:space="0" w:color="auto"/>
          </w:divBdr>
          <w:divsChild>
            <w:div w:id="90784443">
              <w:marLeft w:val="0"/>
              <w:marRight w:val="0"/>
              <w:marTop w:val="0"/>
              <w:marBottom w:val="0"/>
              <w:divBdr>
                <w:top w:val="none" w:sz="0" w:space="0" w:color="auto"/>
                <w:left w:val="none" w:sz="0" w:space="0" w:color="auto"/>
                <w:bottom w:val="none" w:sz="0" w:space="0" w:color="auto"/>
                <w:right w:val="none" w:sz="0" w:space="0" w:color="auto"/>
              </w:divBdr>
              <w:divsChild>
                <w:div w:id="1732386014">
                  <w:marLeft w:val="0"/>
                  <w:marRight w:val="0"/>
                  <w:marTop w:val="0"/>
                  <w:marBottom w:val="0"/>
                  <w:divBdr>
                    <w:top w:val="none" w:sz="0" w:space="0" w:color="auto"/>
                    <w:left w:val="none" w:sz="0" w:space="0" w:color="auto"/>
                    <w:bottom w:val="none" w:sz="0" w:space="0" w:color="auto"/>
                    <w:right w:val="none" w:sz="0" w:space="0" w:color="auto"/>
                  </w:divBdr>
                  <w:divsChild>
                    <w:div w:id="80296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627374">
      <w:bodyDiv w:val="1"/>
      <w:marLeft w:val="0"/>
      <w:marRight w:val="0"/>
      <w:marTop w:val="0"/>
      <w:marBottom w:val="0"/>
      <w:divBdr>
        <w:top w:val="none" w:sz="0" w:space="0" w:color="auto"/>
        <w:left w:val="none" w:sz="0" w:space="0" w:color="auto"/>
        <w:bottom w:val="none" w:sz="0" w:space="0" w:color="auto"/>
        <w:right w:val="none" w:sz="0" w:space="0" w:color="auto"/>
      </w:divBdr>
    </w:div>
    <w:div w:id="1979340251">
      <w:bodyDiv w:val="1"/>
      <w:marLeft w:val="0"/>
      <w:marRight w:val="0"/>
      <w:marTop w:val="0"/>
      <w:marBottom w:val="0"/>
      <w:divBdr>
        <w:top w:val="none" w:sz="0" w:space="0" w:color="auto"/>
        <w:left w:val="none" w:sz="0" w:space="0" w:color="auto"/>
        <w:bottom w:val="none" w:sz="0" w:space="0" w:color="auto"/>
        <w:right w:val="none" w:sz="0" w:space="0" w:color="auto"/>
      </w:divBdr>
    </w:div>
    <w:div w:id="1990279760">
      <w:bodyDiv w:val="1"/>
      <w:marLeft w:val="0"/>
      <w:marRight w:val="0"/>
      <w:marTop w:val="0"/>
      <w:marBottom w:val="0"/>
      <w:divBdr>
        <w:top w:val="none" w:sz="0" w:space="0" w:color="auto"/>
        <w:left w:val="none" w:sz="0" w:space="0" w:color="auto"/>
        <w:bottom w:val="none" w:sz="0" w:space="0" w:color="auto"/>
        <w:right w:val="none" w:sz="0" w:space="0" w:color="auto"/>
      </w:divBdr>
    </w:div>
    <w:div w:id="2132508516">
      <w:bodyDiv w:val="1"/>
      <w:marLeft w:val="0"/>
      <w:marRight w:val="0"/>
      <w:marTop w:val="0"/>
      <w:marBottom w:val="0"/>
      <w:divBdr>
        <w:top w:val="none" w:sz="0" w:space="0" w:color="auto"/>
        <w:left w:val="none" w:sz="0" w:space="0" w:color="auto"/>
        <w:bottom w:val="none" w:sz="0" w:space="0" w:color="auto"/>
        <w:right w:val="none" w:sz="0" w:space="0" w:color="auto"/>
      </w:divBdr>
      <w:divsChild>
        <w:div w:id="1123767175">
          <w:marLeft w:val="0"/>
          <w:marRight w:val="0"/>
          <w:marTop w:val="0"/>
          <w:marBottom w:val="0"/>
          <w:divBdr>
            <w:top w:val="none" w:sz="0" w:space="0" w:color="auto"/>
            <w:left w:val="none" w:sz="0" w:space="0" w:color="auto"/>
            <w:bottom w:val="none" w:sz="0" w:space="0" w:color="auto"/>
            <w:right w:val="none" w:sz="0" w:space="0" w:color="auto"/>
          </w:divBdr>
          <w:divsChild>
            <w:div w:id="3215613">
              <w:marLeft w:val="0"/>
              <w:marRight w:val="0"/>
              <w:marTop w:val="0"/>
              <w:marBottom w:val="0"/>
              <w:divBdr>
                <w:top w:val="none" w:sz="0" w:space="0" w:color="auto"/>
                <w:left w:val="none" w:sz="0" w:space="0" w:color="auto"/>
                <w:bottom w:val="none" w:sz="0" w:space="0" w:color="auto"/>
                <w:right w:val="none" w:sz="0" w:space="0" w:color="auto"/>
              </w:divBdr>
              <w:divsChild>
                <w:div w:id="1494760172">
                  <w:marLeft w:val="0"/>
                  <w:marRight w:val="0"/>
                  <w:marTop w:val="0"/>
                  <w:marBottom w:val="0"/>
                  <w:divBdr>
                    <w:top w:val="none" w:sz="0" w:space="0" w:color="auto"/>
                    <w:left w:val="none" w:sz="0" w:space="0" w:color="auto"/>
                    <w:bottom w:val="none" w:sz="0" w:space="0" w:color="auto"/>
                    <w:right w:val="none" w:sz="0" w:space="0" w:color="auto"/>
                  </w:divBdr>
                  <w:divsChild>
                    <w:div w:id="175486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sabilityvisibility.com/resources/disability-issues" TargetMode="External"/><Relationship Id="rId13" Type="http://schemas.openxmlformats.org/officeDocument/2006/relationships/hyperlink" Target="https://disabilityvisibility.com/blog/wp-content/uploads/2020/12/DI-2021-Winter-PDF-Vol.41-No.1.pdf" TargetMode="External"/><Relationship Id="rId18" Type="http://schemas.openxmlformats.org/officeDocument/2006/relationships/hyperlink" Target="https://projectbread.org/get-help" TargetMode="External"/><Relationship Id="rId26" Type="http://schemas.openxmlformats.org/officeDocument/2006/relationships/hyperlink" Target="https://www.mass.gov/orgs/universal-access-program" TargetMode="External"/><Relationship Id="rId3" Type="http://schemas.openxmlformats.org/officeDocument/2006/relationships/settings" Target="settings.xml"/><Relationship Id="rId21" Type="http://schemas.openxmlformats.org/officeDocument/2006/relationships/hyperlink" Target="https://foodhelpworcester.org/quick-resource/" TargetMode="External"/><Relationship Id="rId7" Type="http://schemas.openxmlformats.org/officeDocument/2006/relationships/hyperlink" Target="http://PerkinsLibrary.org" TargetMode="External"/><Relationship Id="rId12" Type="http://schemas.openxmlformats.org/officeDocument/2006/relationships/hyperlink" Target="https://slantedspines.wordpress.com/2024/12/03/how-to-winter-a-book-report/" TargetMode="External"/><Relationship Id="rId17" Type="http://schemas.openxmlformats.org/officeDocument/2006/relationships/hyperlink" Target="https://bcm4toyab.cc.rs6.net/tn.jsp?f=001vkxuDs6DKrMq64icSXccENTe7JxI46TLuwu0yM4FqyduW8pkI1yvBRB4ZK5JBihlST8YIx41_j34UI8_pLtxvjjryakwDNbt_cN0d3SJmn7yS4Y8kiEQcLKx_7fCoNgbk2rzI8sgRDWiZOJnyj9QoKrKDLPNsYNNBHmDkLKtGu_vb5pcalNjXQ==&amp;c=fm4eOm5zWsDG5aGMNVoqKFwE2ga2UB7EmCCF3m6F5PIHVt5PLRTYEA==&amp;ch=656lXLaRix4HzeYnrvxIIEWx-t6EYPcI7ma-BE0qEZXYxTNGVG_GbQ==" TargetMode="External"/><Relationship Id="rId25" Type="http://schemas.openxmlformats.org/officeDocument/2006/relationships/hyperlink" Target="https://capecodhungernetwork.org" TargetMode="External"/><Relationship Id="rId2" Type="http://schemas.openxmlformats.org/officeDocument/2006/relationships/styles" Target="styles.xml"/><Relationship Id="rId16" Type="http://schemas.openxmlformats.org/officeDocument/2006/relationships/hyperlink" Target="https://projectbread.org/" TargetMode="External"/><Relationship Id="rId20" Type="http://schemas.openxmlformats.org/officeDocument/2006/relationships/hyperlink" Target="https://foodhelpworcester.or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11th-hour-design.com" TargetMode="External"/><Relationship Id="rId24" Type="http://schemas.openxmlformats.org/officeDocument/2006/relationships/hyperlink" Target="https://y7eiokcab.cc.rs6.net/tn.jsp?f=001f1C2KZTtw6Klms0bndzC0Tmi9dt4IGAOmpfRXCRIoAMMPO1Ci-2WfP1P-5Fmmzm-Pv3v2fkSdDr8p63F-gbTM1fnfdzSHOXuWTWPJDD7J4QP9cGHrLegu7l2mfsu4_fUlr1mrHLkDcMbIHc030cys1F20olCiYKRWF2HYEa1X5oGzAd67Uz2t_Zn7V-cywnh&amp;c=oegwkWNnu4UoMHwG6sIKxrVpKJ3fmm0INaqzApgmBqBbqN4fVKgHYA==&amp;ch=7wWqf1uad_UffXBzAm9Y28ZDLMXi5K-RQKmP7Whu6pf0NUxkzls9sw==" TargetMode="External"/><Relationship Id="rId5" Type="http://schemas.openxmlformats.org/officeDocument/2006/relationships/footnotes" Target="footnotes.xml"/><Relationship Id="rId15" Type="http://schemas.openxmlformats.org/officeDocument/2006/relationships/hyperlink" Target="mailto:RaymondGlazier@gmail.com" TargetMode="External"/><Relationship Id="rId23" Type="http://schemas.openxmlformats.org/officeDocument/2006/relationships/hyperlink" Target="tel:1-508-842-3663" TargetMode="External"/><Relationship Id="rId28" Type="http://schemas.openxmlformats.org/officeDocument/2006/relationships/fontTable" Target="fontTable.xml"/><Relationship Id="rId10" Type="http://schemas.openxmlformats.org/officeDocument/2006/relationships/hyperlink" Target="https://www.perkins.org/library/" TargetMode="External"/><Relationship Id="rId19" Type="http://schemas.openxmlformats.org/officeDocument/2006/relationships/hyperlink" Target="https://www.gbfb.org/" TargetMode="External"/><Relationship Id="rId4" Type="http://schemas.openxmlformats.org/officeDocument/2006/relationships/webSettings" Target="webSettings.xml"/><Relationship Id="rId9" Type="http://schemas.openxmlformats.org/officeDocument/2006/relationships/hyperlink" Target="mailto:erin.fragola@perkins.org" TargetMode="External"/><Relationship Id="rId14" Type="http://schemas.openxmlformats.org/officeDocument/2006/relationships/hyperlink" Target="mailto:DI.LoveandIntimacy@gmail.com" TargetMode="External"/><Relationship Id="rId22" Type="http://schemas.openxmlformats.org/officeDocument/2006/relationships/hyperlink" Target="https://foodbank.org/" TargetMode="External"/><Relationship Id="rId27" Type="http://schemas.openxmlformats.org/officeDocument/2006/relationships/hyperlink" Target="https://www.mass.gov/info-details/adaptive-program-sched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30</Pages>
  <Words>7081</Words>
  <Characters>40365</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Marianne DiBlasi</cp:lastModifiedBy>
  <cp:revision>18</cp:revision>
  <dcterms:created xsi:type="dcterms:W3CDTF">2025-01-20T22:13:00Z</dcterms:created>
  <dcterms:modified xsi:type="dcterms:W3CDTF">2026-01-06T22:00:00Z</dcterms:modified>
</cp:coreProperties>
</file>