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CFE" w14:textId="77777777" w:rsidR="008F0711" w:rsidRPr="008F0711" w:rsidRDefault="008F0711" w:rsidP="008F0711">
      <w:pPr>
        <w:jc w:val="center"/>
        <w:rPr>
          <w:rFonts w:ascii="Arial" w:hAnsi="Arial" w:cs="Arial"/>
          <w:b/>
          <w:i/>
          <w:sz w:val="48"/>
          <w:szCs w:val="48"/>
        </w:rPr>
      </w:pPr>
      <w:r w:rsidRPr="008F0711">
        <w:rPr>
          <w:rFonts w:ascii="Arial" w:hAnsi="Arial" w:cs="Arial"/>
          <w:b/>
          <w:i/>
          <w:sz w:val="48"/>
          <w:szCs w:val="48"/>
        </w:rPr>
        <w:t>Disability Issues</w:t>
      </w:r>
    </w:p>
    <w:p w14:paraId="039920C2" w14:textId="0D78F007" w:rsidR="008F0711" w:rsidRPr="006028F5" w:rsidRDefault="00C30290" w:rsidP="008F0711">
      <w:pPr>
        <w:jc w:val="center"/>
        <w:rPr>
          <w:rFonts w:ascii="Arial" w:hAnsi="Arial" w:cs="Arial"/>
          <w:b/>
          <w:sz w:val="48"/>
          <w:szCs w:val="48"/>
        </w:rPr>
      </w:pPr>
      <w:r>
        <w:rPr>
          <w:rFonts w:ascii="Arial" w:hAnsi="Arial" w:cs="Arial"/>
          <w:b/>
          <w:sz w:val="48"/>
          <w:szCs w:val="48"/>
        </w:rPr>
        <w:t>Vol.</w:t>
      </w:r>
      <w:r w:rsidR="008F0711" w:rsidRPr="006028F5">
        <w:rPr>
          <w:rFonts w:ascii="Arial" w:hAnsi="Arial" w:cs="Arial"/>
          <w:b/>
          <w:sz w:val="48"/>
          <w:szCs w:val="48"/>
        </w:rPr>
        <w:t xml:space="preserve"> </w:t>
      </w:r>
      <w:r w:rsidR="00D35573">
        <w:rPr>
          <w:rFonts w:ascii="Arial" w:hAnsi="Arial" w:cs="Arial"/>
          <w:b/>
          <w:sz w:val="48"/>
          <w:szCs w:val="48"/>
        </w:rPr>
        <w:t>4</w:t>
      </w:r>
      <w:r w:rsidR="00E0342B">
        <w:rPr>
          <w:rFonts w:ascii="Arial" w:hAnsi="Arial" w:cs="Arial"/>
          <w:b/>
          <w:sz w:val="48"/>
          <w:szCs w:val="48"/>
        </w:rPr>
        <w:t>5</w:t>
      </w:r>
      <w:r w:rsidR="008F0711" w:rsidRPr="006028F5">
        <w:rPr>
          <w:rFonts w:ascii="Arial" w:hAnsi="Arial" w:cs="Arial"/>
          <w:b/>
          <w:sz w:val="48"/>
          <w:szCs w:val="48"/>
        </w:rPr>
        <w:t>, N</w:t>
      </w:r>
      <w:r>
        <w:rPr>
          <w:rFonts w:ascii="Arial" w:hAnsi="Arial" w:cs="Arial"/>
          <w:b/>
          <w:sz w:val="48"/>
          <w:szCs w:val="48"/>
        </w:rPr>
        <w:t>o.</w:t>
      </w:r>
      <w:r w:rsidR="003B6377">
        <w:rPr>
          <w:rFonts w:ascii="Arial" w:hAnsi="Arial" w:cs="Arial"/>
          <w:b/>
          <w:sz w:val="48"/>
          <w:szCs w:val="48"/>
        </w:rPr>
        <w:t xml:space="preserve"> </w:t>
      </w:r>
      <w:r w:rsidR="00DC5B2D">
        <w:rPr>
          <w:rFonts w:ascii="Arial" w:hAnsi="Arial" w:cs="Arial"/>
          <w:b/>
          <w:sz w:val="48"/>
          <w:szCs w:val="48"/>
        </w:rPr>
        <w:t>3</w:t>
      </w:r>
    </w:p>
    <w:p w14:paraId="248A55D8" w14:textId="2A076958" w:rsidR="008F0711" w:rsidRPr="006028F5" w:rsidRDefault="002E4411" w:rsidP="0013393C">
      <w:pPr>
        <w:jc w:val="center"/>
        <w:rPr>
          <w:rFonts w:ascii="Arial" w:hAnsi="Arial" w:cs="Arial"/>
          <w:b/>
          <w:sz w:val="48"/>
          <w:szCs w:val="48"/>
        </w:rPr>
      </w:pPr>
      <w:r>
        <w:rPr>
          <w:rFonts w:ascii="Arial" w:hAnsi="Arial" w:cs="Arial"/>
          <w:b/>
          <w:sz w:val="48"/>
          <w:szCs w:val="48"/>
        </w:rPr>
        <w:t>S</w:t>
      </w:r>
      <w:r w:rsidR="00DC5B2D">
        <w:rPr>
          <w:rFonts w:ascii="Arial" w:hAnsi="Arial" w:cs="Arial"/>
          <w:b/>
          <w:sz w:val="48"/>
          <w:szCs w:val="48"/>
        </w:rPr>
        <w:t>ummer</w:t>
      </w:r>
      <w:r w:rsidR="00656BB9">
        <w:rPr>
          <w:rFonts w:ascii="Arial" w:hAnsi="Arial" w:cs="Arial"/>
          <w:b/>
          <w:sz w:val="48"/>
          <w:szCs w:val="48"/>
        </w:rPr>
        <w:t xml:space="preserve"> 202</w:t>
      </w:r>
      <w:r w:rsidR="00E0342B">
        <w:rPr>
          <w:rFonts w:ascii="Arial" w:hAnsi="Arial" w:cs="Arial"/>
          <w:b/>
          <w:sz w:val="48"/>
          <w:szCs w:val="48"/>
        </w:rPr>
        <w:t>5</w:t>
      </w:r>
    </w:p>
    <w:p w14:paraId="0C24A44D" w14:textId="77777777" w:rsidR="00275DA4" w:rsidRDefault="00275DA4"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32"/>
          <w:szCs w:val="32"/>
        </w:rPr>
      </w:pPr>
    </w:p>
    <w:p w14:paraId="6BACCEF5" w14:textId="77777777" w:rsidR="004F2BC9" w:rsidRPr="004F2BC9" w:rsidRDefault="004F2BC9" w:rsidP="004F2BC9">
      <w:pPr>
        <w:jc w:val="center"/>
        <w:rPr>
          <w:rFonts w:ascii="Arial" w:hAnsi="Arial" w:cs="Arial"/>
          <w:i/>
          <w:iCs/>
          <w:sz w:val="32"/>
          <w:szCs w:val="32"/>
        </w:rPr>
      </w:pPr>
      <w:r w:rsidRPr="004F2BC9">
        <w:rPr>
          <w:rFonts w:ascii="Arial" w:hAnsi="Arial" w:cs="Arial"/>
          <w:i/>
          <w:iCs/>
          <w:sz w:val="32"/>
          <w:szCs w:val="32"/>
        </w:rPr>
        <w:t>Providing individuals with disabilities, their families, friends, and advocates with relevant information to enhance their quality of life, health, and employability options.</w:t>
      </w:r>
    </w:p>
    <w:p w14:paraId="5F8C7DC5" w14:textId="7DE01978" w:rsidR="004F2BC9" w:rsidRPr="0027548E" w:rsidRDefault="004F2BC9" w:rsidP="006E4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141413"/>
          <w:sz w:val="32"/>
          <w:szCs w:val="32"/>
        </w:rPr>
      </w:pPr>
    </w:p>
    <w:p w14:paraId="28718733" w14:textId="7A98634A" w:rsidR="0027548E" w:rsidRPr="00DC5B2D" w:rsidRDefault="00DC5B2D" w:rsidP="0027548E">
      <w:pPr>
        <w:rPr>
          <w:rFonts w:ascii="Arial" w:eastAsia="Times New Roman" w:hAnsi="Arial" w:cs="Arial"/>
          <w:color w:val="000000"/>
          <w:sz w:val="32"/>
          <w:szCs w:val="32"/>
        </w:rPr>
      </w:pPr>
      <w:r w:rsidRPr="00DC5B2D">
        <w:rPr>
          <w:rFonts w:ascii="Arial" w:eastAsia="Times New Roman" w:hAnsi="Arial" w:cs="Arial"/>
          <w:color w:val="000000"/>
          <w:sz w:val="32"/>
          <w:szCs w:val="32"/>
        </w:rPr>
        <w:t>Massachusetts Commission for the Blind (MCB) is pleased to provide financial support for this issue of </w:t>
      </w:r>
      <w:r w:rsidRPr="00DC5B2D">
        <w:rPr>
          <w:rFonts w:ascii="Arial" w:eastAsia="Times New Roman" w:hAnsi="Arial" w:cs="Arial"/>
          <w:i/>
          <w:iCs/>
          <w:color w:val="000000"/>
          <w:sz w:val="32"/>
          <w:szCs w:val="32"/>
        </w:rPr>
        <w:t>Disability Issues</w:t>
      </w:r>
      <w:r w:rsidRPr="00DC5B2D">
        <w:rPr>
          <w:rFonts w:ascii="Arial" w:eastAsia="Times New Roman" w:hAnsi="Arial" w:cs="Arial"/>
          <w:color w:val="000000"/>
          <w:sz w:val="32"/>
          <w:szCs w:val="32"/>
        </w:rPr>
        <w:t>, a free and independent newsletter.  MCB has proudly been serving people who are legally blind since 1906.  Their mission is to provide individualized training, education, and empowerment to people who are legally blind, and advocate for inclusive policies across the Commonwealth, with the goal of life-long independence and full community participation. Contact MCB by calling 617-727-5550 or learn more by visiting </w:t>
      </w:r>
      <w:hyperlink r:id="rId7" w:history="1">
        <w:r w:rsidRPr="00DC5B2D">
          <w:rPr>
            <w:rFonts w:ascii="Arial" w:eastAsia="Times New Roman" w:hAnsi="Arial" w:cs="Arial"/>
            <w:color w:val="0000FF"/>
            <w:sz w:val="32"/>
            <w:szCs w:val="32"/>
            <w:u w:val="single"/>
          </w:rPr>
          <w:t>www.mass.gov/orgs/massachusetts-commission-for-the-blind</w:t>
        </w:r>
      </w:hyperlink>
      <w:r w:rsidR="0027548E" w:rsidRPr="00DC5B2D">
        <w:rPr>
          <w:rFonts w:ascii="Arial" w:hAnsi="Arial" w:cs="Arial"/>
          <w:color w:val="000000" w:themeColor="text1"/>
          <w:sz w:val="32"/>
          <w:szCs w:val="32"/>
        </w:rPr>
        <w:t>.</w:t>
      </w:r>
    </w:p>
    <w:p w14:paraId="0EB5F775" w14:textId="77777777" w:rsidR="00404AA9" w:rsidRDefault="00404AA9" w:rsidP="00472083">
      <w:pPr>
        <w:rPr>
          <w:rFonts w:ascii="Arial" w:eastAsia="Times New Roman" w:hAnsi="Arial" w:cs="Arial"/>
          <w:color w:val="141413"/>
          <w:sz w:val="32"/>
          <w:szCs w:val="32"/>
        </w:rPr>
      </w:pPr>
    </w:p>
    <w:p w14:paraId="0FD42EA8" w14:textId="77777777" w:rsidR="009A4F87" w:rsidRPr="00DB0A4F" w:rsidRDefault="009A4F87" w:rsidP="009A4F87">
      <w:pPr>
        <w:jc w:val="center"/>
        <w:rPr>
          <w:rFonts w:ascii="Arial" w:hAnsi="Arial" w:cs="Arial"/>
          <w:b/>
          <w:sz w:val="32"/>
          <w:szCs w:val="32"/>
        </w:rPr>
      </w:pPr>
      <w:r w:rsidRPr="00DB0A4F">
        <w:rPr>
          <w:rFonts w:ascii="Arial" w:hAnsi="Arial" w:cs="Arial"/>
          <w:b/>
          <w:bCs/>
          <w:sz w:val="32"/>
          <w:szCs w:val="32"/>
        </w:rPr>
        <w:t xml:space="preserve">Subscribe to </w:t>
      </w:r>
      <w:r w:rsidRPr="00DB0A4F">
        <w:rPr>
          <w:rFonts w:ascii="Arial" w:hAnsi="Arial" w:cs="Arial"/>
          <w:b/>
          <w:i/>
          <w:sz w:val="32"/>
          <w:szCs w:val="32"/>
        </w:rPr>
        <w:t>Disability Issues</w:t>
      </w:r>
    </w:p>
    <w:p w14:paraId="5A0E8C64" w14:textId="77777777" w:rsidR="009A4F87" w:rsidRPr="009A4F87" w:rsidRDefault="009A4F87"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DB0A4F">
        <w:rPr>
          <w:rFonts w:ascii="Arial" w:hAnsi="Arial" w:cs="Arial"/>
          <w:color w:val="141413"/>
          <w:sz w:val="32"/>
          <w:szCs w:val="32"/>
        </w:rPr>
        <w:t>Disability Issues is available without charge to anyone who finds it useful and interesting.</w:t>
      </w:r>
    </w:p>
    <w:p w14:paraId="7B2CBC5B" w14:textId="77777777" w:rsidR="009A4F87" w:rsidRDefault="009A4F87" w:rsidP="009A4F87">
      <w:pPr>
        <w:jc w:val="center"/>
        <w:rPr>
          <w:rStyle w:val="Hyperlink"/>
          <w:rFonts w:ascii="Arial" w:hAnsi="Arial" w:cs="Arial"/>
          <w:sz w:val="32"/>
          <w:szCs w:val="32"/>
        </w:rPr>
      </w:pPr>
      <w:r w:rsidRPr="00DB0A4F">
        <w:rPr>
          <w:rFonts w:ascii="Arial" w:hAnsi="Arial" w:cs="Arial"/>
          <w:color w:val="141413"/>
          <w:sz w:val="32"/>
          <w:szCs w:val="32"/>
        </w:rPr>
        <w:t xml:space="preserve">To </w:t>
      </w:r>
      <w:r>
        <w:rPr>
          <w:rFonts w:ascii="Arial" w:hAnsi="Arial" w:cs="Arial"/>
          <w:color w:val="141413"/>
          <w:sz w:val="32"/>
          <w:szCs w:val="32"/>
        </w:rPr>
        <w:t xml:space="preserve">subscribe and </w:t>
      </w:r>
      <w:r w:rsidRPr="00DB0A4F">
        <w:rPr>
          <w:rFonts w:ascii="Arial" w:hAnsi="Arial" w:cs="Arial"/>
          <w:color w:val="141413"/>
          <w:sz w:val="32"/>
          <w:szCs w:val="32"/>
        </w:rPr>
        <w:t xml:space="preserve">view </w:t>
      </w:r>
      <w:r w:rsidRPr="009A4F87">
        <w:rPr>
          <w:rFonts w:ascii="Arial" w:hAnsi="Arial" w:cs="Arial"/>
          <w:i/>
          <w:iCs/>
          <w:color w:val="141413"/>
          <w:sz w:val="32"/>
          <w:szCs w:val="32"/>
        </w:rPr>
        <w:t>Disability Issues</w:t>
      </w:r>
      <w:r w:rsidRPr="00DB0A4F">
        <w:rPr>
          <w:rFonts w:ascii="Arial" w:hAnsi="Arial" w:cs="Arial"/>
          <w:color w:val="141413"/>
          <w:sz w:val="32"/>
          <w:szCs w:val="32"/>
        </w:rPr>
        <w:t xml:space="preserve"> online</w:t>
      </w:r>
      <w:r>
        <w:rPr>
          <w:rFonts w:ascii="Arial" w:hAnsi="Arial" w:cs="Arial"/>
          <w:color w:val="141413"/>
          <w:sz w:val="32"/>
          <w:szCs w:val="32"/>
        </w:rPr>
        <w:t>, visit</w:t>
      </w:r>
      <w:r w:rsidRPr="00DB0A4F">
        <w:rPr>
          <w:rFonts w:ascii="Arial" w:hAnsi="Arial" w:cs="Arial"/>
          <w:color w:val="141413"/>
          <w:sz w:val="32"/>
          <w:szCs w:val="32"/>
        </w:rPr>
        <w:t xml:space="preserve"> </w:t>
      </w:r>
      <w:hyperlink r:id="rId8" w:history="1">
        <w:r w:rsidRPr="00AD633D">
          <w:rPr>
            <w:rStyle w:val="Hyperlink"/>
            <w:rFonts w:ascii="Arial" w:hAnsi="Arial" w:cs="Arial"/>
            <w:sz w:val="32"/>
            <w:szCs w:val="32"/>
          </w:rPr>
          <w:t>www.disabilityvisibility.com/resources/disability-issues</w:t>
        </w:r>
      </w:hyperlink>
    </w:p>
    <w:p w14:paraId="3F8942CB" w14:textId="77777777" w:rsidR="009A4F87" w:rsidRPr="0027548E" w:rsidRDefault="009A4F87" w:rsidP="00472083">
      <w:pPr>
        <w:rPr>
          <w:rFonts w:ascii="Arial" w:eastAsia="Times New Roman" w:hAnsi="Arial" w:cs="Arial"/>
          <w:color w:val="141413"/>
          <w:sz w:val="32"/>
          <w:szCs w:val="32"/>
        </w:rPr>
      </w:pPr>
    </w:p>
    <w:p w14:paraId="735B1C39" w14:textId="4C720048" w:rsidR="0027548E" w:rsidRPr="0027548E" w:rsidRDefault="0027548E"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27548E">
        <w:rPr>
          <w:rFonts w:ascii="Arial" w:hAnsi="Arial" w:cs="Arial"/>
          <w:i/>
          <w:iCs/>
          <w:color w:val="141413"/>
          <w:sz w:val="32"/>
          <w:szCs w:val="32"/>
        </w:rPr>
        <w:t>Disability Issues</w:t>
      </w:r>
      <w:r w:rsidRPr="0027548E">
        <w:rPr>
          <w:rFonts w:ascii="Arial" w:hAnsi="Arial" w:cs="Arial"/>
          <w:color w:val="141413"/>
          <w:sz w:val="32"/>
          <w:szCs w:val="32"/>
        </w:rPr>
        <w:t xml:space="preserve"> is also available on audio and in large print</w:t>
      </w:r>
      <w:r>
        <w:rPr>
          <w:rFonts w:ascii="Arial" w:hAnsi="Arial" w:cs="Arial"/>
          <w:color w:val="141413"/>
          <w:sz w:val="32"/>
          <w:szCs w:val="32"/>
        </w:rPr>
        <w:t xml:space="preserve"> through Perkins Braille &amp; Talking Book Library</w:t>
      </w:r>
      <w:r w:rsidRPr="0027548E">
        <w:rPr>
          <w:rFonts w:ascii="Arial" w:hAnsi="Arial" w:cs="Arial"/>
          <w:color w:val="141413"/>
          <w:sz w:val="32"/>
          <w:szCs w:val="32"/>
        </w:rPr>
        <w:t xml:space="preserve">. To receive either of these special formats, contact the Perkins Library by </w:t>
      </w:r>
      <w:r w:rsidRPr="0027548E">
        <w:rPr>
          <w:rFonts w:ascii="Arial" w:hAnsi="Arial" w:cs="Arial"/>
          <w:sz w:val="32"/>
          <w:szCs w:val="32"/>
        </w:rPr>
        <w:t>calling toll-free 1-800-852-3133 or 617-972-7240</w:t>
      </w:r>
      <w:r w:rsidRPr="0027548E">
        <w:rPr>
          <w:rFonts w:ascii="Arial" w:hAnsi="Arial" w:cs="Arial"/>
          <w:color w:val="141413"/>
          <w:sz w:val="32"/>
          <w:szCs w:val="32"/>
        </w:rPr>
        <w:t xml:space="preserve"> or e-mail </w:t>
      </w:r>
      <w:r w:rsidRPr="0027548E">
        <w:rPr>
          <w:rFonts w:ascii="Arial" w:hAnsi="Arial" w:cs="Arial"/>
          <w:sz w:val="32"/>
          <w:szCs w:val="32"/>
        </w:rPr>
        <w:t xml:space="preserve">Erin Fragola, Outreach Manager, at </w:t>
      </w:r>
      <w:hyperlink r:id="rId9">
        <w:r w:rsidRPr="0027548E">
          <w:rPr>
            <w:rFonts w:ascii="Arial" w:hAnsi="Arial" w:cs="Arial"/>
            <w:color w:val="0000FF"/>
            <w:sz w:val="32"/>
            <w:szCs w:val="32"/>
            <w:u w:val="single"/>
          </w:rPr>
          <w:t>Erin.Fragola@Perkins.org</w:t>
        </w:r>
      </w:hyperlink>
      <w:r w:rsidRPr="0027548E">
        <w:rPr>
          <w:rFonts w:ascii="Arial" w:hAnsi="Arial" w:cs="Arial"/>
          <w:color w:val="141413"/>
          <w:sz w:val="32"/>
          <w:szCs w:val="32"/>
        </w:rPr>
        <w:t xml:space="preserve"> or visit </w:t>
      </w:r>
      <w:hyperlink r:id="rId10" w:history="1">
        <w:r w:rsidRPr="0027548E">
          <w:rPr>
            <w:rStyle w:val="Hyperlink"/>
            <w:rFonts w:ascii="Arial" w:hAnsi="Arial" w:cs="Arial"/>
            <w:sz w:val="32"/>
            <w:szCs w:val="32"/>
          </w:rPr>
          <w:t>PerkinsLibrary.org</w:t>
        </w:r>
      </w:hyperlink>
      <w:r w:rsidRPr="0027548E">
        <w:rPr>
          <w:rFonts w:ascii="Arial" w:hAnsi="Arial" w:cs="Arial"/>
          <w:color w:val="141413"/>
          <w:sz w:val="32"/>
          <w:szCs w:val="32"/>
        </w:rPr>
        <w:t>.</w:t>
      </w:r>
    </w:p>
    <w:p w14:paraId="52448D10" w14:textId="77777777" w:rsidR="0027548E" w:rsidRPr="0027548E" w:rsidRDefault="0027548E" w:rsidP="00472083">
      <w:pPr>
        <w:rPr>
          <w:rFonts w:ascii="Arial" w:eastAsia="Times New Roman" w:hAnsi="Arial" w:cs="Arial"/>
          <w:color w:val="141413"/>
          <w:sz w:val="32"/>
          <w:szCs w:val="32"/>
        </w:rPr>
      </w:pPr>
    </w:p>
    <w:p w14:paraId="27CA45C2" w14:textId="755B8C08"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sidRPr="00DB0A4F">
        <w:rPr>
          <w:rFonts w:ascii="Arial" w:hAnsi="Arial" w:cs="Arial"/>
          <w:color w:val="141413"/>
          <w:sz w:val="32"/>
          <w:szCs w:val="32"/>
        </w:rPr>
        <w:t xml:space="preserve">Feel free to reprint articles. When doing so, please credit </w:t>
      </w:r>
      <w:r w:rsidRPr="0027548E">
        <w:rPr>
          <w:rFonts w:ascii="Arial" w:hAnsi="Arial" w:cs="Arial"/>
          <w:b/>
          <w:bCs/>
          <w:color w:val="141413"/>
          <w:sz w:val="32"/>
          <w:szCs w:val="32"/>
        </w:rPr>
        <w:t>Disability Issues (Vol., No. and Dat</w:t>
      </w:r>
      <w:r w:rsidR="0027548E">
        <w:rPr>
          <w:rFonts w:ascii="Arial" w:hAnsi="Arial" w:cs="Arial"/>
          <w:b/>
          <w:bCs/>
          <w:color w:val="141413"/>
          <w:sz w:val="32"/>
          <w:szCs w:val="32"/>
        </w:rPr>
        <w:t>e)</w:t>
      </w:r>
      <w:r w:rsidRPr="00DB0A4F">
        <w:rPr>
          <w:rFonts w:ascii="Arial" w:hAnsi="Arial" w:cs="Arial"/>
          <w:color w:val="141413"/>
          <w:sz w:val="32"/>
          <w:szCs w:val="32"/>
        </w:rPr>
        <w:t xml:space="preserve">. For articles that appear under a byline or that will be altered in any way, please obtain permission from the </w:t>
      </w:r>
      <w:r w:rsidRPr="00DB0A4F">
        <w:rPr>
          <w:rFonts w:ascii="Arial" w:hAnsi="Arial" w:cs="Arial"/>
          <w:color w:val="141413"/>
          <w:sz w:val="32"/>
          <w:szCs w:val="32"/>
        </w:rPr>
        <w:lastRenderedPageBreak/>
        <w:t>editor. Any inclusion or exclusion of a particular entity, product or service in this newsletter does not constitute endorsement or opposition.</w:t>
      </w:r>
    </w:p>
    <w:p w14:paraId="39BBA42C" w14:textId="77777777" w:rsidR="009A4F87" w:rsidRDefault="009A4F87"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p>
    <w:p w14:paraId="3D8A9BB7" w14:textId="75E2FE52"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b/>
          <w:color w:val="141413"/>
          <w:sz w:val="32"/>
          <w:szCs w:val="32"/>
        </w:rPr>
        <w:t xml:space="preserve">Editor: </w:t>
      </w:r>
      <w:r w:rsidRPr="00DB0A4F">
        <w:rPr>
          <w:rFonts w:ascii="Arial" w:hAnsi="Arial" w:cs="Arial"/>
          <w:color w:val="141413"/>
          <w:sz w:val="32"/>
          <w:szCs w:val="32"/>
        </w:rPr>
        <w:t>Marianne DiBlasi</w:t>
      </w:r>
    </w:p>
    <w:p w14:paraId="09848583"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3C02B7C0"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Editorial Board:</w:t>
      </w:r>
    </w:p>
    <w:p w14:paraId="4F500D53" w14:textId="61906293"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Mary</w:t>
      </w:r>
      <w:r w:rsidR="002D43F9">
        <w:rPr>
          <w:rFonts w:ascii="Arial" w:hAnsi="Arial" w:cs="Arial"/>
          <w:color w:val="141413"/>
          <w:sz w:val="32"/>
          <w:szCs w:val="32"/>
        </w:rPr>
        <w:t>beth Barker</w:t>
      </w:r>
    </w:p>
    <w:p w14:paraId="754086CC" w14:textId="77777777" w:rsidR="00057481" w:rsidRDefault="00057481"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Joan Burrows</w:t>
      </w:r>
    </w:p>
    <w:p w14:paraId="4D1C1B6B"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Raymond E. Glazier </w:t>
      </w:r>
    </w:p>
    <w:p w14:paraId="4C97DCAA" w14:textId="5C45EF36" w:rsidR="006028F5"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Sandy </w:t>
      </w:r>
      <w:r w:rsidR="004854C0">
        <w:rPr>
          <w:rFonts w:ascii="Arial" w:hAnsi="Arial" w:cs="Arial"/>
          <w:color w:val="141413"/>
          <w:sz w:val="32"/>
          <w:szCs w:val="32"/>
        </w:rPr>
        <w:t xml:space="preserve">Alissa </w:t>
      </w:r>
      <w:r w:rsidRPr="00DB0A4F">
        <w:rPr>
          <w:rFonts w:ascii="Arial" w:hAnsi="Arial" w:cs="Arial"/>
          <w:color w:val="141413"/>
          <w:sz w:val="32"/>
          <w:szCs w:val="32"/>
        </w:rPr>
        <w:t>Novack</w:t>
      </w:r>
    </w:p>
    <w:p w14:paraId="01F6C7E8" w14:textId="735FC839" w:rsidR="00236E66" w:rsidRDefault="00236E66"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0B5A75A8" w14:textId="4A5050C5" w:rsidR="00D379BF" w:rsidRPr="00DB0A4F" w:rsidRDefault="00D379BF"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Advisory Members:</w:t>
      </w:r>
    </w:p>
    <w:p w14:paraId="28606568" w14:textId="77777777" w:rsidR="00D379BF" w:rsidRPr="00DB0A4F" w:rsidRDefault="00D379BF" w:rsidP="00D37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Bill Henning </w:t>
      </w:r>
    </w:p>
    <w:p w14:paraId="151F032D" w14:textId="77777777" w:rsidR="006028F5"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Ruth Kahn</w:t>
      </w:r>
    </w:p>
    <w:p w14:paraId="61C99842" w14:textId="1D1A6040"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Oswald Mo</w:t>
      </w:r>
      <w:r w:rsidR="0033043E">
        <w:rPr>
          <w:rFonts w:ascii="Arial" w:hAnsi="Arial" w:cs="Arial"/>
          <w:color w:val="141413"/>
          <w:sz w:val="32"/>
          <w:szCs w:val="32"/>
        </w:rPr>
        <w:t>n</w:t>
      </w:r>
      <w:r>
        <w:rPr>
          <w:rFonts w:ascii="Arial" w:hAnsi="Arial" w:cs="Arial"/>
          <w:color w:val="141413"/>
          <w:sz w:val="32"/>
          <w:szCs w:val="32"/>
        </w:rPr>
        <w:t>dejar</w:t>
      </w:r>
    </w:p>
    <w:p w14:paraId="17EB3BBD" w14:textId="5E1A1A9F" w:rsidR="000327F0" w:rsidRDefault="000327F0"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 Archer O’Reilly III</w:t>
      </w:r>
    </w:p>
    <w:p w14:paraId="2F41222C" w14:textId="23C5B47E" w:rsidR="008F0711" w:rsidRPr="00922E40" w:rsidRDefault="000E5EB0" w:rsidP="001A1F32">
      <w:pPr>
        <w:spacing w:before="240" w:after="120"/>
        <w:rPr>
          <w:rFonts w:ascii="Arial" w:hAnsi="Arial" w:cs="Arial"/>
          <w:b/>
          <w:bCs/>
          <w:sz w:val="32"/>
          <w:szCs w:val="32"/>
        </w:rPr>
      </w:pPr>
      <w:r w:rsidRPr="00922E40">
        <w:rPr>
          <w:rFonts w:ascii="Arial" w:hAnsi="Arial" w:cs="Arial"/>
          <w:b/>
          <w:bCs/>
          <w:sz w:val="32"/>
          <w:szCs w:val="32"/>
        </w:rPr>
        <w:t>Table of Contents</w:t>
      </w:r>
      <w:r w:rsidR="008F0711" w:rsidRPr="00922E40">
        <w:rPr>
          <w:rFonts w:ascii="Arial" w:hAnsi="Arial" w:cs="Arial"/>
          <w:b/>
          <w:bCs/>
          <w:sz w:val="32"/>
          <w:szCs w:val="32"/>
        </w:rPr>
        <w:t>:</w:t>
      </w:r>
    </w:p>
    <w:p w14:paraId="59B122D6" w14:textId="32980B20" w:rsidR="002E4411" w:rsidRPr="00922E40" w:rsidRDefault="00DC5B2D" w:rsidP="002E4411">
      <w:pPr>
        <w:pStyle w:val="NoSpacing"/>
        <w:rPr>
          <w:rFonts w:ascii="Arial" w:hAnsi="Arial" w:cs="Arial"/>
          <w:color w:val="000000"/>
          <w:sz w:val="32"/>
          <w:szCs w:val="32"/>
        </w:rPr>
      </w:pPr>
      <w:r w:rsidRPr="00922E40">
        <w:rPr>
          <w:rStyle w:val="Strong"/>
          <w:rFonts w:ascii="Arial" w:hAnsi="Arial" w:cs="Arial"/>
          <w:color w:val="000000" w:themeColor="text1"/>
          <w:sz w:val="32"/>
          <w:szCs w:val="32"/>
        </w:rPr>
        <w:t>From the Editor</w:t>
      </w:r>
      <w:r w:rsidRPr="00922E40">
        <w:rPr>
          <w:rFonts w:ascii="Arial" w:hAnsi="Arial" w:cs="Arial"/>
          <w:color w:val="000000" w:themeColor="text1"/>
          <w:sz w:val="32"/>
          <w:szCs w:val="32"/>
        </w:rPr>
        <w:t> | Marianne DiBlasi</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All Eyes on Employment with MCB</w:t>
      </w:r>
      <w:r w:rsidRPr="00922E40">
        <w:rPr>
          <w:rFonts w:ascii="Arial" w:hAnsi="Arial" w:cs="Arial"/>
          <w:color w:val="000000" w:themeColor="text1"/>
          <w:sz w:val="32"/>
          <w:szCs w:val="32"/>
        </w:rPr>
        <w:t> | Daniel Martin</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Do you Know the Story Behind the Disability Pride Flag?</w:t>
      </w:r>
      <w:r w:rsidRPr="00922E40">
        <w:rPr>
          <w:rFonts w:ascii="Arial" w:hAnsi="Arial" w:cs="Arial"/>
          <w:color w:val="000000" w:themeColor="text1"/>
          <w:sz w:val="32"/>
          <w:szCs w:val="32"/>
        </w:rPr>
        <w:t> | Kim Charlson</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Love &amp; Intimacy Co</w:t>
      </w:r>
      <w:r w:rsidRPr="00922E40">
        <w:rPr>
          <w:rStyle w:val="Strong"/>
          <w:rFonts w:ascii="Arial" w:hAnsi="Arial" w:cs="Arial"/>
          <w:color w:val="000000" w:themeColor="text1"/>
          <w:sz w:val="32"/>
          <w:szCs w:val="32"/>
        </w:rPr>
        <w:t>rner</w:t>
      </w:r>
      <w:r w:rsidRPr="00922E40">
        <w:rPr>
          <w:rStyle w:val="Strong"/>
          <w:rFonts w:ascii="Arial" w:hAnsi="Arial" w:cs="Arial"/>
          <w:color w:val="000000" w:themeColor="text1"/>
          <w:sz w:val="32"/>
          <w:szCs w:val="32"/>
        </w:rPr>
        <w:t xml:space="preserve"> | Expressing Gratitude, Then Watching It Bloom</w:t>
      </w:r>
      <w:r w:rsidRPr="00922E40">
        <w:rPr>
          <w:rFonts w:ascii="Arial" w:hAnsi="Arial" w:cs="Arial"/>
          <w:color w:val="000000" w:themeColor="text1"/>
          <w:sz w:val="32"/>
          <w:szCs w:val="32"/>
        </w:rPr>
        <w:t> | Ms. Love</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Mental Health First Aid and the Plumber </w:t>
      </w:r>
      <w:r w:rsidRPr="00922E40">
        <w:rPr>
          <w:rFonts w:ascii="Arial" w:hAnsi="Arial" w:cs="Arial"/>
          <w:color w:val="000000" w:themeColor="text1"/>
          <w:sz w:val="32"/>
          <w:szCs w:val="32"/>
        </w:rPr>
        <w:t>| Sandy Alissa Novack</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Friendly Visitor Program Seen From Both Sides</w:t>
      </w:r>
      <w:r w:rsidRPr="00922E40">
        <w:rPr>
          <w:rStyle w:val="apple-converted-space"/>
          <w:rFonts w:ascii="Arial" w:hAnsi="Arial" w:cs="Arial"/>
          <w:color w:val="000000" w:themeColor="text1"/>
          <w:sz w:val="32"/>
          <w:szCs w:val="32"/>
        </w:rPr>
        <w:t> </w:t>
      </w:r>
      <w:r w:rsidRPr="00922E40">
        <w:rPr>
          <w:rFonts w:ascii="Arial" w:hAnsi="Arial" w:cs="Arial"/>
          <w:color w:val="000000" w:themeColor="text1"/>
          <w:sz w:val="32"/>
          <w:szCs w:val="32"/>
        </w:rPr>
        <w:t>| Joan Burrows</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Beyond Barriers: A Hearty Journey Through the UK</w:t>
      </w:r>
      <w:r w:rsidRPr="00922E40">
        <w:rPr>
          <w:rStyle w:val="apple-converted-space"/>
          <w:rFonts w:ascii="Arial" w:hAnsi="Arial" w:cs="Arial"/>
          <w:color w:val="000000" w:themeColor="text1"/>
          <w:sz w:val="32"/>
          <w:szCs w:val="32"/>
        </w:rPr>
        <w:t> </w:t>
      </w:r>
      <w:r w:rsidRPr="00922E40">
        <w:rPr>
          <w:rFonts w:ascii="Arial" w:hAnsi="Arial" w:cs="Arial"/>
          <w:color w:val="000000" w:themeColor="text1"/>
          <w:sz w:val="32"/>
          <w:szCs w:val="32"/>
        </w:rPr>
        <w:t>|</w:t>
      </w:r>
      <w:r w:rsidR="00922E40">
        <w:rPr>
          <w:rFonts w:ascii="Arial" w:hAnsi="Arial" w:cs="Arial"/>
          <w:color w:val="000000" w:themeColor="text1"/>
          <w:sz w:val="32"/>
          <w:szCs w:val="32"/>
        </w:rPr>
        <w:t xml:space="preserve"> </w:t>
      </w:r>
      <w:r w:rsidRPr="00922E40">
        <w:rPr>
          <w:rFonts w:ascii="Arial" w:hAnsi="Arial" w:cs="Arial"/>
          <w:color w:val="000000" w:themeColor="text1"/>
          <w:sz w:val="32"/>
          <w:szCs w:val="32"/>
        </w:rPr>
        <w:t>Part</w:t>
      </w:r>
      <w:r w:rsidR="00922E40">
        <w:rPr>
          <w:rFonts w:ascii="Arial" w:hAnsi="Arial" w:cs="Arial"/>
          <w:color w:val="000000" w:themeColor="text1"/>
          <w:sz w:val="32"/>
          <w:szCs w:val="32"/>
        </w:rPr>
        <w:t xml:space="preserve"> 1 </w:t>
      </w:r>
      <w:r w:rsidRPr="00922E40">
        <w:rPr>
          <w:rFonts w:ascii="Arial" w:hAnsi="Arial" w:cs="Arial"/>
          <w:color w:val="000000" w:themeColor="text1"/>
          <w:sz w:val="32"/>
          <w:szCs w:val="32"/>
        </w:rPr>
        <w:t xml:space="preserve">|  </w:t>
      </w:r>
      <w:proofErr w:type="spellStart"/>
      <w:r w:rsidRPr="00922E40">
        <w:rPr>
          <w:rFonts w:ascii="Arial" w:hAnsi="Arial" w:cs="Arial"/>
          <w:color w:val="000000" w:themeColor="text1"/>
          <w:sz w:val="32"/>
          <w:szCs w:val="32"/>
        </w:rPr>
        <w:t>Annahita</w:t>
      </w:r>
      <w:proofErr w:type="spellEnd"/>
      <w:r w:rsidRPr="00922E40">
        <w:rPr>
          <w:rFonts w:ascii="Arial" w:hAnsi="Arial" w:cs="Arial"/>
          <w:color w:val="000000" w:themeColor="text1"/>
          <w:sz w:val="32"/>
          <w:szCs w:val="32"/>
        </w:rPr>
        <w:t xml:space="preserve"> </w:t>
      </w:r>
      <w:proofErr w:type="spellStart"/>
      <w:r w:rsidRPr="00922E40">
        <w:rPr>
          <w:rFonts w:ascii="Arial" w:hAnsi="Arial" w:cs="Arial"/>
          <w:color w:val="000000" w:themeColor="text1"/>
          <w:sz w:val="32"/>
          <w:szCs w:val="32"/>
        </w:rPr>
        <w:t>Forghan</w:t>
      </w:r>
      <w:proofErr w:type="spellEnd"/>
      <w:r w:rsidRPr="00922E40">
        <w:rPr>
          <w:rFonts w:ascii="Arial" w:hAnsi="Arial" w:cs="Arial"/>
          <w:color w:val="000000" w:themeColor="text1"/>
          <w:sz w:val="32"/>
          <w:szCs w:val="32"/>
        </w:rPr>
        <w:t>, PharmD.</w:t>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Disability and Adaptations</w:t>
      </w:r>
      <w:r w:rsidRPr="00922E40">
        <w:rPr>
          <w:rStyle w:val="apple-converted-space"/>
          <w:rFonts w:ascii="Arial" w:hAnsi="Arial" w:cs="Arial"/>
          <w:color w:val="000000" w:themeColor="text1"/>
          <w:sz w:val="32"/>
          <w:szCs w:val="32"/>
        </w:rPr>
        <w:t> </w:t>
      </w:r>
      <w:r w:rsidRPr="00922E40">
        <w:rPr>
          <w:rFonts w:ascii="Arial" w:hAnsi="Arial" w:cs="Arial"/>
          <w:color w:val="000000" w:themeColor="text1"/>
          <w:sz w:val="32"/>
          <w:szCs w:val="32"/>
        </w:rPr>
        <w:t>|  Penelope Ann Shaw</w:t>
      </w:r>
      <w:r w:rsidRPr="00922E40">
        <w:rPr>
          <w:rFonts w:ascii="Arial" w:hAnsi="Arial" w:cs="Arial"/>
          <w:color w:val="000000" w:themeColor="text1"/>
          <w:sz w:val="32"/>
          <w:szCs w:val="32"/>
        </w:rPr>
        <w:br/>
      </w:r>
      <w:r w:rsidRPr="00922E40">
        <w:rPr>
          <w:rFonts w:ascii="Arial" w:hAnsi="Arial" w:cs="Arial"/>
          <w:color w:val="000000" w:themeColor="text1"/>
          <w:sz w:val="32"/>
          <w:szCs w:val="32"/>
        </w:rPr>
        <w:br/>
      </w:r>
      <w:r w:rsidRPr="00922E40">
        <w:rPr>
          <w:rStyle w:val="Strong"/>
          <w:rFonts w:ascii="Arial" w:hAnsi="Arial" w:cs="Arial"/>
          <w:color w:val="000000" w:themeColor="text1"/>
          <w:sz w:val="32"/>
          <w:szCs w:val="32"/>
        </w:rPr>
        <w:t>INFO BRIEFS:</w:t>
      </w:r>
      <w:r w:rsidRPr="00922E40">
        <w:rPr>
          <w:rFonts w:ascii="Arial" w:hAnsi="Arial" w:cs="Arial"/>
          <w:color w:val="000000" w:themeColor="text1"/>
          <w:sz w:val="32"/>
          <w:szCs w:val="32"/>
        </w:rPr>
        <w:t> </w:t>
      </w:r>
      <w:r w:rsidRPr="00922E40">
        <w:rPr>
          <w:rFonts w:ascii="Arial" w:hAnsi="Arial" w:cs="Arial"/>
          <w:color w:val="000000" w:themeColor="text1"/>
          <w:sz w:val="32"/>
          <w:szCs w:val="32"/>
        </w:rPr>
        <w:br/>
      </w:r>
      <w:r w:rsidRPr="00922E40">
        <w:rPr>
          <w:rFonts w:ascii="Arial" w:hAnsi="Arial" w:cs="Arial"/>
          <w:color w:val="000000"/>
          <w:sz w:val="32"/>
          <w:szCs w:val="32"/>
        </w:rPr>
        <w:t>• ADA 35 Boston | July 23, 2025</w:t>
      </w:r>
      <w:r w:rsidRPr="00922E40">
        <w:rPr>
          <w:rFonts w:ascii="Arial" w:hAnsi="Arial" w:cs="Arial"/>
          <w:color w:val="000000"/>
          <w:sz w:val="32"/>
          <w:szCs w:val="32"/>
        </w:rPr>
        <w:br/>
        <w:t xml:space="preserve">• </w:t>
      </w:r>
      <w:proofErr w:type="spellStart"/>
      <w:r w:rsidRPr="00922E40">
        <w:rPr>
          <w:rFonts w:ascii="Arial" w:hAnsi="Arial" w:cs="Arial"/>
          <w:color w:val="000000"/>
          <w:sz w:val="32"/>
          <w:szCs w:val="32"/>
        </w:rPr>
        <w:t>Vinfen's</w:t>
      </w:r>
      <w:proofErr w:type="spellEnd"/>
      <w:r w:rsidRPr="00922E40">
        <w:rPr>
          <w:rFonts w:ascii="Arial" w:hAnsi="Arial" w:cs="Arial"/>
          <w:color w:val="000000"/>
          <w:sz w:val="32"/>
          <w:szCs w:val="32"/>
        </w:rPr>
        <w:t xml:space="preserve"> Gateway Arts to Open New Center for Artists with Disabilities </w:t>
      </w:r>
      <w:r w:rsidRPr="00922E40">
        <w:rPr>
          <w:rFonts w:ascii="Arial" w:hAnsi="Arial" w:cs="Arial"/>
          <w:color w:val="000000"/>
          <w:sz w:val="32"/>
          <w:szCs w:val="32"/>
        </w:rPr>
        <w:br/>
      </w:r>
      <w:r w:rsidRPr="00922E40">
        <w:rPr>
          <w:rFonts w:ascii="Arial" w:hAnsi="Arial" w:cs="Arial"/>
          <w:color w:val="000000"/>
          <w:sz w:val="32"/>
          <w:szCs w:val="32"/>
        </w:rPr>
        <w:lastRenderedPageBreak/>
        <w:t>• The Eunice Shriver Kennedy Memorial Grounds, Waltham, MA to open</w:t>
      </w:r>
    </w:p>
    <w:p w14:paraId="11B16996" w14:textId="77777777" w:rsidR="00DC5B2D" w:rsidRDefault="00DC5B2D" w:rsidP="002E4411">
      <w:pPr>
        <w:pStyle w:val="NoSpacing"/>
        <w:rPr>
          <w:rFonts w:ascii="Arial" w:hAnsi="Arial" w:cs="Arial"/>
          <w:b/>
          <w:sz w:val="32"/>
          <w:szCs w:val="32"/>
        </w:rPr>
      </w:pPr>
    </w:p>
    <w:p w14:paraId="6F78DED8" w14:textId="226BCA7D" w:rsidR="00A1437F" w:rsidRPr="00404AA9" w:rsidRDefault="00A1437F" w:rsidP="00A1437F">
      <w:pPr>
        <w:pStyle w:val="NoSpacing"/>
        <w:rPr>
          <w:rFonts w:ascii="Arial" w:hAnsi="Arial" w:cs="Arial"/>
          <w:b/>
          <w:sz w:val="32"/>
          <w:szCs w:val="32"/>
        </w:rPr>
      </w:pPr>
      <w:r w:rsidRPr="00404AA9">
        <w:rPr>
          <w:rFonts w:ascii="Arial" w:hAnsi="Arial" w:cs="Arial"/>
          <w:b/>
          <w:sz w:val="32"/>
          <w:szCs w:val="32"/>
        </w:rPr>
        <w:t>Graphic Design:</w:t>
      </w:r>
    </w:p>
    <w:p w14:paraId="0B0A0294" w14:textId="08B7B658" w:rsidR="00A1437F" w:rsidRPr="00404AA9" w:rsidRDefault="00A1437F" w:rsidP="00A1437F">
      <w:pPr>
        <w:pStyle w:val="NoSpacing"/>
        <w:rPr>
          <w:rFonts w:ascii="Arial" w:hAnsi="Arial" w:cs="Arial"/>
          <w:sz w:val="32"/>
          <w:szCs w:val="32"/>
        </w:rPr>
      </w:pPr>
      <w:r w:rsidRPr="00404AA9">
        <w:rPr>
          <w:rFonts w:ascii="Arial" w:hAnsi="Arial" w:cs="Arial"/>
          <w:sz w:val="32"/>
          <w:szCs w:val="32"/>
        </w:rPr>
        <w:t>Louise Martling, Eleventh Hour Design</w:t>
      </w:r>
    </w:p>
    <w:p w14:paraId="0ADAFC34" w14:textId="4FDAB0D8" w:rsidR="002B489E" w:rsidRPr="00404AA9" w:rsidRDefault="002B489E" w:rsidP="00A1437F">
      <w:pPr>
        <w:pStyle w:val="NoSpacing"/>
        <w:rPr>
          <w:rFonts w:ascii="Arial" w:hAnsi="Arial" w:cs="Arial"/>
          <w:sz w:val="32"/>
          <w:szCs w:val="32"/>
        </w:rPr>
      </w:pPr>
      <w:hyperlink r:id="rId11" w:history="1">
        <w:r w:rsidRPr="00404AA9">
          <w:rPr>
            <w:rStyle w:val="Hyperlink"/>
            <w:rFonts w:ascii="Arial" w:hAnsi="Arial" w:cs="Arial"/>
            <w:sz w:val="32"/>
            <w:szCs w:val="32"/>
          </w:rPr>
          <w:t>https://11th-hour-design.com</w:t>
        </w:r>
      </w:hyperlink>
    </w:p>
    <w:p w14:paraId="61FA76F0" w14:textId="77777777" w:rsidR="002B489E" w:rsidRPr="00404AA9" w:rsidRDefault="002B489E" w:rsidP="00A1437F">
      <w:pPr>
        <w:pStyle w:val="NoSpacing"/>
        <w:rPr>
          <w:rFonts w:ascii="Arial" w:hAnsi="Arial" w:cs="Arial"/>
          <w:sz w:val="32"/>
          <w:szCs w:val="32"/>
        </w:rPr>
      </w:pPr>
    </w:p>
    <w:p w14:paraId="69B32B64" w14:textId="428B125C" w:rsidR="00A1437F" w:rsidRPr="00404AA9" w:rsidRDefault="00DC5B2D" w:rsidP="00A1437F">
      <w:pPr>
        <w:pStyle w:val="NoSpacing"/>
        <w:rPr>
          <w:rFonts w:ascii="Arial" w:hAnsi="Arial" w:cs="Arial"/>
          <w:b/>
          <w:sz w:val="32"/>
          <w:szCs w:val="32"/>
        </w:rPr>
      </w:pPr>
      <w:r>
        <w:rPr>
          <w:rFonts w:ascii="Arial" w:hAnsi="Arial" w:cs="Arial"/>
          <w:b/>
          <w:sz w:val="32"/>
          <w:szCs w:val="32"/>
        </w:rPr>
        <w:t>MCB/</w:t>
      </w:r>
      <w:r w:rsidR="0027548E">
        <w:rPr>
          <w:rFonts w:ascii="Arial" w:hAnsi="Arial" w:cs="Arial"/>
          <w:b/>
          <w:sz w:val="32"/>
          <w:szCs w:val="32"/>
        </w:rPr>
        <w:t xml:space="preserve">Perkins Library </w:t>
      </w:r>
      <w:r w:rsidR="00A1437F" w:rsidRPr="00404AA9">
        <w:rPr>
          <w:rFonts w:ascii="Arial" w:hAnsi="Arial" w:cs="Arial"/>
          <w:b/>
          <w:sz w:val="32"/>
          <w:szCs w:val="32"/>
        </w:rPr>
        <w:t>Liaison:</w:t>
      </w:r>
    </w:p>
    <w:p w14:paraId="75CAD302" w14:textId="58FCD6D1" w:rsidR="009A4F87" w:rsidRPr="009A4F87" w:rsidRDefault="0027548E" w:rsidP="009A4F87">
      <w:pPr>
        <w:pStyle w:val="NoSpacing"/>
        <w:rPr>
          <w:rFonts w:ascii="Arial" w:hAnsi="Arial" w:cs="Arial"/>
          <w:sz w:val="32"/>
          <w:szCs w:val="32"/>
        </w:rPr>
      </w:pPr>
      <w:r>
        <w:rPr>
          <w:rFonts w:ascii="Arial" w:hAnsi="Arial" w:cs="Arial"/>
          <w:sz w:val="32"/>
          <w:szCs w:val="32"/>
        </w:rPr>
        <w:t>Kim Charlson</w:t>
      </w:r>
    </w:p>
    <w:p w14:paraId="582E405A" w14:textId="77777777" w:rsidR="009A4F87" w:rsidRPr="00CB0C36" w:rsidRDefault="009A4F87" w:rsidP="00CB0C36">
      <w:pPr>
        <w:pStyle w:val="NoSpacing"/>
        <w:rPr>
          <w:rFonts w:ascii="Arial" w:hAnsi="Arial" w:cs="Arial"/>
          <w:sz w:val="32"/>
          <w:szCs w:val="32"/>
        </w:rPr>
      </w:pPr>
    </w:p>
    <w:p w14:paraId="74637C00" w14:textId="452FDB53" w:rsidR="008F0711" w:rsidRPr="00404AA9" w:rsidRDefault="006028F5" w:rsidP="006028F5">
      <w:pPr>
        <w:spacing w:after="240"/>
        <w:jc w:val="center"/>
        <w:rPr>
          <w:rFonts w:ascii="Arial" w:hAnsi="Arial" w:cs="Arial"/>
          <w:b/>
          <w:bCs/>
          <w:sz w:val="32"/>
          <w:szCs w:val="32"/>
        </w:rPr>
      </w:pPr>
      <w:r w:rsidRPr="00404AA9">
        <w:rPr>
          <w:rFonts w:ascii="Arial" w:hAnsi="Arial" w:cs="Arial"/>
          <w:b/>
          <w:bCs/>
          <w:sz w:val="32"/>
          <w:szCs w:val="32"/>
        </w:rPr>
        <w:t>F</w:t>
      </w:r>
      <w:r w:rsidR="008F0711" w:rsidRPr="00404AA9">
        <w:rPr>
          <w:rFonts w:ascii="Arial" w:hAnsi="Arial" w:cs="Arial"/>
          <w:b/>
          <w:bCs/>
          <w:sz w:val="32"/>
          <w:szCs w:val="32"/>
        </w:rPr>
        <w:t>rom the Editor:</w:t>
      </w:r>
    </w:p>
    <w:p w14:paraId="27CE6550" w14:textId="2FCC768D" w:rsidR="009A4F87" w:rsidRPr="00DC5B2D" w:rsidRDefault="007510B4" w:rsidP="009A4F87">
      <w:pPr>
        <w:rPr>
          <w:rFonts w:ascii="Arial" w:hAnsi="Arial" w:cs="Arial"/>
          <w:sz w:val="32"/>
          <w:szCs w:val="32"/>
        </w:rPr>
      </w:pPr>
      <w:r w:rsidRPr="009A4F87">
        <w:rPr>
          <w:rFonts w:ascii="Arial" w:hAnsi="Arial" w:cs="Arial"/>
          <w:sz w:val="32"/>
          <w:szCs w:val="32"/>
        </w:rPr>
        <w:t>Dear Readers,</w:t>
      </w:r>
    </w:p>
    <w:p w14:paraId="0F6BB5AE" w14:textId="77777777" w:rsidR="00DC5B2D" w:rsidRPr="00DC5B2D" w:rsidRDefault="00DC5B2D" w:rsidP="00DC5B2D">
      <w:pPr>
        <w:pStyle w:val="NormalWeb"/>
        <w:rPr>
          <w:rFonts w:ascii="Arial" w:hAnsi="Arial" w:cs="Arial"/>
          <w:sz w:val="32"/>
          <w:szCs w:val="32"/>
        </w:rPr>
      </w:pPr>
      <w:r w:rsidRPr="00DC5B2D">
        <w:rPr>
          <w:rFonts w:ascii="Arial" w:hAnsi="Arial" w:cs="Arial"/>
          <w:sz w:val="32"/>
          <w:szCs w:val="32"/>
        </w:rPr>
        <w:t xml:space="preserve">I’m delighted to share some exciting news: </w:t>
      </w:r>
      <w:r w:rsidRPr="00DC5B2D">
        <w:rPr>
          <w:rStyle w:val="Emphasis"/>
          <w:rFonts w:ascii="Arial" w:eastAsiaTheme="majorEastAsia" w:hAnsi="Arial" w:cs="Arial"/>
          <w:sz w:val="32"/>
          <w:szCs w:val="32"/>
        </w:rPr>
        <w:t>Disability Issues</w:t>
      </w:r>
      <w:r w:rsidRPr="00DC5B2D">
        <w:rPr>
          <w:rFonts w:ascii="Arial" w:hAnsi="Arial" w:cs="Arial"/>
          <w:sz w:val="32"/>
          <w:szCs w:val="32"/>
        </w:rPr>
        <w:t xml:space="preserve"> has another partner!  Thanks to the generous financial support of the </w:t>
      </w:r>
      <w:r w:rsidRPr="00DC5B2D">
        <w:rPr>
          <w:rStyle w:val="Strong"/>
          <w:rFonts w:ascii="Arial" w:eastAsiaTheme="majorEastAsia" w:hAnsi="Arial" w:cs="Arial"/>
          <w:sz w:val="32"/>
          <w:szCs w:val="32"/>
        </w:rPr>
        <w:t>Massachusetts Commission for the Blind (MCB)</w:t>
      </w:r>
      <w:r w:rsidRPr="00DC5B2D">
        <w:rPr>
          <w:rFonts w:ascii="Arial" w:hAnsi="Arial" w:cs="Arial"/>
          <w:sz w:val="32"/>
          <w:szCs w:val="32"/>
        </w:rPr>
        <w:t>, we’re able to bring you this summer issue. On behalf of the editorial board and our community of readers, I extend heartfelt gratitude to MCB for believing in the power of sharing real-life experiences and practical wisdom to enhance the lives of those impacted by disability.</w:t>
      </w:r>
    </w:p>
    <w:p w14:paraId="3225825E" w14:textId="77777777" w:rsidR="00DC5B2D" w:rsidRPr="00DC5B2D" w:rsidRDefault="00DC5B2D" w:rsidP="00DC5B2D">
      <w:pPr>
        <w:pStyle w:val="NormalWeb"/>
        <w:rPr>
          <w:rFonts w:ascii="Arial" w:hAnsi="Arial" w:cs="Arial"/>
          <w:sz w:val="32"/>
          <w:szCs w:val="32"/>
        </w:rPr>
      </w:pPr>
      <w:r w:rsidRPr="00DC5B2D">
        <w:rPr>
          <w:rFonts w:ascii="Arial" w:hAnsi="Arial" w:cs="Arial"/>
          <w:sz w:val="32"/>
          <w:szCs w:val="32"/>
        </w:rPr>
        <w:t xml:space="preserve">In preparation for </w:t>
      </w:r>
      <w:r w:rsidRPr="00DC5B2D">
        <w:rPr>
          <w:rStyle w:val="Strong"/>
          <w:rFonts w:ascii="Arial" w:eastAsiaTheme="majorEastAsia" w:hAnsi="Arial" w:cs="Arial"/>
          <w:b w:val="0"/>
          <w:bCs w:val="0"/>
          <w:sz w:val="32"/>
          <w:szCs w:val="32"/>
        </w:rPr>
        <w:t>Disability Employment Awareness Month</w:t>
      </w:r>
      <w:r w:rsidRPr="00DC5B2D">
        <w:rPr>
          <w:rFonts w:ascii="Arial" w:hAnsi="Arial" w:cs="Arial"/>
          <w:b/>
          <w:bCs/>
          <w:sz w:val="32"/>
          <w:szCs w:val="32"/>
        </w:rPr>
        <w:t xml:space="preserve"> </w:t>
      </w:r>
      <w:r w:rsidRPr="00DC5B2D">
        <w:rPr>
          <w:rFonts w:ascii="Arial" w:hAnsi="Arial" w:cs="Arial"/>
          <w:sz w:val="32"/>
          <w:szCs w:val="32"/>
        </w:rPr>
        <w:t>in October, our lead article highlights MCB’s innovative employment services, designed to create visibility for talented job seekers in the blind and visually impaired community. It’s an inspiring look at what’s possible when innovative programs, preparation and opportunity come together.</w:t>
      </w:r>
    </w:p>
    <w:p w14:paraId="640725CA" w14:textId="77777777" w:rsidR="00DC5B2D" w:rsidRPr="00DC5B2D" w:rsidRDefault="00DC5B2D" w:rsidP="00DC5B2D">
      <w:pPr>
        <w:rPr>
          <w:rFonts w:ascii="Arial" w:hAnsi="Arial" w:cs="Arial"/>
          <w:sz w:val="32"/>
          <w:szCs w:val="32"/>
        </w:rPr>
      </w:pPr>
      <w:r w:rsidRPr="00DC5B2D">
        <w:rPr>
          <w:rFonts w:ascii="Arial" w:hAnsi="Arial" w:cs="Arial"/>
          <w:sz w:val="32"/>
          <w:szCs w:val="32"/>
        </w:rPr>
        <w:t xml:space="preserve">But before we get to October, we find ourselves in early July and </w:t>
      </w:r>
      <w:r w:rsidRPr="00DC5B2D">
        <w:rPr>
          <w:rStyle w:val="Strong"/>
          <w:rFonts w:ascii="Arial" w:hAnsi="Arial" w:cs="Arial"/>
          <w:b w:val="0"/>
          <w:bCs w:val="0"/>
          <w:sz w:val="32"/>
          <w:szCs w:val="32"/>
        </w:rPr>
        <w:t>Disability Pride Month</w:t>
      </w:r>
      <w:r w:rsidRPr="00DC5B2D">
        <w:rPr>
          <w:rFonts w:ascii="Arial" w:hAnsi="Arial" w:cs="Arial"/>
          <w:sz w:val="32"/>
          <w:szCs w:val="32"/>
        </w:rPr>
        <w:t>!</w:t>
      </w:r>
      <w:r w:rsidRPr="00DC5B2D">
        <w:rPr>
          <w:rFonts w:ascii="Arial" w:hAnsi="Arial" w:cs="Arial"/>
          <w:b/>
          <w:bCs/>
          <w:sz w:val="32"/>
          <w:szCs w:val="32"/>
        </w:rPr>
        <w:t xml:space="preserve"> </w:t>
      </w:r>
      <w:r w:rsidRPr="00DC5B2D">
        <w:rPr>
          <w:rFonts w:ascii="Arial" w:hAnsi="Arial" w:cs="Arial"/>
          <w:sz w:val="32"/>
          <w:szCs w:val="32"/>
        </w:rPr>
        <w:t>It was 35 years ago, in Boston, that the first Disability Pride celebration took place, just months after the Americans with Disabilities Act (ADA) was signed into law. Like other social justice movements, Disability Pride affirms our identity, breaks down stigmas, and celebrates our presence and power.</w:t>
      </w:r>
    </w:p>
    <w:p w14:paraId="0141A7D4" w14:textId="77777777" w:rsidR="00DC5B2D" w:rsidRPr="00DC5B2D" w:rsidRDefault="00DC5B2D" w:rsidP="00DC5B2D">
      <w:pPr>
        <w:rPr>
          <w:rFonts w:ascii="Arial" w:hAnsi="Arial" w:cs="Arial"/>
          <w:color w:val="000000" w:themeColor="text1"/>
          <w:sz w:val="32"/>
          <w:szCs w:val="32"/>
        </w:rPr>
      </w:pPr>
    </w:p>
    <w:p w14:paraId="4ED023A4" w14:textId="77777777" w:rsidR="00DC5B2D" w:rsidRPr="00DC5B2D" w:rsidRDefault="00DC5B2D" w:rsidP="00DC5B2D">
      <w:pPr>
        <w:rPr>
          <w:rFonts w:ascii="Arial" w:hAnsi="Arial" w:cs="Arial"/>
          <w:color w:val="000000" w:themeColor="text1"/>
          <w:sz w:val="32"/>
          <w:szCs w:val="32"/>
        </w:rPr>
      </w:pPr>
      <w:r w:rsidRPr="00DC5B2D">
        <w:rPr>
          <w:rFonts w:ascii="Arial" w:hAnsi="Arial" w:cs="Arial"/>
          <w:color w:val="000000" w:themeColor="text1"/>
          <w:sz w:val="32"/>
          <w:szCs w:val="32"/>
          <w:shd w:val="clear" w:color="auto" w:fill="FFFFFF"/>
        </w:rPr>
        <w:lastRenderedPageBreak/>
        <w:t xml:space="preserve">Disability activist, professor, and author </w:t>
      </w:r>
      <w:hyperlink r:id="rId12" w:history="1">
        <w:r w:rsidRPr="00DC5B2D">
          <w:rPr>
            <w:rStyle w:val="Hyperlink"/>
            <w:rFonts w:ascii="Arial" w:hAnsi="Arial" w:cs="Arial"/>
            <w:sz w:val="32"/>
            <w:szCs w:val="32"/>
            <w:shd w:val="clear" w:color="auto" w:fill="FFFFFF"/>
          </w:rPr>
          <w:t>Alex Green</w:t>
        </w:r>
      </w:hyperlink>
      <w:r w:rsidRPr="00DC5B2D">
        <w:rPr>
          <w:rFonts w:ascii="Arial" w:hAnsi="Arial" w:cs="Arial"/>
          <w:color w:val="000000" w:themeColor="text1"/>
          <w:sz w:val="32"/>
          <w:szCs w:val="32"/>
          <w:shd w:val="clear" w:color="auto" w:fill="FFFFFF"/>
        </w:rPr>
        <w:t xml:space="preserve"> offers a moving reflection on the </w:t>
      </w:r>
      <w:hyperlink r:id="rId13" w:history="1">
        <w:r w:rsidRPr="00DC5B2D">
          <w:rPr>
            <w:rStyle w:val="Hyperlink"/>
            <w:rFonts w:ascii="Arial" w:hAnsi="Arial" w:cs="Arial"/>
            <w:sz w:val="32"/>
            <w:szCs w:val="32"/>
            <w:shd w:val="clear" w:color="auto" w:fill="FFFFFF"/>
          </w:rPr>
          <w:t>first Disability Pride celebration</w:t>
        </w:r>
      </w:hyperlink>
      <w:r w:rsidRPr="00DC5B2D">
        <w:rPr>
          <w:rFonts w:ascii="Arial" w:hAnsi="Arial" w:cs="Arial"/>
          <w:color w:val="000000" w:themeColor="text1"/>
          <w:sz w:val="32"/>
          <w:szCs w:val="32"/>
          <w:shd w:val="clear" w:color="auto" w:fill="FFFFFF"/>
        </w:rPr>
        <w:t xml:space="preserve"> held in Boston. Over the 4</w:t>
      </w:r>
      <w:r w:rsidRPr="00DC5B2D">
        <w:rPr>
          <w:rFonts w:ascii="Arial" w:hAnsi="Arial" w:cs="Arial"/>
          <w:color w:val="000000" w:themeColor="text1"/>
          <w:sz w:val="32"/>
          <w:szCs w:val="32"/>
          <w:shd w:val="clear" w:color="auto" w:fill="FFFFFF"/>
          <w:vertAlign w:val="superscript"/>
        </w:rPr>
        <w:t>th</w:t>
      </w:r>
      <w:r w:rsidRPr="00DC5B2D">
        <w:rPr>
          <w:rFonts w:ascii="Arial" w:hAnsi="Arial" w:cs="Arial"/>
          <w:color w:val="000000" w:themeColor="text1"/>
          <w:sz w:val="32"/>
          <w:szCs w:val="32"/>
          <w:shd w:val="clear" w:color="auto" w:fill="FFFFFF"/>
        </w:rPr>
        <w:t xml:space="preserve"> of July weekend, I read his post and was especially touched by a manifesto that was developed </w:t>
      </w:r>
      <w:r w:rsidRPr="00DC5B2D">
        <w:rPr>
          <w:rFonts w:ascii="Arial" w:hAnsi="Arial" w:cs="Arial"/>
          <w:color w:val="000000" w:themeColor="text1"/>
          <w:sz w:val="32"/>
          <w:szCs w:val="32"/>
        </w:rPr>
        <w:t xml:space="preserve">by members of the Disability Pride Coalition. It resonated with me as a powerful Declaration of Independence for the disability community.  These statements ring as true today as they did 35 years ago. </w:t>
      </w:r>
    </w:p>
    <w:p w14:paraId="21F42A31" w14:textId="77777777" w:rsidR="00DC5B2D" w:rsidRPr="00DC5B2D" w:rsidRDefault="00DC5B2D" w:rsidP="00DC5B2D">
      <w:pPr>
        <w:rPr>
          <w:rFonts w:ascii="Arial" w:hAnsi="Arial" w:cs="Arial"/>
          <w:sz w:val="32"/>
          <w:szCs w:val="32"/>
        </w:rPr>
      </w:pPr>
    </w:p>
    <w:p w14:paraId="2F03500D" w14:textId="77777777" w:rsidR="00DC5B2D" w:rsidRPr="00DC5B2D" w:rsidRDefault="00DC5B2D" w:rsidP="00DC5B2D">
      <w:pPr>
        <w:rPr>
          <w:rFonts w:ascii="Arial" w:hAnsi="Arial" w:cs="Arial"/>
          <w:b/>
          <w:bCs/>
          <w:sz w:val="32"/>
          <w:szCs w:val="32"/>
        </w:rPr>
      </w:pPr>
      <w:r w:rsidRPr="00DC5B2D">
        <w:rPr>
          <w:rFonts w:ascii="Arial" w:hAnsi="Arial" w:cs="Arial"/>
          <w:b/>
          <w:bCs/>
          <w:sz w:val="32"/>
          <w:szCs w:val="32"/>
        </w:rPr>
        <w:t>A Manifesto for Disability Pride</w:t>
      </w:r>
    </w:p>
    <w:p w14:paraId="2D22C9AE" w14:textId="77777777" w:rsidR="00DC5B2D" w:rsidRPr="00DC5B2D" w:rsidRDefault="00DC5B2D" w:rsidP="00DC5B2D">
      <w:pPr>
        <w:rPr>
          <w:rFonts w:ascii="Arial" w:hAnsi="Arial" w:cs="Arial"/>
          <w:sz w:val="32"/>
          <w:szCs w:val="32"/>
        </w:rPr>
      </w:pPr>
    </w:p>
    <w:p w14:paraId="2A9FF293"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Disability is a natural part of the human experience.</w:t>
      </w:r>
    </w:p>
    <w:p w14:paraId="5529CD7D"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We take pride in ourselves as people with disabilities. As such, we object to unrealistic media portrayals of persons with disabilities, and the quality of life with a disability.</w:t>
      </w:r>
    </w:p>
    <w:p w14:paraId="3FBD1751"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All people, regardless of limitation, are entitled to the maximum quality of life. This includes food, shelter, clothing, health care, medication and adaptive equipment, transportation, communication, help with activities of daily living, recreation, companionship, and spiritual and personal development, including education and occupation.</w:t>
      </w:r>
    </w:p>
    <w:p w14:paraId="54344F46"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Every human being, regardless of limitation, has the right to self-determination.</w:t>
      </w:r>
    </w:p>
    <w:p w14:paraId="75D209E4"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Each person has the right to maintain and express his/her dignity.</w:t>
      </w:r>
    </w:p>
    <w:p w14:paraId="15D26B63"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We have a right to maintain our culture, without forced assimilation into the dominant culture.</w:t>
      </w:r>
    </w:p>
    <w:p w14:paraId="446E7CAC"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It is primarily the physical, attitudinal and institutional barriers within this society -- not our disabilities -- which limit us. As we work to eliminate these barriers, so must the non-disabled society here and around the world.</w:t>
      </w:r>
    </w:p>
    <w:p w14:paraId="5DB1A5CE"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We recognize and embrace the diversity among all people, including within the disability community.</w:t>
      </w:r>
    </w:p>
    <w:p w14:paraId="0332A914" w14:textId="77777777" w:rsidR="00DC5B2D" w:rsidRPr="00DC5B2D"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 xml:space="preserve">People with disabilities must be given information about, and the opportunity to express our sexuality. We must be granted full </w:t>
      </w:r>
      <w:r w:rsidRPr="00DC5B2D">
        <w:rPr>
          <w:rFonts w:ascii="Arial" w:hAnsi="Arial" w:cs="Arial"/>
          <w:sz w:val="32"/>
          <w:szCs w:val="32"/>
        </w:rPr>
        <w:lastRenderedPageBreak/>
        <w:t>reproductive rights and free choice in matters of family planning, including access to information, and techniques -- contraception, fertility assistance abortion and sterilization -- and be free from coercion or force in these matters.</w:t>
      </w:r>
    </w:p>
    <w:p w14:paraId="498D248E" w14:textId="77777777" w:rsidR="00DC5B2D" w:rsidRPr="00922E40" w:rsidRDefault="00DC5B2D" w:rsidP="00DC5B2D">
      <w:pPr>
        <w:pStyle w:val="ListParagraph"/>
        <w:numPr>
          <w:ilvl w:val="0"/>
          <w:numId w:val="20"/>
        </w:numPr>
        <w:rPr>
          <w:rFonts w:ascii="Arial" w:hAnsi="Arial" w:cs="Arial"/>
          <w:sz w:val="32"/>
          <w:szCs w:val="32"/>
        </w:rPr>
      </w:pPr>
      <w:r w:rsidRPr="00DC5B2D">
        <w:rPr>
          <w:rFonts w:ascii="Arial" w:hAnsi="Arial" w:cs="Arial"/>
          <w:sz w:val="32"/>
          <w:szCs w:val="32"/>
        </w:rPr>
        <w:t>People w</w:t>
      </w:r>
      <w:r w:rsidRPr="00922E40">
        <w:rPr>
          <w:rFonts w:ascii="Arial" w:hAnsi="Arial" w:cs="Arial"/>
          <w:sz w:val="32"/>
          <w:szCs w:val="32"/>
        </w:rPr>
        <w:t>ith disabilities have a right to be free from physical, emotional and sexual abuse.</w:t>
      </w:r>
    </w:p>
    <w:p w14:paraId="46C02F95" w14:textId="77777777" w:rsidR="00DC5B2D" w:rsidRPr="00922E40" w:rsidRDefault="00DC5B2D" w:rsidP="00DC5B2D">
      <w:pPr>
        <w:pStyle w:val="ListParagraph"/>
        <w:numPr>
          <w:ilvl w:val="0"/>
          <w:numId w:val="20"/>
        </w:numPr>
        <w:rPr>
          <w:rFonts w:ascii="Arial" w:hAnsi="Arial" w:cs="Arial"/>
          <w:sz w:val="32"/>
          <w:szCs w:val="32"/>
        </w:rPr>
      </w:pPr>
      <w:r w:rsidRPr="00922E40">
        <w:rPr>
          <w:rFonts w:ascii="Arial" w:hAnsi="Arial" w:cs="Arial"/>
          <w:sz w:val="32"/>
          <w:szCs w:val="32"/>
        </w:rPr>
        <w:t>People with disabilities have a right and duty to participate in the political process. This includes access to information, government activities and meetings, and polling places.</w:t>
      </w:r>
    </w:p>
    <w:p w14:paraId="55EE495C" w14:textId="77777777" w:rsidR="00DC5B2D" w:rsidRPr="00922E40" w:rsidRDefault="00DC5B2D" w:rsidP="00DC5B2D">
      <w:pPr>
        <w:pStyle w:val="NoSpacing"/>
        <w:rPr>
          <w:rStyle w:val="Emphasis"/>
          <w:rFonts w:ascii="Arial" w:hAnsi="Arial" w:cs="Arial"/>
          <w:sz w:val="32"/>
          <w:szCs w:val="32"/>
        </w:rPr>
      </w:pPr>
    </w:p>
    <w:p w14:paraId="31812D48" w14:textId="77777777" w:rsidR="00DC5B2D" w:rsidRPr="00922E40" w:rsidRDefault="00DC5B2D" w:rsidP="00DC5B2D">
      <w:pPr>
        <w:pStyle w:val="NoSpacing"/>
        <w:rPr>
          <w:rFonts w:ascii="Arial" w:hAnsi="Arial" w:cs="Arial"/>
          <w:sz w:val="32"/>
          <w:szCs w:val="32"/>
        </w:rPr>
      </w:pPr>
      <w:r w:rsidRPr="00922E40">
        <w:rPr>
          <w:rStyle w:val="Emphasis"/>
          <w:rFonts w:ascii="Arial" w:hAnsi="Arial" w:cs="Arial"/>
          <w:sz w:val="32"/>
          <w:szCs w:val="32"/>
        </w:rPr>
        <w:t>First published as “Pride Memories” by Amy Hasbrouck in Pride Platform</w:t>
      </w:r>
    </w:p>
    <w:p w14:paraId="43B2FB59" w14:textId="77777777" w:rsidR="00DC5B2D" w:rsidRPr="00922E40" w:rsidRDefault="00DC5B2D" w:rsidP="00DC5B2D">
      <w:pPr>
        <w:rPr>
          <w:rFonts w:ascii="Arial" w:hAnsi="Arial" w:cs="Arial"/>
          <w:color w:val="000000" w:themeColor="text1"/>
          <w:sz w:val="32"/>
          <w:szCs w:val="32"/>
        </w:rPr>
      </w:pPr>
    </w:p>
    <w:p w14:paraId="44615727" w14:textId="77777777" w:rsidR="00DC5B2D" w:rsidRPr="00922E40" w:rsidRDefault="00DC5B2D" w:rsidP="00DC5B2D">
      <w:pPr>
        <w:rPr>
          <w:rFonts w:ascii="Arial" w:hAnsi="Arial" w:cs="Arial"/>
          <w:color w:val="000000"/>
          <w:sz w:val="32"/>
          <w:szCs w:val="32"/>
        </w:rPr>
      </w:pPr>
      <w:r w:rsidRPr="00922E40">
        <w:rPr>
          <w:rFonts w:ascii="Arial" w:hAnsi="Arial" w:cs="Arial"/>
          <w:color w:val="000000"/>
          <w:sz w:val="32"/>
          <w:szCs w:val="32"/>
        </w:rPr>
        <w:t>This year, as a community, we are celebrating our Disability Pride on July 23, at the</w:t>
      </w:r>
      <w:r w:rsidRPr="00922E40">
        <w:rPr>
          <w:rStyle w:val="apple-converted-space"/>
          <w:rFonts w:ascii="Arial" w:hAnsi="Arial" w:cs="Arial"/>
          <w:color w:val="000000"/>
          <w:sz w:val="32"/>
          <w:szCs w:val="32"/>
        </w:rPr>
        <w:t> </w:t>
      </w:r>
      <w:hyperlink r:id="rId14" w:history="1">
        <w:r w:rsidRPr="00922E40">
          <w:rPr>
            <w:rStyle w:val="Hyperlink"/>
            <w:rFonts w:ascii="Arial" w:hAnsi="Arial" w:cs="Arial"/>
            <w:sz w:val="32"/>
            <w:szCs w:val="32"/>
          </w:rPr>
          <w:t>ADA 35 Boston</w:t>
        </w:r>
      </w:hyperlink>
      <w:r w:rsidRPr="00922E40">
        <w:rPr>
          <w:rStyle w:val="apple-converted-space"/>
          <w:rFonts w:ascii="Arial" w:hAnsi="Arial" w:cs="Arial"/>
          <w:color w:val="000000"/>
          <w:sz w:val="32"/>
          <w:szCs w:val="32"/>
        </w:rPr>
        <w:t xml:space="preserve"> event in honor of the 35</w:t>
      </w:r>
      <w:r w:rsidRPr="00922E40">
        <w:rPr>
          <w:rStyle w:val="apple-converted-space"/>
          <w:rFonts w:ascii="Arial" w:hAnsi="Arial" w:cs="Arial"/>
          <w:color w:val="000000"/>
          <w:sz w:val="32"/>
          <w:szCs w:val="32"/>
          <w:vertAlign w:val="superscript"/>
        </w:rPr>
        <w:t>th</w:t>
      </w:r>
      <w:r w:rsidRPr="00922E40">
        <w:rPr>
          <w:rStyle w:val="apple-converted-space"/>
          <w:rFonts w:ascii="Arial" w:hAnsi="Arial" w:cs="Arial"/>
          <w:color w:val="000000"/>
          <w:sz w:val="32"/>
          <w:szCs w:val="32"/>
        </w:rPr>
        <w:t xml:space="preserve"> anniversary of the Americans with Disabilities Act. The event begins</w:t>
      </w:r>
      <w:r w:rsidRPr="00922E40">
        <w:rPr>
          <w:rFonts w:ascii="Arial" w:hAnsi="Arial" w:cs="Arial"/>
          <w:color w:val="000000"/>
          <w:sz w:val="32"/>
          <w:szCs w:val="32"/>
        </w:rPr>
        <w:t xml:space="preserve"> with a rally at 12pm at Boston City Hall Plaza, followed by a march and roll to The Embrace sculpture in the Boston Common.  </w:t>
      </w:r>
    </w:p>
    <w:p w14:paraId="65595A7E" w14:textId="77777777" w:rsidR="00DC5B2D" w:rsidRPr="00922E40" w:rsidRDefault="00DC5B2D" w:rsidP="00DC5B2D">
      <w:pPr>
        <w:rPr>
          <w:rFonts w:ascii="Arial" w:hAnsi="Arial" w:cs="Arial"/>
          <w:color w:val="000000"/>
          <w:sz w:val="32"/>
          <w:szCs w:val="32"/>
        </w:rPr>
      </w:pPr>
    </w:p>
    <w:p w14:paraId="2FF1801F" w14:textId="77777777" w:rsidR="00DC5B2D" w:rsidRPr="00922E40" w:rsidRDefault="00DC5B2D" w:rsidP="00DC5B2D">
      <w:pPr>
        <w:rPr>
          <w:rFonts w:ascii="Arial" w:hAnsi="Arial" w:cs="Arial"/>
          <w:sz w:val="32"/>
          <w:szCs w:val="32"/>
        </w:rPr>
      </w:pPr>
      <w:r w:rsidRPr="00922E40">
        <w:rPr>
          <w:rFonts w:ascii="Arial" w:hAnsi="Arial" w:cs="Arial"/>
          <w:color w:val="000000"/>
          <w:sz w:val="32"/>
          <w:szCs w:val="32"/>
        </w:rPr>
        <w:t>Thanks to the ADA and decades of steadfast advocacy, we’ve made meaningful strides forward – and that’s worth celebrating.  But I also carry a deep concern that some of our hard-won rights are at risk of being unraveled, reminding us that progress is never guaranteed and must be fiercely protected. On July 23</w:t>
      </w:r>
      <w:r w:rsidRPr="00922E40">
        <w:rPr>
          <w:rFonts w:ascii="Arial" w:hAnsi="Arial" w:cs="Arial"/>
          <w:color w:val="000000"/>
          <w:sz w:val="32"/>
          <w:szCs w:val="32"/>
          <w:vertAlign w:val="superscript"/>
        </w:rPr>
        <w:t>rd</w:t>
      </w:r>
      <w:r w:rsidRPr="00922E40">
        <w:rPr>
          <w:rFonts w:ascii="Arial" w:hAnsi="Arial" w:cs="Arial"/>
          <w:color w:val="000000"/>
          <w:sz w:val="32"/>
          <w:szCs w:val="32"/>
        </w:rPr>
        <w:t>, let's come together as the vibrant community we are and make our voices heard. Disability rights are worth fighting for! </w:t>
      </w:r>
    </w:p>
    <w:p w14:paraId="5ECCF1C3" w14:textId="77777777" w:rsidR="00DC5B2D" w:rsidRPr="00922E40" w:rsidRDefault="00DC5B2D" w:rsidP="00DC5B2D">
      <w:pPr>
        <w:rPr>
          <w:rFonts w:ascii="Arial" w:hAnsi="Arial" w:cs="Arial"/>
          <w:color w:val="000000" w:themeColor="text1"/>
          <w:sz w:val="32"/>
          <w:szCs w:val="32"/>
        </w:rPr>
      </w:pPr>
    </w:p>
    <w:p w14:paraId="7763B122" w14:textId="77777777" w:rsidR="00DC5B2D" w:rsidRPr="00922E40" w:rsidRDefault="00DC5B2D" w:rsidP="00DC5B2D">
      <w:pPr>
        <w:rPr>
          <w:rFonts w:ascii="Arial" w:hAnsi="Arial" w:cs="Arial"/>
          <w:color w:val="000000" w:themeColor="text1"/>
          <w:sz w:val="32"/>
          <w:szCs w:val="32"/>
        </w:rPr>
      </w:pPr>
      <w:r w:rsidRPr="00922E40">
        <w:rPr>
          <w:rFonts w:ascii="Arial" w:hAnsi="Arial" w:cs="Arial"/>
          <w:color w:val="000000" w:themeColor="text1"/>
          <w:sz w:val="32"/>
          <w:szCs w:val="32"/>
        </w:rPr>
        <w:t>With Pride,</w:t>
      </w:r>
    </w:p>
    <w:p w14:paraId="3FB1DB7C" w14:textId="77777777" w:rsidR="009A4F87" w:rsidRPr="00922E40" w:rsidRDefault="009A4F87" w:rsidP="009A4F87">
      <w:pPr>
        <w:rPr>
          <w:rFonts w:ascii="Arial" w:hAnsi="Arial" w:cs="Arial"/>
          <w:sz w:val="32"/>
          <w:szCs w:val="32"/>
        </w:rPr>
      </w:pPr>
      <w:r w:rsidRPr="00922E40">
        <w:rPr>
          <w:rFonts w:ascii="Arial" w:hAnsi="Arial" w:cs="Arial"/>
          <w:sz w:val="32"/>
          <w:szCs w:val="32"/>
        </w:rPr>
        <w:t>Marianne DiBlasi, Editor</w:t>
      </w:r>
    </w:p>
    <w:p w14:paraId="5FB24658" w14:textId="77777777" w:rsidR="00FE7A0F" w:rsidRPr="00922E40" w:rsidRDefault="00FE7A0F" w:rsidP="00FE7A0F">
      <w:pPr>
        <w:rPr>
          <w:rFonts w:ascii="Arial" w:hAnsi="Arial" w:cs="Arial"/>
          <w:sz w:val="32"/>
          <w:szCs w:val="32"/>
        </w:rPr>
      </w:pPr>
    </w:p>
    <w:p w14:paraId="5D936918" w14:textId="06D703DC" w:rsidR="000E5EB0" w:rsidRPr="00922E40" w:rsidRDefault="00D35573" w:rsidP="00730FA2">
      <w:pPr>
        <w:rPr>
          <w:rFonts w:ascii="Arial" w:eastAsia="Times New Roman" w:hAnsi="Arial" w:cs="Arial"/>
          <w:color w:val="000000"/>
          <w:sz w:val="32"/>
          <w:szCs w:val="32"/>
          <w:shd w:val="clear" w:color="auto" w:fill="FFFFFF"/>
          <w:lang w:eastAsia="en-US"/>
        </w:rPr>
      </w:pPr>
      <w:r w:rsidRPr="00922E40">
        <w:rPr>
          <w:rFonts w:ascii="Arial" w:eastAsia="Times New Roman" w:hAnsi="Arial" w:cs="Arial"/>
          <w:i/>
          <w:iCs/>
          <w:color w:val="000000"/>
          <w:sz w:val="32"/>
          <w:szCs w:val="32"/>
        </w:rPr>
        <w:t xml:space="preserve">Marianne DiBlasi has been the editor of Disability Issues since 2011.  She was born with Spina Bifida and uses a combination of crutches and wheelchair to assist with mobility.  Her background is in sales </w:t>
      </w:r>
      <w:r w:rsidR="000E5EB0" w:rsidRPr="00922E40">
        <w:rPr>
          <w:rFonts w:ascii="Arial" w:eastAsia="Times New Roman" w:hAnsi="Arial" w:cs="Arial"/>
          <w:i/>
          <w:iCs/>
          <w:color w:val="000000"/>
          <w:sz w:val="32"/>
          <w:szCs w:val="32"/>
        </w:rPr>
        <w:t>and</w:t>
      </w:r>
      <w:r w:rsidRPr="00922E40">
        <w:rPr>
          <w:rFonts w:ascii="Arial" w:eastAsia="Times New Roman" w:hAnsi="Arial" w:cs="Arial"/>
          <w:i/>
          <w:iCs/>
          <w:color w:val="000000"/>
          <w:sz w:val="32"/>
          <w:szCs w:val="32"/>
        </w:rPr>
        <w:t xml:space="preserve"> marketing</w:t>
      </w:r>
      <w:r w:rsidR="000E5EB0" w:rsidRPr="00922E40">
        <w:rPr>
          <w:rFonts w:ascii="Arial" w:eastAsia="Times New Roman" w:hAnsi="Arial" w:cs="Arial"/>
          <w:i/>
          <w:iCs/>
          <w:color w:val="000000"/>
          <w:sz w:val="32"/>
          <w:szCs w:val="32"/>
        </w:rPr>
        <w:t>, program management,</w:t>
      </w:r>
      <w:r w:rsidRPr="00922E40">
        <w:rPr>
          <w:rFonts w:ascii="Arial" w:eastAsia="Times New Roman" w:hAnsi="Arial" w:cs="Arial"/>
          <w:i/>
          <w:iCs/>
          <w:color w:val="000000"/>
          <w:sz w:val="32"/>
          <w:szCs w:val="32"/>
        </w:rPr>
        <w:t xml:space="preserve"> and disability inclusion training. </w:t>
      </w:r>
    </w:p>
    <w:p w14:paraId="194EC98D" w14:textId="77777777" w:rsidR="009A4F87" w:rsidRPr="00922E40" w:rsidRDefault="009A4F87" w:rsidP="00730FA2">
      <w:pPr>
        <w:rPr>
          <w:rFonts w:ascii="Arial" w:eastAsia="Times New Roman" w:hAnsi="Arial" w:cs="Arial"/>
          <w:color w:val="000000"/>
          <w:sz w:val="32"/>
          <w:szCs w:val="32"/>
          <w:shd w:val="clear" w:color="auto" w:fill="FFFFFF"/>
          <w:lang w:eastAsia="en-US"/>
        </w:rPr>
      </w:pPr>
    </w:p>
    <w:p w14:paraId="341C6729"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All Eyes on Employment with MCB</w:t>
      </w:r>
    </w:p>
    <w:p w14:paraId="40AE6922"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By Daniel Martin</w:t>
      </w:r>
    </w:p>
    <w:p w14:paraId="7E042400"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w:t>
      </w:r>
    </w:p>
    <w:p w14:paraId="7FE60E5B"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The </w:t>
      </w:r>
      <w:hyperlink r:id="rId15" w:history="1">
        <w:r w:rsidRPr="00922E40">
          <w:rPr>
            <w:rStyle w:val="Hyperlink"/>
            <w:rFonts w:ascii="Arial" w:hAnsi="Arial" w:cs="Arial"/>
            <w:sz w:val="32"/>
            <w:szCs w:val="32"/>
          </w:rPr>
          <w:t>Employment Services</w:t>
        </w:r>
      </w:hyperlink>
      <w:r w:rsidRPr="00922E40">
        <w:rPr>
          <w:rFonts w:ascii="Arial" w:hAnsi="Arial" w:cs="Arial"/>
          <w:sz w:val="32"/>
          <w:szCs w:val="32"/>
        </w:rPr>
        <w:t xml:space="preserve"> (ES) unit at the Massachusetts Commission for the Blind (MCB) is a small team with large ambitions for the future of employment opportunities in the state. Overseen by the Director of Programs and Services, Joey </w:t>
      </w:r>
      <w:proofErr w:type="spellStart"/>
      <w:r w:rsidRPr="00922E40">
        <w:rPr>
          <w:rFonts w:ascii="Arial" w:hAnsi="Arial" w:cs="Arial"/>
          <w:sz w:val="32"/>
          <w:szCs w:val="32"/>
        </w:rPr>
        <w:t>Buizon</w:t>
      </w:r>
      <w:proofErr w:type="spellEnd"/>
      <w:r w:rsidRPr="00922E40">
        <w:rPr>
          <w:rFonts w:ascii="Arial" w:hAnsi="Arial" w:cs="Arial"/>
          <w:sz w:val="32"/>
          <w:szCs w:val="32"/>
        </w:rPr>
        <w:t xml:space="preserve"> and staffed by Supervisor, Carol Cullins and Specialist, Daniel Martin, the ES unit organizes several programs designed to create awareness and visibility of qualified job seekers from the blind and visually impaired community. From recent high school graduates and college</w:t>
      </w:r>
      <w:r w:rsidRPr="00922E40">
        <w:rPr>
          <w:rFonts w:ascii="Arial" w:hAnsi="Arial" w:cs="Arial"/>
          <w:sz w:val="32"/>
          <w:szCs w:val="32"/>
          <w:u w:val="single"/>
        </w:rPr>
        <w:t xml:space="preserve"> </w:t>
      </w:r>
      <w:r w:rsidRPr="00922E40">
        <w:rPr>
          <w:rFonts w:ascii="Arial" w:hAnsi="Arial" w:cs="Arial"/>
          <w:sz w:val="32"/>
          <w:szCs w:val="32"/>
        </w:rPr>
        <w:t>students to middle-aged adults seeking a career change or needing to transition after sudden vision loss, ES works to bring out the best in every candidate regardless of their goals. </w:t>
      </w:r>
    </w:p>
    <w:p w14:paraId="37C1AABA"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w:t>
      </w:r>
    </w:p>
    <w:p w14:paraId="1BBF6A2E"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Between 2003 and 2004 MCB launched its Summer Internship Program. This state-wide effort was designed to build critical work experience and independence skills for blind college students, as well as older adults. In collaboration with the Commission’s Vocational Rehabilitation Counselors, the ES unit works to screen numerous candidates, measuring their abilities and identifying opportunities to intern with businesses and organizations either to further their career path or simply gain practical work experience. MCB provides technical assistance and consultation for vision related accommodations to all employers who host someone, and a $1000 stipend to the interns. To receive the full amount, interns must complete a minimum number of work hours and attend multiple events, including a soft skills training, a virtual opening ceremony and the closing ceremony held at the Massachusetts State House. The soft skills training and opening ceremony provide a valuable judgement free zone for candidates to ask questions related to networking, proper interview practice, and the always challenging issue of disclosure. Blindness is a spectrum, and what may be an effective strategy for communicating one’s abilities and needs may not be comfortable for others. Several guest speakers </w:t>
      </w:r>
      <w:r w:rsidRPr="00922E40">
        <w:rPr>
          <w:rFonts w:ascii="Arial" w:hAnsi="Arial" w:cs="Arial"/>
          <w:sz w:val="32"/>
          <w:szCs w:val="32"/>
        </w:rPr>
        <w:lastRenderedPageBreak/>
        <w:t>and past successful interns donate their time for candidates to pick their brains on best practices and expectations. The in-person closing ceremony is a highly anticipated event complete with more guest speakers, and additional awards for select interns who submit a response to a unique question based on challenges facing the blind workforce. Representatives from the partnering employers are invited to join the festivities to share their positive experiences and celebrate all interns for taking a significant step forward in their employment journey.  </w:t>
      </w:r>
    </w:p>
    <w:p w14:paraId="19591A90"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w:t>
      </w:r>
    </w:p>
    <w:p w14:paraId="0A5CD477"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While summer internships are highly valuable, especially for college students, they are not always the best route for post education adults to build experience. In 2015, MCB moved to address this through a year-long program, then called Project Search and later renamed the </w:t>
      </w:r>
      <w:hyperlink r:id="rId16" w:history="1">
        <w:r w:rsidRPr="00922E40">
          <w:rPr>
            <w:rStyle w:val="Hyperlink"/>
            <w:rFonts w:ascii="Arial" w:hAnsi="Arial" w:cs="Arial"/>
            <w:sz w:val="32"/>
            <w:szCs w:val="32"/>
          </w:rPr>
          <w:t>Employment Now Initiative</w:t>
        </w:r>
      </w:hyperlink>
      <w:r w:rsidRPr="00922E40">
        <w:rPr>
          <w:rFonts w:ascii="Arial" w:hAnsi="Arial" w:cs="Arial"/>
          <w:sz w:val="32"/>
          <w:szCs w:val="32"/>
        </w:rPr>
        <w:t xml:space="preserve">. In cooperation with dedicated job developers from the Polus Center and with access to space and opportunities to work graciously provided by the </w:t>
      </w:r>
      <w:hyperlink r:id="rId17" w:history="1">
        <w:r w:rsidRPr="00922E40">
          <w:rPr>
            <w:rStyle w:val="Hyperlink"/>
            <w:rFonts w:ascii="Arial" w:hAnsi="Arial" w:cs="Arial"/>
            <w:sz w:val="32"/>
            <w:szCs w:val="32"/>
          </w:rPr>
          <w:t>Massachusetts Eye and Ear Infirmary</w:t>
        </w:r>
      </w:hyperlink>
      <w:r w:rsidRPr="00922E40">
        <w:rPr>
          <w:rFonts w:ascii="Arial" w:hAnsi="Arial" w:cs="Arial"/>
          <w:sz w:val="32"/>
          <w:szCs w:val="32"/>
        </w:rPr>
        <w:t>, a select cohort of job seekers is evaluated and placed in roles that leverage their abilities, from administrative, to communications, to housekeeping and beyond. Functioning similarly to an internship, the candidates build real world work experience, through keeping a schedule, regularly commuting to the MEEI site, and networking with staff. They also gain intense job development training from the Polus team, including resume craft, interview skills, and effective job search methods. They will regularly identify positions for which to apply for throughout this process, with the end goal being to land a job either outside or through expansion of their role at the hospital. Job seekers must be competent in their independence skills and highly motivated to meet the demands of participation. This ensures that candidates who are highly job ready but have encountered barriers to employment beyond their control are given the best chance for success, and the results have validated this model, resulting in additional cohorts being opened.   </w:t>
      </w:r>
    </w:p>
    <w:p w14:paraId="264F9E04"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w:t>
      </w:r>
    </w:p>
    <w:p w14:paraId="576DCF8D"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lastRenderedPageBreak/>
        <w:t xml:space="preserve">One of the most effective ways to show the personality behind a resume is through job fairs. MCB had been holding a traditional job fair every October in the mid 2000s with varying degrees of success. However, it became apparent that to serve this population effectively, things needed to be organized differently. In some ways the pandemic proved to be a blessing in disguise for retooling this model. The first shift from an in-person to virtual event came out of necessity, but it was already proving to be a change that enabled greater participation from candidates throughout the state. The second shift was a more innovative idea, a Virtual Reverse Job Fair, which would be held on Zoom over two sessions in late September and October, in recognition of </w:t>
      </w:r>
      <w:r w:rsidRPr="00922E40">
        <w:rPr>
          <w:rFonts w:ascii="Arial" w:hAnsi="Arial" w:cs="Arial"/>
          <w:i/>
          <w:iCs/>
          <w:sz w:val="32"/>
          <w:szCs w:val="32"/>
        </w:rPr>
        <w:t>Disability Employment Awareness Month</w:t>
      </w:r>
      <w:r w:rsidRPr="00922E40">
        <w:rPr>
          <w:rFonts w:ascii="Arial" w:hAnsi="Arial" w:cs="Arial"/>
          <w:sz w:val="32"/>
          <w:szCs w:val="32"/>
        </w:rPr>
        <w:t>. This event would place employer partners in the role of spectators, and each job seeker would deliver a 90-second to 2-minute elevator pitch. The ES unit, with assistance from employer partners donating their time, works closely with each job seeker to craft the most effective pitch to showcase their interests, experience and qualities. As these candidates have a diverse range of credentials and job targets, participants would not hear each other deliver their pitches to reduce performance anxiety from comparison. Employers would have access to all necessary information on the candidates to reference, and at the conclusion they could connect with them to discuss current or future job opportunities.  </w:t>
      </w:r>
    </w:p>
    <w:p w14:paraId="2AC034BB"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w:t>
      </w:r>
    </w:p>
    <w:p w14:paraId="2AB3C1FA" w14:textId="77777777" w:rsidR="00DC5B2D" w:rsidRPr="00922E40" w:rsidRDefault="00DC5B2D" w:rsidP="00DC5B2D">
      <w:pPr>
        <w:pStyle w:val="NoSpacing"/>
        <w:rPr>
          <w:rFonts w:ascii="Arial" w:hAnsi="Arial" w:cs="Arial"/>
          <w:color w:val="000000" w:themeColor="text1"/>
          <w:sz w:val="32"/>
          <w:szCs w:val="32"/>
        </w:rPr>
      </w:pPr>
      <w:r w:rsidRPr="00922E40">
        <w:rPr>
          <w:rFonts w:ascii="Arial" w:hAnsi="Arial" w:cs="Arial"/>
          <w:sz w:val="32"/>
          <w:szCs w:val="32"/>
        </w:rPr>
        <w:t>While these are among the most promoted and developed programs, they are not the extent of what MCB’s Employment Services Unit focuses on year-round. There is continuous outreach to new employer partners through cold calls and in-services, spotlighting employers ready to hire, and job development work with the job seekers. With the job market always changing, the team is always seeking new ways to innovate. The strategies will change, but the goal of furthering independence and dignity in the blind community through employment remains the same</w:t>
      </w:r>
      <w:r w:rsidRPr="00922E40">
        <w:rPr>
          <w:rFonts w:ascii="Arial" w:hAnsi="Arial" w:cs="Arial"/>
          <w:color w:val="000000" w:themeColor="text1"/>
          <w:sz w:val="32"/>
          <w:szCs w:val="32"/>
        </w:rPr>
        <w:t>.       </w:t>
      </w:r>
    </w:p>
    <w:p w14:paraId="4D2557B4" w14:textId="77777777" w:rsidR="00DC5B2D" w:rsidRPr="00922E40" w:rsidRDefault="00DC5B2D" w:rsidP="00DC5B2D">
      <w:pPr>
        <w:pStyle w:val="NoSpacing"/>
        <w:rPr>
          <w:rFonts w:ascii="Arial" w:hAnsi="Arial" w:cs="Arial"/>
          <w:color w:val="000000" w:themeColor="text1"/>
          <w:sz w:val="32"/>
          <w:szCs w:val="32"/>
        </w:rPr>
      </w:pPr>
    </w:p>
    <w:p w14:paraId="2CA283F6" w14:textId="77777777" w:rsidR="00DC5B2D" w:rsidRPr="00922E40" w:rsidRDefault="00DC5B2D" w:rsidP="00DC5B2D">
      <w:pPr>
        <w:pStyle w:val="NoSpacing"/>
        <w:rPr>
          <w:rFonts w:ascii="Arial" w:hAnsi="Arial" w:cs="Arial"/>
          <w:color w:val="000000" w:themeColor="text1"/>
          <w:sz w:val="32"/>
          <w:szCs w:val="32"/>
        </w:rPr>
      </w:pPr>
      <w:r w:rsidRPr="00922E40">
        <w:rPr>
          <w:rFonts w:ascii="Arial" w:hAnsi="Arial" w:cs="Arial"/>
          <w:color w:val="000000" w:themeColor="text1"/>
          <w:sz w:val="32"/>
          <w:szCs w:val="32"/>
        </w:rPr>
        <w:lastRenderedPageBreak/>
        <w:t xml:space="preserve">Visit </w:t>
      </w:r>
      <w:hyperlink r:id="rId18" w:history="1">
        <w:r w:rsidRPr="00922E40">
          <w:rPr>
            <w:rStyle w:val="Hyperlink"/>
            <w:rFonts w:ascii="Arial" w:hAnsi="Arial" w:cs="Arial"/>
            <w:sz w:val="32"/>
            <w:szCs w:val="32"/>
          </w:rPr>
          <w:t>MCB’s website</w:t>
        </w:r>
      </w:hyperlink>
      <w:r w:rsidRPr="00922E40">
        <w:rPr>
          <w:rFonts w:ascii="Arial" w:hAnsi="Arial" w:cs="Arial"/>
          <w:color w:val="000000" w:themeColor="text1"/>
          <w:sz w:val="32"/>
          <w:szCs w:val="32"/>
        </w:rPr>
        <w:t xml:space="preserve"> for more information on programs and services, news &amp; announcements, and upcoming programs.</w:t>
      </w:r>
    </w:p>
    <w:p w14:paraId="71AD3999" w14:textId="77777777" w:rsidR="00DC5B2D" w:rsidRPr="00922E40" w:rsidRDefault="00DC5B2D" w:rsidP="00DC5B2D">
      <w:pPr>
        <w:pStyle w:val="NoSpacing"/>
        <w:rPr>
          <w:rFonts w:ascii="Arial" w:hAnsi="Arial" w:cs="Arial"/>
          <w:sz w:val="32"/>
          <w:szCs w:val="32"/>
        </w:rPr>
      </w:pPr>
    </w:p>
    <w:p w14:paraId="1D879C7E" w14:textId="77777777" w:rsidR="00DC5B2D" w:rsidRPr="00922E40" w:rsidRDefault="00DC5B2D" w:rsidP="00DC5B2D">
      <w:pPr>
        <w:pStyle w:val="NoSpacing"/>
        <w:rPr>
          <w:rFonts w:ascii="Arial" w:hAnsi="Arial" w:cs="Arial"/>
          <w:i/>
          <w:iCs/>
          <w:sz w:val="32"/>
          <w:szCs w:val="32"/>
        </w:rPr>
      </w:pPr>
      <w:r w:rsidRPr="00922E40">
        <w:rPr>
          <w:rFonts w:ascii="Arial" w:hAnsi="Arial" w:cs="Arial"/>
          <w:i/>
          <w:iCs/>
          <w:sz w:val="32"/>
          <w:szCs w:val="32"/>
        </w:rPr>
        <w:t>In Daniel Martin’s role as MCB’s Employment Services Specialist, he meets with job seekers who are legally blind across northeastern Massachusetts and Greater Boston, learning about their background and employment goals, and identifying how MCB connections and resources can be leveraged for them to achieve those goals. Additionally, he expands MCB’s growing roster of employer partners.</w:t>
      </w:r>
    </w:p>
    <w:p w14:paraId="793AA97F" w14:textId="77777777" w:rsidR="00CB0C36" w:rsidRDefault="00CB0C36" w:rsidP="00CB0C36">
      <w:pPr>
        <w:rPr>
          <w:rFonts w:ascii="Arial" w:hAnsi="Arial" w:cs="Arial"/>
          <w:b/>
          <w:bCs/>
          <w:color w:val="000000" w:themeColor="text1"/>
          <w:sz w:val="32"/>
          <w:szCs w:val="32"/>
        </w:rPr>
      </w:pPr>
    </w:p>
    <w:p w14:paraId="3940EC0C" w14:textId="77777777" w:rsidR="00922E40" w:rsidRPr="00922E40" w:rsidRDefault="00922E40" w:rsidP="00CB0C36">
      <w:pPr>
        <w:rPr>
          <w:rFonts w:ascii="Arial" w:hAnsi="Arial" w:cs="Arial"/>
          <w:b/>
          <w:bCs/>
          <w:color w:val="000000" w:themeColor="text1"/>
          <w:sz w:val="32"/>
          <w:szCs w:val="32"/>
        </w:rPr>
      </w:pPr>
    </w:p>
    <w:p w14:paraId="03AC01DC"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Do You Know the Story Behind the Disability Pride Flag?</w:t>
      </w:r>
    </w:p>
    <w:p w14:paraId="78D015CE"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By Kim Charlson</w:t>
      </w:r>
    </w:p>
    <w:p w14:paraId="61E18B93" w14:textId="77777777" w:rsidR="00DC5B2D" w:rsidRPr="00922E40" w:rsidRDefault="00DC5B2D" w:rsidP="00DC5B2D">
      <w:pPr>
        <w:pStyle w:val="NoSpacing"/>
        <w:rPr>
          <w:rFonts w:ascii="Arial" w:hAnsi="Arial" w:cs="Arial"/>
          <w:sz w:val="32"/>
          <w:szCs w:val="32"/>
        </w:rPr>
      </w:pPr>
    </w:p>
    <w:p w14:paraId="24B47D77"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Flags have been used for centuries </w:t>
      </w:r>
      <w:proofErr w:type="gramStart"/>
      <w:r w:rsidRPr="00922E40">
        <w:rPr>
          <w:rFonts w:ascii="Arial" w:hAnsi="Arial" w:cs="Arial"/>
          <w:sz w:val="32"/>
          <w:szCs w:val="32"/>
        </w:rPr>
        <w:t>as a way to</w:t>
      </w:r>
      <w:proofErr w:type="gramEnd"/>
      <w:r w:rsidRPr="00922E40">
        <w:rPr>
          <w:rFonts w:ascii="Arial" w:hAnsi="Arial" w:cs="Arial"/>
          <w:sz w:val="32"/>
          <w:szCs w:val="32"/>
        </w:rPr>
        <w:t xml:space="preserve"> raise awareness and are a symbol of solidarity, pride, and acceptance. The Disability Pride flag is no exception.</w:t>
      </w:r>
    </w:p>
    <w:p w14:paraId="3B3E09C2" w14:textId="77777777" w:rsidR="00DC5B2D" w:rsidRPr="00922E40" w:rsidRDefault="00DC5B2D" w:rsidP="00DC5B2D">
      <w:pPr>
        <w:pStyle w:val="NoSpacing"/>
        <w:rPr>
          <w:rFonts w:ascii="Arial" w:hAnsi="Arial" w:cs="Arial"/>
          <w:sz w:val="32"/>
          <w:szCs w:val="32"/>
        </w:rPr>
      </w:pPr>
    </w:p>
    <w:p w14:paraId="560934E9"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The original Disability Pride flag was created in 2019 by writer Ann Magill, who has cerebral palsy. She attended an event for the 20th anniversary of the ADA and was disappointed that it was confined to the basement and grounds of an independent living center — rather than as a big public celebration. The experience motivated her to work on creating a Disability Pride Flag.</w:t>
      </w:r>
    </w:p>
    <w:p w14:paraId="3A3FBBE4" w14:textId="77777777" w:rsidR="00DC5B2D" w:rsidRPr="00922E40" w:rsidRDefault="00DC5B2D" w:rsidP="00DC5B2D">
      <w:pPr>
        <w:pStyle w:val="NoSpacing"/>
        <w:rPr>
          <w:rFonts w:ascii="Arial" w:hAnsi="Arial" w:cs="Arial"/>
          <w:sz w:val="32"/>
          <w:szCs w:val="32"/>
        </w:rPr>
      </w:pPr>
    </w:p>
    <w:p w14:paraId="3A17ED39"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Initially, the flag featured brightly colored zigzagging stripes over a black background. The zigzags represented how people with disabilities </w:t>
      </w:r>
      <w:proofErr w:type="gramStart"/>
      <w:r w:rsidRPr="00922E40">
        <w:rPr>
          <w:rFonts w:ascii="Arial" w:hAnsi="Arial" w:cs="Arial"/>
          <w:sz w:val="32"/>
          <w:szCs w:val="32"/>
        </w:rPr>
        <w:t>have to</w:t>
      </w:r>
      <w:proofErr w:type="gramEnd"/>
      <w:r w:rsidRPr="00922E40">
        <w:rPr>
          <w:rFonts w:ascii="Arial" w:hAnsi="Arial" w:cs="Arial"/>
          <w:sz w:val="32"/>
          <w:szCs w:val="32"/>
        </w:rPr>
        <w:t xml:space="preserve"> maneuver around all the barriers they face. However, when viewed on the smartphone or other type of device, the design prompted various symptoms in individuals with visually triggered disabilities. </w:t>
      </w:r>
    </w:p>
    <w:p w14:paraId="5CC75889" w14:textId="77777777" w:rsidR="002E4411" w:rsidRPr="00922E40" w:rsidRDefault="002E4411" w:rsidP="002E4411">
      <w:pPr>
        <w:pStyle w:val="Body"/>
        <w:rPr>
          <w:rFonts w:ascii="Arial" w:hAnsi="Arial" w:cs="Arial"/>
          <w:sz w:val="32"/>
          <w:szCs w:val="32"/>
        </w:rPr>
      </w:pPr>
    </w:p>
    <w:p w14:paraId="0E4E6A9F"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Do You Know the Story Behind the Disability Pride Flag?</w:t>
      </w:r>
    </w:p>
    <w:p w14:paraId="715D1D64"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By Kim Charlson</w:t>
      </w:r>
    </w:p>
    <w:p w14:paraId="1C3D780C" w14:textId="77777777" w:rsidR="00DC5B2D" w:rsidRPr="00922E40" w:rsidRDefault="00DC5B2D" w:rsidP="00DC5B2D">
      <w:pPr>
        <w:pStyle w:val="NoSpacing"/>
        <w:rPr>
          <w:rFonts w:ascii="Arial" w:hAnsi="Arial" w:cs="Arial"/>
          <w:sz w:val="32"/>
          <w:szCs w:val="32"/>
        </w:rPr>
      </w:pPr>
    </w:p>
    <w:p w14:paraId="7D331B6E"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lastRenderedPageBreak/>
        <w:t xml:space="preserve">Flags have been used for centuries </w:t>
      </w:r>
      <w:proofErr w:type="gramStart"/>
      <w:r w:rsidRPr="00922E40">
        <w:rPr>
          <w:rFonts w:ascii="Arial" w:hAnsi="Arial" w:cs="Arial"/>
          <w:sz w:val="32"/>
          <w:szCs w:val="32"/>
        </w:rPr>
        <w:t>as a way to</w:t>
      </w:r>
      <w:proofErr w:type="gramEnd"/>
      <w:r w:rsidRPr="00922E40">
        <w:rPr>
          <w:rFonts w:ascii="Arial" w:hAnsi="Arial" w:cs="Arial"/>
          <w:sz w:val="32"/>
          <w:szCs w:val="32"/>
        </w:rPr>
        <w:t xml:space="preserve"> raise awareness and are a symbol of solidarity, pride, and acceptance. The Disability Pride flag is no exception.</w:t>
      </w:r>
    </w:p>
    <w:p w14:paraId="2CB03835" w14:textId="77777777" w:rsidR="00DC5B2D" w:rsidRPr="00922E40" w:rsidRDefault="00DC5B2D" w:rsidP="00DC5B2D">
      <w:pPr>
        <w:pStyle w:val="NoSpacing"/>
        <w:rPr>
          <w:rFonts w:ascii="Arial" w:hAnsi="Arial" w:cs="Arial"/>
          <w:sz w:val="32"/>
          <w:szCs w:val="32"/>
        </w:rPr>
      </w:pPr>
    </w:p>
    <w:p w14:paraId="7F691CA5"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The original Disability Pride flag was created in 2019 by writer Ann Magill, who has cerebral palsy. She attended an event for the 20th anniversary of the ADA and was disappointed that it was confined to the basement and grounds of an independent living center — rather than as a big public celebration. The experience motivated her to work on creating a Disability Pride Flag.</w:t>
      </w:r>
    </w:p>
    <w:p w14:paraId="7E7CEC82" w14:textId="77777777" w:rsidR="00DC5B2D" w:rsidRPr="00922E40" w:rsidRDefault="00DC5B2D" w:rsidP="00DC5B2D">
      <w:pPr>
        <w:pStyle w:val="NoSpacing"/>
        <w:rPr>
          <w:rFonts w:ascii="Arial" w:hAnsi="Arial" w:cs="Arial"/>
          <w:sz w:val="32"/>
          <w:szCs w:val="32"/>
        </w:rPr>
      </w:pPr>
    </w:p>
    <w:p w14:paraId="198A4020"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 xml:space="preserve">Initially, the flag featured brightly colored zigzagging stripes over a black background. The zigzags represented how people with disabilities </w:t>
      </w:r>
      <w:proofErr w:type="gramStart"/>
      <w:r w:rsidRPr="00922E40">
        <w:rPr>
          <w:rFonts w:ascii="Arial" w:hAnsi="Arial" w:cs="Arial"/>
          <w:sz w:val="32"/>
          <w:szCs w:val="32"/>
        </w:rPr>
        <w:t>have to</w:t>
      </w:r>
      <w:proofErr w:type="gramEnd"/>
      <w:r w:rsidRPr="00922E40">
        <w:rPr>
          <w:rFonts w:ascii="Arial" w:hAnsi="Arial" w:cs="Arial"/>
          <w:sz w:val="32"/>
          <w:szCs w:val="32"/>
        </w:rPr>
        <w:t xml:space="preserve"> maneuver around all the barriers they face. However, when viewed on the smartphone or other type of device, the design prompted various symptoms in individuals with visually triggered disabilities. </w:t>
      </w:r>
    </w:p>
    <w:p w14:paraId="17901A52" w14:textId="77777777" w:rsidR="00DC5B2D" w:rsidRPr="00922E40" w:rsidRDefault="00DC5B2D" w:rsidP="002E4411">
      <w:pPr>
        <w:pStyle w:val="Body"/>
        <w:rPr>
          <w:rFonts w:ascii="Arial" w:hAnsi="Arial" w:cs="Arial"/>
          <w:sz w:val="32"/>
          <w:szCs w:val="32"/>
        </w:rPr>
      </w:pPr>
    </w:p>
    <w:p w14:paraId="0E366132" w14:textId="77777777" w:rsidR="00DC5B2D" w:rsidRPr="00922E40" w:rsidRDefault="00DC5B2D" w:rsidP="00DC5B2D">
      <w:pPr>
        <w:pStyle w:val="NoSpacing"/>
        <w:rPr>
          <w:rFonts w:ascii="Arial" w:hAnsi="Arial" w:cs="Arial"/>
          <w:color w:val="333333"/>
          <w:sz w:val="32"/>
          <w:szCs w:val="32"/>
        </w:rPr>
      </w:pPr>
      <w:r w:rsidRPr="00922E40">
        <w:rPr>
          <w:rFonts w:ascii="Arial" w:hAnsi="Arial" w:cs="Arial"/>
          <w:color w:val="333333"/>
          <w:sz w:val="32"/>
          <w:szCs w:val="32"/>
        </w:rPr>
        <w:t>The flag’s five color stripes represent different types of disabilities:</w:t>
      </w:r>
    </w:p>
    <w:p w14:paraId="573B826B" w14:textId="77777777" w:rsidR="00DC5B2D" w:rsidRPr="00922E40" w:rsidRDefault="00DC5B2D" w:rsidP="00DC5B2D">
      <w:pPr>
        <w:pStyle w:val="NoSpacing"/>
        <w:numPr>
          <w:ilvl w:val="0"/>
          <w:numId w:val="21"/>
        </w:numPr>
        <w:rPr>
          <w:rFonts w:ascii="Arial" w:hAnsi="Arial" w:cs="Arial"/>
          <w:color w:val="333333"/>
          <w:sz w:val="32"/>
          <w:szCs w:val="32"/>
        </w:rPr>
      </w:pPr>
      <w:r w:rsidRPr="00922E40">
        <w:rPr>
          <w:rFonts w:ascii="Arial" w:hAnsi="Arial" w:cs="Arial"/>
          <w:b/>
          <w:bCs/>
          <w:color w:val="333333"/>
          <w:sz w:val="32"/>
          <w:szCs w:val="32"/>
        </w:rPr>
        <w:t>Red</w:t>
      </w:r>
      <w:r w:rsidRPr="00922E40">
        <w:rPr>
          <w:rFonts w:ascii="Arial" w:hAnsi="Arial" w:cs="Arial"/>
          <w:color w:val="333333"/>
          <w:sz w:val="32"/>
          <w:szCs w:val="32"/>
        </w:rPr>
        <w:t>: Physical disabilities</w:t>
      </w:r>
    </w:p>
    <w:p w14:paraId="2107391C" w14:textId="77777777" w:rsidR="00DC5B2D" w:rsidRPr="00922E40" w:rsidRDefault="00DC5B2D" w:rsidP="00DC5B2D">
      <w:pPr>
        <w:pStyle w:val="NoSpacing"/>
        <w:numPr>
          <w:ilvl w:val="0"/>
          <w:numId w:val="21"/>
        </w:numPr>
        <w:rPr>
          <w:rFonts w:ascii="Arial" w:hAnsi="Arial" w:cs="Arial"/>
          <w:color w:val="333333"/>
          <w:sz w:val="32"/>
          <w:szCs w:val="32"/>
        </w:rPr>
      </w:pPr>
      <w:r w:rsidRPr="00922E40">
        <w:rPr>
          <w:rFonts w:ascii="Arial" w:hAnsi="Arial" w:cs="Arial"/>
          <w:b/>
          <w:bCs/>
          <w:color w:val="333333"/>
          <w:sz w:val="32"/>
          <w:szCs w:val="32"/>
        </w:rPr>
        <w:t>Gold</w:t>
      </w:r>
      <w:r w:rsidRPr="00922E40">
        <w:rPr>
          <w:rFonts w:ascii="Arial" w:hAnsi="Arial" w:cs="Arial"/>
          <w:color w:val="333333"/>
          <w:sz w:val="32"/>
          <w:szCs w:val="32"/>
        </w:rPr>
        <w:t>: Neurodivergence</w:t>
      </w:r>
    </w:p>
    <w:p w14:paraId="2D26B2C7" w14:textId="77777777" w:rsidR="00DC5B2D" w:rsidRPr="00922E40" w:rsidRDefault="00DC5B2D" w:rsidP="00DC5B2D">
      <w:pPr>
        <w:pStyle w:val="NoSpacing"/>
        <w:numPr>
          <w:ilvl w:val="0"/>
          <w:numId w:val="21"/>
        </w:numPr>
        <w:rPr>
          <w:rFonts w:ascii="Arial" w:hAnsi="Arial" w:cs="Arial"/>
          <w:color w:val="333333"/>
          <w:sz w:val="32"/>
          <w:szCs w:val="32"/>
        </w:rPr>
      </w:pPr>
      <w:r w:rsidRPr="00922E40">
        <w:rPr>
          <w:rFonts w:ascii="Arial" w:hAnsi="Arial" w:cs="Arial"/>
          <w:b/>
          <w:bCs/>
          <w:color w:val="333333"/>
          <w:sz w:val="32"/>
          <w:szCs w:val="32"/>
        </w:rPr>
        <w:t>White</w:t>
      </w:r>
      <w:r w:rsidRPr="00922E40">
        <w:rPr>
          <w:rFonts w:ascii="Arial" w:hAnsi="Arial" w:cs="Arial"/>
          <w:color w:val="333333"/>
          <w:sz w:val="32"/>
          <w:szCs w:val="32"/>
        </w:rPr>
        <w:t>: Invisible and undiagnosed disabilities</w:t>
      </w:r>
    </w:p>
    <w:p w14:paraId="40A53A55" w14:textId="77777777" w:rsidR="00DC5B2D" w:rsidRPr="00922E40" w:rsidRDefault="00DC5B2D" w:rsidP="00DC5B2D">
      <w:pPr>
        <w:pStyle w:val="NoSpacing"/>
        <w:numPr>
          <w:ilvl w:val="0"/>
          <w:numId w:val="21"/>
        </w:numPr>
        <w:rPr>
          <w:rFonts w:ascii="Arial" w:hAnsi="Arial" w:cs="Arial"/>
          <w:color w:val="333333"/>
          <w:sz w:val="32"/>
          <w:szCs w:val="32"/>
        </w:rPr>
      </w:pPr>
      <w:r w:rsidRPr="00922E40">
        <w:rPr>
          <w:rFonts w:ascii="Arial" w:hAnsi="Arial" w:cs="Arial"/>
          <w:b/>
          <w:bCs/>
          <w:color w:val="333333"/>
          <w:sz w:val="32"/>
          <w:szCs w:val="32"/>
        </w:rPr>
        <w:t>Blue</w:t>
      </w:r>
      <w:r w:rsidRPr="00922E40">
        <w:rPr>
          <w:rFonts w:ascii="Arial" w:hAnsi="Arial" w:cs="Arial"/>
          <w:color w:val="333333"/>
          <w:sz w:val="32"/>
          <w:szCs w:val="32"/>
        </w:rPr>
        <w:t>: Psychiatric disabilities and</w:t>
      </w:r>
    </w:p>
    <w:p w14:paraId="1DBBB801" w14:textId="77777777" w:rsidR="00DC5B2D" w:rsidRPr="00922E40" w:rsidRDefault="00DC5B2D" w:rsidP="00DC5B2D">
      <w:pPr>
        <w:pStyle w:val="NoSpacing"/>
        <w:numPr>
          <w:ilvl w:val="0"/>
          <w:numId w:val="21"/>
        </w:numPr>
        <w:rPr>
          <w:rFonts w:ascii="Arial" w:hAnsi="Arial" w:cs="Arial"/>
          <w:color w:val="333333"/>
          <w:sz w:val="32"/>
          <w:szCs w:val="32"/>
        </w:rPr>
      </w:pPr>
      <w:r w:rsidRPr="00922E40">
        <w:rPr>
          <w:rFonts w:ascii="Arial" w:hAnsi="Arial" w:cs="Arial"/>
          <w:b/>
          <w:bCs/>
          <w:color w:val="333333"/>
          <w:sz w:val="32"/>
          <w:szCs w:val="32"/>
        </w:rPr>
        <w:t>Green</w:t>
      </w:r>
      <w:r w:rsidRPr="00922E40">
        <w:rPr>
          <w:rFonts w:ascii="Arial" w:hAnsi="Arial" w:cs="Arial"/>
          <w:color w:val="333333"/>
          <w:sz w:val="32"/>
          <w:szCs w:val="32"/>
        </w:rPr>
        <w:t>: Sensory disabilities</w:t>
      </w:r>
    </w:p>
    <w:p w14:paraId="458ED222" w14:textId="77777777" w:rsidR="00DC5B2D" w:rsidRPr="00922E40" w:rsidRDefault="00DC5B2D" w:rsidP="00DC5B2D">
      <w:pPr>
        <w:pStyle w:val="NoSpacing"/>
        <w:rPr>
          <w:rFonts w:ascii="Arial" w:hAnsi="Arial" w:cs="Arial"/>
          <w:color w:val="333333"/>
          <w:sz w:val="32"/>
          <w:szCs w:val="32"/>
        </w:rPr>
      </w:pPr>
    </w:p>
    <w:p w14:paraId="5976F020" w14:textId="604A53BA" w:rsidR="00DC5B2D" w:rsidRPr="00922E40" w:rsidRDefault="00DC5B2D" w:rsidP="00DC5B2D">
      <w:pPr>
        <w:pStyle w:val="NoSpacing"/>
        <w:rPr>
          <w:rFonts w:ascii="Arial" w:hAnsi="Arial" w:cs="Arial"/>
          <w:sz w:val="32"/>
          <w:szCs w:val="32"/>
        </w:rPr>
      </w:pPr>
      <w:r w:rsidRPr="00922E40">
        <w:rPr>
          <w:rFonts w:ascii="Arial" w:hAnsi="Arial" w:cs="Arial"/>
          <w:sz w:val="32"/>
          <w:szCs w:val="32"/>
        </w:rPr>
        <w:t>The new design turned the zigzags into straightened stripes set at an angle and muted the colors. The stripes were also reordered to accommodate people with red-green colorblindness.</w:t>
      </w:r>
    </w:p>
    <w:p w14:paraId="6F021FA5" w14:textId="77777777" w:rsidR="00DC5B2D" w:rsidRPr="00922E40" w:rsidRDefault="00DC5B2D" w:rsidP="00DC5B2D">
      <w:pPr>
        <w:pStyle w:val="NoSpacing"/>
        <w:rPr>
          <w:rFonts w:ascii="Arial" w:hAnsi="Arial" w:cs="Arial"/>
          <w:sz w:val="32"/>
          <w:szCs w:val="32"/>
        </w:rPr>
      </w:pPr>
    </w:p>
    <w:p w14:paraId="5E232B7C" w14:textId="77777777" w:rsidR="00DC5B2D" w:rsidRPr="00922E40" w:rsidRDefault="00DC5B2D" w:rsidP="00DC5B2D">
      <w:pPr>
        <w:pStyle w:val="NoSpacing"/>
        <w:rPr>
          <w:rFonts w:ascii="Arial" w:hAnsi="Arial" w:cs="Arial"/>
          <w:sz w:val="32"/>
          <w:szCs w:val="32"/>
        </w:rPr>
      </w:pPr>
      <w:r w:rsidRPr="00922E40">
        <w:rPr>
          <w:rFonts w:ascii="Arial" w:hAnsi="Arial" w:cs="Arial"/>
          <w:sz w:val="32"/>
          <w:szCs w:val="32"/>
        </w:rPr>
        <w:t>The flag is considered a collaborative community design effort as the new design truly represents a community that came together to solve a problem. Magill has waived her copyright and entered this flag into the public domain. People are free to use it for their awareness activities and display it with pride!</w:t>
      </w:r>
    </w:p>
    <w:p w14:paraId="06481229" w14:textId="77777777" w:rsidR="00DC5B2D" w:rsidRPr="00922E40" w:rsidRDefault="00DC5B2D" w:rsidP="00DC5B2D">
      <w:pPr>
        <w:pStyle w:val="NoSpacing"/>
        <w:rPr>
          <w:rFonts w:ascii="Arial" w:hAnsi="Arial" w:cs="Arial"/>
          <w:sz w:val="32"/>
          <w:szCs w:val="32"/>
        </w:rPr>
      </w:pPr>
    </w:p>
    <w:p w14:paraId="15ED67C5" w14:textId="77777777" w:rsidR="00DC5B2D" w:rsidRPr="00922E40" w:rsidRDefault="00DC5B2D" w:rsidP="00DC5B2D">
      <w:pPr>
        <w:autoSpaceDE w:val="0"/>
        <w:autoSpaceDN w:val="0"/>
        <w:adjustRightInd w:val="0"/>
        <w:rPr>
          <w:rFonts w:ascii="Arial" w:hAnsi="Arial" w:cs="Arial"/>
          <w:i/>
          <w:sz w:val="32"/>
          <w:szCs w:val="32"/>
        </w:rPr>
      </w:pPr>
      <w:r w:rsidRPr="00922E40">
        <w:rPr>
          <w:rFonts w:ascii="Arial" w:hAnsi="Arial" w:cs="Arial"/>
          <w:i/>
          <w:sz w:val="32"/>
          <w:szCs w:val="32"/>
        </w:rPr>
        <w:t>Kim Charlson is Executive Director of the Perkins Library, a division of international NGO Perkins School for the Blind.  She was the first female president of the American Council of the Blind (2013-2019) and was selected by the Board of Trustees and leadership for the American Foundation for the Blind (AFB) to receive the 2024 Migel Medal.</w:t>
      </w:r>
    </w:p>
    <w:p w14:paraId="21392C4D" w14:textId="77777777" w:rsidR="005F4AE6" w:rsidRPr="00922E40" w:rsidRDefault="005F4AE6" w:rsidP="001A1F32">
      <w:pPr>
        <w:widowControl w:val="0"/>
        <w:autoSpaceDE w:val="0"/>
        <w:autoSpaceDN w:val="0"/>
        <w:adjustRightInd w:val="0"/>
        <w:rPr>
          <w:rFonts w:ascii="Arial" w:hAnsi="Arial" w:cs="Arial"/>
          <w:sz w:val="32"/>
          <w:szCs w:val="32"/>
        </w:rPr>
      </w:pPr>
    </w:p>
    <w:p w14:paraId="3B9B7F4F" w14:textId="77777777" w:rsidR="008D12AF" w:rsidRPr="00922E40" w:rsidRDefault="008D12AF" w:rsidP="008D12AF">
      <w:pPr>
        <w:pStyle w:val="NoSpacing"/>
        <w:jc w:val="center"/>
        <w:rPr>
          <w:rFonts w:ascii="Arial" w:hAnsi="Arial" w:cs="Arial"/>
          <w:b/>
          <w:bCs/>
          <w:sz w:val="32"/>
          <w:szCs w:val="32"/>
        </w:rPr>
      </w:pPr>
      <w:r w:rsidRPr="00922E40">
        <w:rPr>
          <w:rFonts w:ascii="Arial" w:hAnsi="Arial" w:cs="Arial"/>
          <w:b/>
          <w:bCs/>
          <w:sz w:val="32"/>
          <w:szCs w:val="32"/>
        </w:rPr>
        <w:t>LOVE &amp; INTIMACY CORNER</w:t>
      </w:r>
    </w:p>
    <w:p w14:paraId="617F0956" w14:textId="77777777" w:rsidR="00D306A3" w:rsidRPr="00922E40" w:rsidRDefault="00D306A3" w:rsidP="009A4F87">
      <w:pPr>
        <w:rPr>
          <w:rFonts w:ascii="Arial" w:hAnsi="Arial" w:cs="Arial"/>
          <w:sz w:val="32"/>
          <w:szCs w:val="32"/>
        </w:rPr>
      </w:pPr>
    </w:p>
    <w:p w14:paraId="3C3D4895" w14:textId="77777777" w:rsidR="00DC5B2D" w:rsidRPr="00922E40" w:rsidRDefault="00DC5B2D" w:rsidP="00DC5B2D">
      <w:pPr>
        <w:jc w:val="center"/>
        <w:rPr>
          <w:rFonts w:ascii="Arial" w:hAnsi="Arial" w:cs="Arial"/>
          <w:b/>
          <w:bCs/>
          <w:sz w:val="32"/>
          <w:szCs w:val="32"/>
        </w:rPr>
      </w:pPr>
      <w:r w:rsidRPr="00922E40">
        <w:rPr>
          <w:rFonts w:ascii="Arial" w:hAnsi="Arial" w:cs="Arial"/>
          <w:b/>
          <w:bCs/>
          <w:sz w:val="32"/>
          <w:szCs w:val="32"/>
        </w:rPr>
        <w:t>Expressing Gratitude, Then Watching It Bloom</w:t>
      </w:r>
    </w:p>
    <w:p w14:paraId="16164EED" w14:textId="77777777" w:rsidR="00DC5B2D" w:rsidRPr="00922E40" w:rsidRDefault="00DC5B2D" w:rsidP="00DC5B2D">
      <w:pPr>
        <w:jc w:val="center"/>
        <w:rPr>
          <w:rFonts w:ascii="Arial" w:hAnsi="Arial" w:cs="Arial"/>
          <w:b/>
          <w:bCs/>
          <w:sz w:val="32"/>
          <w:szCs w:val="32"/>
        </w:rPr>
      </w:pPr>
      <w:r w:rsidRPr="00922E40">
        <w:rPr>
          <w:rFonts w:ascii="Arial" w:hAnsi="Arial" w:cs="Arial"/>
          <w:b/>
          <w:bCs/>
          <w:sz w:val="32"/>
          <w:szCs w:val="32"/>
        </w:rPr>
        <w:t>by Ms. Love</w:t>
      </w:r>
    </w:p>
    <w:p w14:paraId="7D293675" w14:textId="72F7E0F1" w:rsidR="00DC5B2D" w:rsidRPr="00922E40" w:rsidRDefault="00DC5B2D" w:rsidP="00922E40">
      <w:pPr>
        <w:pStyle w:val="NormalWeb"/>
        <w:rPr>
          <w:rFonts w:ascii="Arial" w:hAnsi="Arial" w:cs="Arial"/>
          <w:sz w:val="32"/>
          <w:szCs w:val="32"/>
        </w:rPr>
      </w:pPr>
      <w:r w:rsidRPr="00922E40">
        <w:rPr>
          <w:rFonts w:ascii="Arial" w:hAnsi="Arial" w:cs="Arial"/>
          <w:sz w:val="32"/>
          <w:szCs w:val="32"/>
        </w:rPr>
        <w:t>My colleagues and I have spent years advocating at the State House for housing for people with disabilities. The process has its own rhythm: we connect with legislators we believe will support our cause, decide on what we will ask for that year, and then provide both written and oral testimony. Afterward, we wait to find out whether the bill passed or whether funding was included in the budget for the programs we care about.</w:t>
      </w:r>
    </w:p>
    <w:p w14:paraId="311B115A" w14:textId="77777777" w:rsidR="00DC5B2D" w:rsidRPr="00922E40" w:rsidRDefault="00DC5B2D" w:rsidP="00DC5B2D">
      <w:pPr>
        <w:rPr>
          <w:rFonts w:ascii="Arial" w:hAnsi="Arial" w:cs="Arial"/>
          <w:sz w:val="32"/>
          <w:szCs w:val="32"/>
        </w:rPr>
      </w:pPr>
      <w:r w:rsidRPr="00922E40">
        <w:rPr>
          <w:rFonts w:ascii="Arial" w:hAnsi="Arial" w:cs="Arial"/>
          <w:sz w:val="32"/>
          <w:szCs w:val="32"/>
        </w:rPr>
        <w:t>Given today’s chaotic political climate, you might think we’d be discouraged by how slow progress can be – if there’s any progress at all. And yet, every year, whether there is progress or not, our advocacy group makes a point to visit the State House. We stop by the offices of legislators who have been involved with housing issues we care about. Sometimes we’re there to thank them for their support; other times we acknowledge new strategies or goals they’ve introduced that align with our efforts during the legislative session.  Whether we’ve achieved our goals or not, it has always been our practice to say thank you.  It reminds me of a quote attributed to Sam Levenson: “For attractive lips, speak words of kindness.  For lovely eyes, seek out the good in people.”</w:t>
      </w:r>
    </w:p>
    <w:p w14:paraId="76758448" w14:textId="77777777" w:rsidR="00DC5B2D" w:rsidRPr="00922E40" w:rsidRDefault="00DC5B2D" w:rsidP="00DC5B2D">
      <w:pPr>
        <w:rPr>
          <w:rFonts w:ascii="Arial" w:hAnsi="Arial" w:cs="Arial"/>
          <w:sz w:val="32"/>
          <w:szCs w:val="32"/>
        </w:rPr>
      </w:pPr>
    </w:p>
    <w:p w14:paraId="1560AF27" w14:textId="77777777" w:rsidR="00DC5B2D" w:rsidRPr="00922E40" w:rsidRDefault="00DC5B2D" w:rsidP="00DC5B2D">
      <w:pPr>
        <w:rPr>
          <w:rFonts w:ascii="Arial" w:hAnsi="Arial" w:cs="Arial"/>
          <w:sz w:val="32"/>
          <w:szCs w:val="32"/>
        </w:rPr>
      </w:pPr>
      <w:r w:rsidRPr="00922E40">
        <w:rPr>
          <w:rFonts w:ascii="Arial" w:hAnsi="Arial" w:cs="Arial"/>
          <w:sz w:val="32"/>
          <w:szCs w:val="32"/>
        </w:rPr>
        <w:lastRenderedPageBreak/>
        <w:t xml:space="preserve">Recently, four of us went to the State House – not to launch a new advocacy campaign or map out a strategy, but simply to express gratitude for what already is. If we were just trying to be efficient, we could have divided up the thank-you notes, delivered them separately, and been in and out of the State House in no time. But maybe I’ve watched too many old reruns of </w:t>
      </w:r>
      <w:r w:rsidRPr="00922E40">
        <w:rPr>
          <w:rStyle w:val="Emphasis"/>
          <w:rFonts w:ascii="Arial" w:hAnsi="Arial" w:cs="Arial"/>
          <w:sz w:val="32"/>
          <w:szCs w:val="32"/>
        </w:rPr>
        <w:t>The Andy Griffith Show</w:t>
      </w:r>
      <w:r w:rsidRPr="00922E40">
        <w:rPr>
          <w:rFonts w:ascii="Arial" w:hAnsi="Arial" w:cs="Arial"/>
          <w:sz w:val="32"/>
          <w:szCs w:val="32"/>
        </w:rPr>
        <w:t>, where Andy, Barney, Aunt Bea, and Opie sit together on the front porch, listening to Andy strum his guitar. Those scenes remind me that the best moments in life – the ones that really matter – are when we’re simply together. And honestly, Andy and Barney were right: those are the moments we remember, and they’re what we’re most grateful for.</w:t>
      </w:r>
    </w:p>
    <w:p w14:paraId="392C1B59" w14:textId="77777777" w:rsidR="00DC5B2D" w:rsidRPr="00922E40" w:rsidRDefault="00DC5B2D" w:rsidP="00DC5B2D">
      <w:pPr>
        <w:rPr>
          <w:rFonts w:ascii="Arial" w:hAnsi="Arial" w:cs="Arial"/>
          <w:sz w:val="32"/>
          <w:szCs w:val="32"/>
        </w:rPr>
      </w:pPr>
    </w:p>
    <w:p w14:paraId="6C21F74D" w14:textId="77777777" w:rsidR="00DC5B2D" w:rsidRPr="00922E40" w:rsidRDefault="00DC5B2D" w:rsidP="00DC5B2D">
      <w:pPr>
        <w:rPr>
          <w:rFonts w:ascii="Arial" w:hAnsi="Arial" w:cs="Arial"/>
          <w:sz w:val="32"/>
          <w:szCs w:val="32"/>
        </w:rPr>
      </w:pPr>
      <w:r w:rsidRPr="00922E40">
        <w:rPr>
          <w:rFonts w:ascii="Arial" w:hAnsi="Arial" w:cs="Arial"/>
          <w:sz w:val="32"/>
          <w:szCs w:val="32"/>
        </w:rPr>
        <w:t>There we were, with a stack of thank-you notes, each one thoughtfully handwritten and signed by all of us, thanking legislators for supporting housing for people with disabilities. We had sorted them by each legislator’s office location and walked in together to deliver the notes, along with a handout on the housing needs of people with disabilities. I like to think we made an impressive little team, showing up in unison at each office.</w:t>
      </w:r>
    </w:p>
    <w:p w14:paraId="6E193A3C" w14:textId="77777777" w:rsidR="00DC5B2D" w:rsidRPr="00922E40" w:rsidRDefault="00DC5B2D" w:rsidP="00DC5B2D">
      <w:pPr>
        <w:rPr>
          <w:rFonts w:ascii="Arial" w:hAnsi="Arial" w:cs="Arial"/>
          <w:sz w:val="32"/>
          <w:szCs w:val="32"/>
        </w:rPr>
      </w:pPr>
    </w:p>
    <w:p w14:paraId="58DBF3FA"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Most of the time, we spoke with receptionists or aides rather than the legislators themselves. In addition to the thank you note, we gave each office a handout about the housing needs of people with disabilities. What struck me most was how genuinely we were welcomed. Let’s face it, legislators and their staff hear from a lot of people wanting something. But no one made us feel like an interruption. Most didn’t just say thank you for the note card and return to their work. No, not at all.  In fact, many were curious and engaged. Some didn’t know about the legislator’s work on housing and wanted to hear more.  Others asked questions. Most thanked us for coming in. It was a beautiful surprise to experience: when we took the time to express our gratitude, it boomeranged right back at us as a thank you for visiting them.  </w:t>
      </w:r>
    </w:p>
    <w:p w14:paraId="092B921E" w14:textId="77777777" w:rsidR="00DC5B2D" w:rsidRPr="00922E40" w:rsidRDefault="00DC5B2D" w:rsidP="00DC5B2D">
      <w:pPr>
        <w:rPr>
          <w:rFonts w:ascii="Arial" w:hAnsi="Arial" w:cs="Arial"/>
          <w:sz w:val="32"/>
          <w:szCs w:val="32"/>
        </w:rPr>
      </w:pPr>
    </w:p>
    <w:p w14:paraId="679149A2" w14:textId="77777777" w:rsidR="00DC5B2D" w:rsidRPr="00922E40" w:rsidRDefault="00DC5B2D" w:rsidP="00DC5B2D">
      <w:pPr>
        <w:rPr>
          <w:rFonts w:ascii="Arial" w:hAnsi="Arial" w:cs="Arial"/>
          <w:sz w:val="32"/>
          <w:szCs w:val="32"/>
        </w:rPr>
      </w:pPr>
      <w:r w:rsidRPr="00922E40">
        <w:rPr>
          <w:rFonts w:ascii="Arial" w:hAnsi="Arial" w:cs="Arial"/>
          <w:sz w:val="32"/>
          <w:szCs w:val="32"/>
        </w:rPr>
        <w:lastRenderedPageBreak/>
        <w:t>As our nice little foursome made our way around the State House, we enjoyed being there together.  At one point, we puzzled over an extremely narrow ramp that was clearly not wide enough for a wheelchair or walker. We imagined that it might have been used for deliveries. Later, we stared up at a mysterious metal staircase that seemed to lead nowhere. That’s when an aide, from the office we had just visited, came out and saw us trying to take a group photo. It seems that our friendly demeanor left an impression on her and she offered to snap a photo of us as a memento of our day at the State House. That simple act, and the shared laughter that followed, was the cherry on top.</w:t>
      </w:r>
    </w:p>
    <w:p w14:paraId="4BC2C9A8" w14:textId="77777777" w:rsidR="00DC5B2D" w:rsidRPr="00922E40" w:rsidRDefault="00DC5B2D" w:rsidP="00DC5B2D">
      <w:pPr>
        <w:rPr>
          <w:rFonts w:ascii="Arial" w:hAnsi="Arial" w:cs="Arial"/>
          <w:sz w:val="32"/>
          <w:szCs w:val="32"/>
        </w:rPr>
      </w:pPr>
    </w:p>
    <w:p w14:paraId="0ABF0AE6"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I left the State House that day with a big grin on my face. We went to express our gratitude to legislators and office staff for their support on housing for people with disabilities. But we came away feeling energized – not just by the thanks we gave, but by the reciprocal warmth, curiosity, and appreciation for the work we do.   </w:t>
      </w:r>
    </w:p>
    <w:p w14:paraId="5E11DD5D" w14:textId="77777777" w:rsidR="00DC5B2D" w:rsidRPr="00922E40" w:rsidRDefault="00DC5B2D" w:rsidP="00DC5B2D">
      <w:pPr>
        <w:rPr>
          <w:rFonts w:ascii="Arial" w:hAnsi="Arial" w:cs="Arial"/>
          <w:sz w:val="32"/>
          <w:szCs w:val="32"/>
        </w:rPr>
      </w:pPr>
    </w:p>
    <w:p w14:paraId="6E662162" w14:textId="77777777" w:rsidR="00DC5B2D" w:rsidRPr="00922E40" w:rsidRDefault="00DC5B2D" w:rsidP="00DC5B2D">
      <w:pPr>
        <w:rPr>
          <w:rFonts w:ascii="Arial" w:hAnsi="Arial" w:cs="Arial"/>
          <w:sz w:val="32"/>
          <w:szCs w:val="32"/>
        </w:rPr>
      </w:pPr>
      <w:r w:rsidRPr="00922E40">
        <w:rPr>
          <w:rFonts w:ascii="Arial" w:hAnsi="Arial" w:cs="Arial"/>
          <w:sz w:val="32"/>
          <w:szCs w:val="32"/>
        </w:rPr>
        <w:t>Gratitude matters.  When we give thanks, it blossoms into connection, energy, and renewed purpose.</w:t>
      </w:r>
    </w:p>
    <w:p w14:paraId="4148C909" w14:textId="77777777" w:rsidR="00DC5B2D" w:rsidRPr="00922E40" w:rsidRDefault="00DC5B2D" w:rsidP="00DC5B2D">
      <w:pPr>
        <w:rPr>
          <w:rFonts w:ascii="Arial" w:hAnsi="Arial" w:cs="Arial"/>
          <w:sz w:val="32"/>
          <w:szCs w:val="32"/>
        </w:rPr>
      </w:pPr>
    </w:p>
    <w:p w14:paraId="2055308B" w14:textId="77777777" w:rsidR="00DC5B2D" w:rsidRPr="00922E40" w:rsidRDefault="00DC5B2D" w:rsidP="00DC5B2D">
      <w:pPr>
        <w:rPr>
          <w:rFonts w:ascii="Arial" w:hAnsi="Arial" w:cs="Arial"/>
          <w:i/>
          <w:sz w:val="32"/>
          <w:szCs w:val="32"/>
        </w:rPr>
      </w:pPr>
      <w:r w:rsidRPr="00922E40">
        <w:rPr>
          <w:rFonts w:ascii="Arial" w:hAnsi="Arial" w:cs="Arial"/>
          <w:i/>
          <w:sz w:val="32"/>
          <w:szCs w:val="32"/>
        </w:rPr>
        <w:t xml:space="preserve">The Love and Intimacy Corner welcomes questions and requests for topic areas from readers.  Please send all comments, questions, and suggestions to Ms. Love at </w:t>
      </w:r>
      <w:hyperlink r:id="rId19" w:history="1">
        <w:r w:rsidRPr="00922E40">
          <w:rPr>
            <w:rStyle w:val="Hyperlink"/>
            <w:rFonts w:ascii="Arial" w:hAnsi="Arial" w:cs="Arial"/>
            <w:i/>
            <w:sz w:val="32"/>
            <w:szCs w:val="32"/>
          </w:rPr>
          <w:t>DI.LoveandIntimacy@gmail.com</w:t>
        </w:r>
      </w:hyperlink>
      <w:r w:rsidRPr="00922E40">
        <w:rPr>
          <w:rFonts w:ascii="Arial" w:hAnsi="Arial" w:cs="Arial"/>
          <w:i/>
          <w:sz w:val="32"/>
          <w:szCs w:val="32"/>
        </w:rPr>
        <w:t xml:space="preserve">  Questions chosen to be featured in the Ms. Love column will appear under a pseudonym to protect privacy and may be edited.  </w:t>
      </w:r>
    </w:p>
    <w:p w14:paraId="02D309D6" w14:textId="77777777" w:rsidR="00CB0C36" w:rsidRDefault="00CB0C36" w:rsidP="00CB0C36">
      <w:pPr>
        <w:rPr>
          <w:rFonts w:ascii="Arial" w:hAnsi="Arial" w:cs="Arial"/>
          <w:sz w:val="32"/>
          <w:szCs w:val="32"/>
        </w:rPr>
      </w:pPr>
    </w:p>
    <w:p w14:paraId="29E11736" w14:textId="77777777" w:rsidR="00922E40" w:rsidRPr="00922E40" w:rsidRDefault="00922E40" w:rsidP="00CB0C36">
      <w:pPr>
        <w:rPr>
          <w:rFonts w:ascii="Arial" w:hAnsi="Arial" w:cs="Arial"/>
          <w:sz w:val="32"/>
          <w:szCs w:val="32"/>
        </w:rPr>
      </w:pPr>
    </w:p>
    <w:p w14:paraId="4BA5E1EA" w14:textId="77777777" w:rsidR="00DC5B2D" w:rsidRPr="00922E40" w:rsidRDefault="00DC5B2D" w:rsidP="00DC5B2D">
      <w:pPr>
        <w:jc w:val="center"/>
        <w:rPr>
          <w:rFonts w:ascii="Arial" w:hAnsi="Arial" w:cs="Arial"/>
          <w:b/>
          <w:bCs/>
          <w:sz w:val="32"/>
          <w:szCs w:val="32"/>
        </w:rPr>
      </w:pPr>
      <w:r w:rsidRPr="00922E40">
        <w:rPr>
          <w:rFonts w:ascii="Arial" w:hAnsi="Arial" w:cs="Arial"/>
          <w:b/>
          <w:bCs/>
          <w:sz w:val="32"/>
          <w:szCs w:val="32"/>
        </w:rPr>
        <w:t>Mental Health First Aid and the Plumber</w:t>
      </w:r>
    </w:p>
    <w:p w14:paraId="35D8A407" w14:textId="77777777" w:rsidR="00DC5B2D" w:rsidRPr="00922E40" w:rsidRDefault="00DC5B2D" w:rsidP="00DC5B2D">
      <w:pPr>
        <w:jc w:val="center"/>
        <w:rPr>
          <w:rFonts w:ascii="Arial" w:hAnsi="Arial" w:cs="Arial"/>
          <w:b/>
          <w:bCs/>
          <w:sz w:val="32"/>
          <w:szCs w:val="32"/>
        </w:rPr>
      </w:pPr>
      <w:r w:rsidRPr="00922E40">
        <w:rPr>
          <w:rFonts w:ascii="Arial" w:hAnsi="Arial" w:cs="Arial"/>
          <w:b/>
          <w:bCs/>
          <w:sz w:val="32"/>
          <w:szCs w:val="32"/>
        </w:rPr>
        <w:t>By Sandy Alissa Novack</w:t>
      </w:r>
    </w:p>
    <w:p w14:paraId="53196819" w14:textId="77777777" w:rsidR="00DC5B2D" w:rsidRPr="00922E40" w:rsidRDefault="00DC5B2D" w:rsidP="00DC5B2D">
      <w:pPr>
        <w:jc w:val="center"/>
        <w:rPr>
          <w:rFonts w:ascii="Arial" w:hAnsi="Arial" w:cs="Arial"/>
          <w:sz w:val="32"/>
          <w:szCs w:val="32"/>
        </w:rPr>
      </w:pPr>
    </w:p>
    <w:p w14:paraId="10BB72D5"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Though I am not certified in Physical First Aid and, therefore not able to respond to peoples' physical crises such as heart attacks, I recently had an opportunity to be trained in Mental Health First Aid.  Just as a good Samaritan can help if a person is choking by performing the </w:t>
      </w:r>
      <w:r w:rsidRPr="00922E40">
        <w:rPr>
          <w:rFonts w:ascii="Arial" w:hAnsi="Arial" w:cs="Arial"/>
          <w:sz w:val="32"/>
          <w:szCs w:val="32"/>
        </w:rPr>
        <w:lastRenderedPageBreak/>
        <w:t xml:space="preserve">Heimlich maneuver, the Mental Health First Aider can help when they notice someone might benefit from some mental health support. In one day of training, we were given an overview on everything from depression, anxiety, and trauma, to psychosis, eating disorders, substance use, and more.  Websites that provide sponsors of the training are </w:t>
      </w:r>
      <w:hyperlink r:id="rId20" w:history="1">
        <w:r w:rsidRPr="00922E40">
          <w:rPr>
            <w:rStyle w:val="Hyperlink"/>
            <w:rFonts w:ascii="Arial" w:hAnsi="Arial" w:cs="Arial"/>
            <w:sz w:val="32"/>
            <w:szCs w:val="32"/>
          </w:rPr>
          <w:t>MHFA.org</w:t>
        </w:r>
      </w:hyperlink>
      <w:r w:rsidRPr="00922E40">
        <w:rPr>
          <w:rFonts w:ascii="Arial" w:hAnsi="Arial" w:cs="Arial"/>
          <w:sz w:val="32"/>
          <w:szCs w:val="32"/>
        </w:rPr>
        <w:t xml:space="preserve"> and </w:t>
      </w:r>
      <w:hyperlink r:id="rId21" w:history="1">
        <w:r w:rsidRPr="00922E40">
          <w:rPr>
            <w:rStyle w:val="Hyperlink"/>
            <w:rFonts w:ascii="Arial" w:hAnsi="Arial" w:cs="Arial"/>
            <w:sz w:val="32"/>
            <w:szCs w:val="32"/>
          </w:rPr>
          <w:t>TheNationalCouncil.org</w:t>
        </w:r>
      </w:hyperlink>
      <w:r w:rsidRPr="00922E40">
        <w:rPr>
          <w:rFonts w:ascii="Arial" w:hAnsi="Arial" w:cs="Arial"/>
          <w:sz w:val="32"/>
          <w:szCs w:val="32"/>
        </w:rPr>
        <w:t xml:space="preserve">.  </w:t>
      </w:r>
    </w:p>
    <w:p w14:paraId="02311080" w14:textId="77777777" w:rsidR="00DC5B2D" w:rsidRPr="00922E40" w:rsidRDefault="00DC5B2D" w:rsidP="00DC5B2D">
      <w:pPr>
        <w:rPr>
          <w:rFonts w:ascii="Arial" w:hAnsi="Arial" w:cs="Arial"/>
          <w:sz w:val="32"/>
          <w:szCs w:val="32"/>
        </w:rPr>
      </w:pPr>
    </w:p>
    <w:p w14:paraId="2F52BE0A" w14:textId="77777777" w:rsidR="00DC5B2D" w:rsidRPr="00922E40" w:rsidRDefault="00DC5B2D" w:rsidP="00DC5B2D">
      <w:pPr>
        <w:rPr>
          <w:rFonts w:ascii="Arial" w:hAnsi="Arial" w:cs="Arial"/>
          <w:sz w:val="32"/>
          <w:szCs w:val="32"/>
        </w:rPr>
      </w:pPr>
      <w:r w:rsidRPr="00922E40">
        <w:rPr>
          <w:rFonts w:ascii="Arial" w:hAnsi="Arial" w:cs="Arial"/>
          <w:color w:val="000000"/>
          <w:sz w:val="32"/>
          <w:szCs w:val="32"/>
        </w:rPr>
        <w:t>Recently, the Community Benefits Department at Beth Israel Deaconess Medical Center sponsored a free full day in-person training to anyone who would like to be trained by a Mental Health First Aid Instructor.</w:t>
      </w:r>
      <w:r w:rsidRPr="00922E40">
        <w:rPr>
          <w:rFonts w:ascii="Arial" w:hAnsi="Arial" w:cs="Arial"/>
          <w:sz w:val="32"/>
          <w:szCs w:val="32"/>
        </w:rPr>
        <w:t xml:space="preserve">  I am already a professional social worker and was intrigued so I signed up.  I didn't know any of the people who attended the course. We came from different backgrounds, and we all came for different reasons.  In short, the class was reflective of the public in general.  </w:t>
      </w:r>
    </w:p>
    <w:p w14:paraId="145160AD" w14:textId="77777777" w:rsidR="00DC5B2D" w:rsidRPr="00922E40" w:rsidRDefault="00DC5B2D" w:rsidP="00DC5B2D">
      <w:pPr>
        <w:rPr>
          <w:rFonts w:ascii="Arial" w:hAnsi="Arial" w:cs="Arial"/>
          <w:sz w:val="32"/>
          <w:szCs w:val="32"/>
        </w:rPr>
      </w:pPr>
    </w:p>
    <w:p w14:paraId="10F68B91"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At the end of the training, we were each given a 234-page Mental Health First Aid USA For Adults Assisting Adults Manual to continue our education after the course.  As the manual states, “The vision is for Mental Health First Aid to become as common as CPR and for Mental Health First Aid training to be available to everyone in the United States... First Aiders learn how to offer initial help in both noncritical mental health and substance use situations and, in a crisis, using the Mental Health First Aid 5-step action plan known as </w:t>
      </w:r>
      <w:proofErr w:type="gramStart"/>
      <w:r w:rsidRPr="00922E40">
        <w:rPr>
          <w:rFonts w:ascii="Arial" w:hAnsi="Arial" w:cs="Arial"/>
          <w:sz w:val="32"/>
          <w:szCs w:val="32"/>
        </w:rPr>
        <w:t>ALGEE.“</w:t>
      </w:r>
      <w:proofErr w:type="gramEnd"/>
      <w:r w:rsidRPr="00922E40">
        <w:rPr>
          <w:rFonts w:ascii="Arial" w:hAnsi="Arial" w:cs="Arial"/>
          <w:sz w:val="32"/>
          <w:szCs w:val="32"/>
        </w:rPr>
        <w:t xml:space="preserve">  During our training, we learned the meaning behind the acronym </w:t>
      </w:r>
      <w:r w:rsidRPr="00922E40">
        <w:rPr>
          <w:rFonts w:ascii="Arial" w:hAnsi="Arial" w:cs="Arial"/>
          <w:b/>
          <w:bCs/>
          <w:sz w:val="32"/>
          <w:szCs w:val="32"/>
        </w:rPr>
        <w:t>ALGEE:</w:t>
      </w:r>
    </w:p>
    <w:p w14:paraId="5D54EE6D" w14:textId="77777777" w:rsidR="00DC5B2D" w:rsidRPr="00922E40" w:rsidRDefault="00DC5B2D" w:rsidP="00DC5B2D">
      <w:pPr>
        <w:rPr>
          <w:rFonts w:ascii="Arial" w:hAnsi="Arial" w:cs="Arial"/>
          <w:sz w:val="32"/>
          <w:szCs w:val="32"/>
        </w:rPr>
      </w:pPr>
    </w:p>
    <w:p w14:paraId="1E4BA0A5" w14:textId="77777777" w:rsidR="00DC5B2D" w:rsidRPr="00922E40" w:rsidRDefault="00DC5B2D" w:rsidP="00DC5B2D">
      <w:pPr>
        <w:ind w:firstLine="709"/>
        <w:rPr>
          <w:rFonts w:ascii="Arial" w:hAnsi="Arial" w:cs="Arial"/>
          <w:sz w:val="32"/>
          <w:szCs w:val="32"/>
          <w:u w:val="single"/>
        </w:rPr>
      </w:pPr>
      <w:r w:rsidRPr="00922E40">
        <w:rPr>
          <w:rFonts w:ascii="Arial" w:hAnsi="Arial" w:cs="Arial"/>
          <w:b/>
          <w:bCs/>
          <w:sz w:val="32"/>
          <w:szCs w:val="32"/>
        </w:rPr>
        <w:t>A</w:t>
      </w:r>
      <w:r w:rsidRPr="00922E40">
        <w:rPr>
          <w:rFonts w:ascii="Arial" w:hAnsi="Arial" w:cs="Arial"/>
          <w:sz w:val="32"/>
          <w:szCs w:val="32"/>
        </w:rPr>
        <w:t>pproach a person, assess for risk of harm or suicide, and assist</w:t>
      </w:r>
    </w:p>
    <w:p w14:paraId="565E93A3" w14:textId="77777777" w:rsidR="00DC5B2D" w:rsidRPr="00922E40" w:rsidRDefault="00DC5B2D" w:rsidP="00DC5B2D">
      <w:pPr>
        <w:ind w:firstLine="709"/>
        <w:rPr>
          <w:rFonts w:ascii="Arial" w:hAnsi="Arial" w:cs="Arial"/>
          <w:sz w:val="32"/>
          <w:szCs w:val="32"/>
          <w:u w:val="single"/>
        </w:rPr>
      </w:pPr>
      <w:r w:rsidRPr="00922E40">
        <w:rPr>
          <w:rFonts w:ascii="Arial" w:hAnsi="Arial" w:cs="Arial"/>
          <w:b/>
          <w:bCs/>
          <w:sz w:val="32"/>
          <w:szCs w:val="32"/>
        </w:rPr>
        <w:t>L</w:t>
      </w:r>
      <w:r w:rsidRPr="00922E40">
        <w:rPr>
          <w:rFonts w:ascii="Arial" w:hAnsi="Arial" w:cs="Arial"/>
          <w:sz w:val="32"/>
          <w:szCs w:val="32"/>
        </w:rPr>
        <w:t>isten non-judgmentally</w:t>
      </w:r>
    </w:p>
    <w:p w14:paraId="0552A8D0" w14:textId="77777777" w:rsidR="00DC5B2D" w:rsidRPr="00922E40" w:rsidRDefault="00DC5B2D" w:rsidP="00DC5B2D">
      <w:pPr>
        <w:ind w:firstLine="709"/>
        <w:rPr>
          <w:rFonts w:ascii="Arial" w:hAnsi="Arial" w:cs="Arial"/>
          <w:sz w:val="32"/>
          <w:szCs w:val="32"/>
          <w:u w:val="single"/>
        </w:rPr>
      </w:pPr>
      <w:r w:rsidRPr="00922E40">
        <w:rPr>
          <w:rFonts w:ascii="Arial" w:hAnsi="Arial" w:cs="Arial"/>
          <w:b/>
          <w:bCs/>
          <w:sz w:val="32"/>
          <w:szCs w:val="32"/>
        </w:rPr>
        <w:t>G</w:t>
      </w:r>
      <w:r w:rsidRPr="00922E40">
        <w:rPr>
          <w:rFonts w:ascii="Arial" w:hAnsi="Arial" w:cs="Arial"/>
          <w:sz w:val="32"/>
          <w:szCs w:val="32"/>
        </w:rPr>
        <w:t>ive reassurance and information</w:t>
      </w:r>
    </w:p>
    <w:p w14:paraId="4F22E9CF" w14:textId="77777777" w:rsidR="00DC5B2D" w:rsidRPr="00922E40" w:rsidRDefault="00DC5B2D" w:rsidP="00DC5B2D">
      <w:pPr>
        <w:ind w:firstLine="709"/>
        <w:rPr>
          <w:rFonts w:ascii="Arial" w:hAnsi="Arial" w:cs="Arial"/>
          <w:sz w:val="32"/>
          <w:szCs w:val="32"/>
          <w:u w:val="single"/>
        </w:rPr>
      </w:pPr>
      <w:r w:rsidRPr="00922E40">
        <w:rPr>
          <w:rFonts w:ascii="Arial" w:hAnsi="Arial" w:cs="Arial"/>
          <w:b/>
          <w:bCs/>
          <w:sz w:val="32"/>
          <w:szCs w:val="32"/>
        </w:rPr>
        <w:t>E</w:t>
      </w:r>
      <w:r w:rsidRPr="00922E40">
        <w:rPr>
          <w:rFonts w:ascii="Arial" w:hAnsi="Arial" w:cs="Arial"/>
          <w:sz w:val="32"/>
          <w:szCs w:val="32"/>
        </w:rPr>
        <w:t>ncourage appropriate professional help</w:t>
      </w:r>
    </w:p>
    <w:p w14:paraId="09709786" w14:textId="77777777" w:rsidR="00DC5B2D" w:rsidRPr="00922E40" w:rsidRDefault="00DC5B2D" w:rsidP="00DC5B2D">
      <w:pPr>
        <w:ind w:firstLine="709"/>
        <w:rPr>
          <w:rFonts w:ascii="Arial" w:hAnsi="Arial" w:cs="Arial"/>
          <w:sz w:val="32"/>
          <w:szCs w:val="32"/>
          <w:u w:val="single"/>
        </w:rPr>
      </w:pPr>
      <w:r w:rsidRPr="00922E40">
        <w:rPr>
          <w:rFonts w:ascii="Arial" w:hAnsi="Arial" w:cs="Arial"/>
          <w:b/>
          <w:bCs/>
          <w:sz w:val="32"/>
          <w:szCs w:val="32"/>
        </w:rPr>
        <w:t>E</w:t>
      </w:r>
      <w:r w:rsidRPr="00922E40">
        <w:rPr>
          <w:rFonts w:ascii="Arial" w:hAnsi="Arial" w:cs="Arial"/>
          <w:sz w:val="32"/>
          <w:szCs w:val="32"/>
        </w:rPr>
        <w:t>ncourage self-help and other support strategies</w:t>
      </w:r>
    </w:p>
    <w:p w14:paraId="3F71A3AE" w14:textId="77777777" w:rsidR="00DC5B2D" w:rsidRPr="00922E40" w:rsidRDefault="00DC5B2D" w:rsidP="00DC5B2D">
      <w:pPr>
        <w:rPr>
          <w:rFonts w:ascii="Arial" w:hAnsi="Arial" w:cs="Arial"/>
          <w:sz w:val="32"/>
          <w:szCs w:val="32"/>
          <w:u w:val="single"/>
        </w:rPr>
      </w:pPr>
    </w:p>
    <w:p w14:paraId="05A1264D" w14:textId="77777777" w:rsidR="00DC5B2D" w:rsidRPr="00922E40" w:rsidRDefault="00DC5B2D" w:rsidP="00DC5B2D">
      <w:pPr>
        <w:rPr>
          <w:rFonts w:ascii="Arial" w:hAnsi="Arial" w:cs="Arial"/>
          <w:sz w:val="32"/>
          <w:szCs w:val="32"/>
          <w:u w:val="single"/>
        </w:rPr>
      </w:pPr>
      <w:r w:rsidRPr="00922E40">
        <w:rPr>
          <w:rFonts w:ascii="Arial" w:hAnsi="Arial" w:cs="Arial"/>
          <w:sz w:val="32"/>
          <w:szCs w:val="32"/>
        </w:rPr>
        <w:t xml:space="preserve">During the class, we practiced role-playing both as the Mental Health First Aider and the person being approached.  We also had plenty of </w:t>
      </w:r>
      <w:r w:rsidRPr="00922E40">
        <w:rPr>
          <w:rFonts w:ascii="Arial" w:hAnsi="Arial" w:cs="Arial"/>
          <w:sz w:val="32"/>
          <w:szCs w:val="32"/>
        </w:rPr>
        <w:lastRenderedPageBreak/>
        <w:t xml:space="preserve">opportunities to participate in class discussions.  To earn certification, participants had to pass a test to demonstrate we understood the subject matter.  A few weeks later, we met again on Zoom for a follow-up discussion to discuss how we were applying what we learned in real life situations.  </w:t>
      </w:r>
    </w:p>
    <w:p w14:paraId="12471485" w14:textId="77777777" w:rsidR="00DC5B2D" w:rsidRPr="00922E40" w:rsidRDefault="00DC5B2D" w:rsidP="00DC5B2D">
      <w:pPr>
        <w:rPr>
          <w:rFonts w:ascii="Arial" w:hAnsi="Arial" w:cs="Arial"/>
          <w:sz w:val="32"/>
          <w:szCs w:val="32"/>
          <w:u w:val="single"/>
        </w:rPr>
      </w:pPr>
    </w:p>
    <w:p w14:paraId="4BEADCCD" w14:textId="77777777" w:rsidR="00DC5B2D" w:rsidRPr="00922E40" w:rsidRDefault="00DC5B2D" w:rsidP="00DC5B2D">
      <w:pPr>
        <w:rPr>
          <w:rFonts w:ascii="Arial" w:hAnsi="Arial" w:cs="Arial"/>
          <w:b/>
          <w:bCs/>
          <w:sz w:val="32"/>
          <w:szCs w:val="32"/>
          <w:u w:val="single"/>
        </w:rPr>
      </w:pPr>
      <w:r w:rsidRPr="00922E40">
        <w:rPr>
          <w:rFonts w:ascii="Arial" w:hAnsi="Arial" w:cs="Arial"/>
          <w:b/>
          <w:bCs/>
          <w:sz w:val="32"/>
          <w:szCs w:val="32"/>
        </w:rPr>
        <w:t>Here’s one example of how I put my Mental Health First Aid training into practice:</w:t>
      </w:r>
    </w:p>
    <w:p w14:paraId="0C257DF1" w14:textId="77777777" w:rsidR="00DC5B2D" w:rsidRPr="00922E40" w:rsidRDefault="00DC5B2D" w:rsidP="00DC5B2D">
      <w:pPr>
        <w:rPr>
          <w:rFonts w:ascii="Arial" w:hAnsi="Arial" w:cs="Arial"/>
          <w:sz w:val="32"/>
          <w:szCs w:val="32"/>
          <w:u w:val="single"/>
        </w:rPr>
      </w:pPr>
    </w:p>
    <w:p w14:paraId="155D3562"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Sink garbage disposals are great, until they have something stuck in them, right?  One day, I had a sudsy sink filled with lots of dishes, utensils, and glasses soaking, and the next minute the water wouldn't go down the drain. I needed the plumber.  He is the same plumber I have used before.  He is always pleasant, but he’s always in and out quickly to get to the next job.  Except, this time his visit was different.  It began like other visits, with a quick repair…one, two, three, my water was going down and the garbage disposal was working again.  But, instead of running out the door, he turned to me and vented about a difficult health journey he has been on. </w:t>
      </w:r>
    </w:p>
    <w:p w14:paraId="33D5B83C" w14:textId="77777777" w:rsidR="00DC5B2D" w:rsidRPr="00922E40" w:rsidRDefault="00DC5B2D" w:rsidP="00DC5B2D">
      <w:pPr>
        <w:rPr>
          <w:rFonts w:ascii="Arial" w:hAnsi="Arial" w:cs="Arial"/>
          <w:sz w:val="32"/>
          <w:szCs w:val="32"/>
          <w:u w:val="single"/>
        </w:rPr>
      </w:pPr>
    </w:p>
    <w:p w14:paraId="2909A227"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In the Mental Health First Aid training, I learned that we don’t have to use all parts of ALGEE or even use them in any </w:t>
      </w:r>
      <w:proofErr w:type="gramStart"/>
      <w:r w:rsidRPr="00922E40">
        <w:rPr>
          <w:rFonts w:ascii="Arial" w:hAnsi="Arial" w:cs="Arial"/>
          <w:sz w:val="32"/>
          <w:szCs w:val="32"/>
        </w:rPr>
        <w:t>particular order</w:t>
      </w:r>
      <w:proofErr w:type="gramEnd"/>
      <w:r w:rsidRPr="00922E40">
        <w:rPr>
          <w:rFonts w:ascii="Arial" w:hAnsi="Arial" w:cs="Arial"/>
          <w:sz w:val="32"/>
          <w:szCs w:val="32"/>
        </w:rPr>
        <w:t xml:space="preserve">.  So, I mostly listened.  I was wearing a face mask and nodded every so often to confirm that I was listening.  From time to time, I asked a question to clarify my understanding.  But mostly, it was a matter of being there, as a witness of sorts to his medical trauma.  </w:t>
      </w:r>
    </w:p>
    <w:p w14:paraId="719E692A" w14:textId="77777777" w:rsidR="00DC5B2D" w:rsidRPr="00922E40" w:rsidRDefault="00DC5B2D" w:rsidP="00DC5B2D">
      <w:pPr>
        <w:rPr>
          <w:rFonts w:ascii="Arial" w:hAnsi="Arial" w:cs="Arial"/>
          <w:sz w:val="32"/>
          <w:szCs w:val="32"/>
        </w:rPr>
      </w:pPr>
    </w:p>
    <w:p w14:paraId="65355688"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Who among us hasn't had an upsetting medical situation ourselves, or know someone who has?  He wanted to be heard, and I validated that he’d been through a lot.  As a third party, I was able to give reassurance and even offer an idea or two on how to move forward on his medical matter.  As a Mental Health First Aider, there are times when I approach other people who I’m concerned about, but in this case, the plumber chose to tell me his story.  I gave him space to do that, and I think that alone is what he needed that day.  </w:t>
      </w:r>
    </w:p>
    <w:p w14:paraId="4A459D5C" w14:textId="77777777" w:rsidR="00DC5B2D" w:rsidRPr="00922E40" w:rsidRDefault="00DC5B2D" w:rsidP="00DC5B2D">
      <w:pPr>
        <w:rPr>
          <w:rFonts w:ascii="Arial" w:hAnsi="Arial" w:cs="Arial"/>
          <w:sz w:val="32"/>
          <w:szCs w:val="32"/>
          <w:u w:val="single"/>
        </w:rPr>
      </w:pPr>
    </w:p>
    <w:p w14:paraId="6BB2B939" w14:textId="77777777" w:rsidR="00DC5B2D" w:rsidRPr="00922E40" w:rsidRDefault="00DC5B2D" w:rsidP="00DC5B2D">
      <w:pPr>
        <w:rPr>
          <w:rFonts w:ascii="Arial" w:hAnsi="Arial" w:cs="Arial"/>
          <w:sz w:val="32"/>
          <w:szCs w:val="32"/>
        </w:rPr>
      </w:pPr>
      <w:r w:rsidRPr="00922E40">
        <w:rPr>
          <w:rFonts w:ascii="Arial" w:hAnsi="Arial" w:cs="Arial"/>
          <w:sz w:val="32"/>
          <w:szCs w:val="32"/>
        </w:rPr>
        <w:t>I am glad I took the opportunity to learn about Mental Health First Aid, and I hope you consider learning about becoming certified as well.  There will always be a need for Physical First Aid from people who are trained by the Red Cross etc.  But we also need many people who are trained in Mental Health First Aid because the human mind and spirit are just as important as the physical body.</w:t>
      </w:r>
    </w:p>
    <w:p w14:paraId="4278A1A3" w14:textId="77777777" w:rsidR="00DC5B2D" w:rsidRPr="00922E40" w:rsidRDefault="00DC5B2D" w:rsidP="00DC5B2D">
      <w:pPr>
        <w:rPr>
          <w:rFonts w:ascii="Arial" w:hAnsi="Arial" w:cs="Arial"/>
          <w:sz w:val="32"/>
          <w:szCs w:val="32"/>
        </w:rPr>
      </w:pPr>
    </w:p>
    <w:p w14:paraId="28DDD3A4"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For more information about Mental Health First Aid and to find a course near you, visit </w:t>
      </w:r>
      <w:hyperlink r:id="rId22" w:history="1">
        <w:r w:rsidRPr="00922E40">
          <w:rPr>
            <w:rStyle w:val="Hyperlink"/>
            <w:rFonts w:ascii="Arial" w:hAnsi="Arial" w:cs="Arial"/>
            <w:sz w:val="32"/>
            <w:szCs w:val="32"/>
          </w:rPr>
          <w:t>www.mhfa.org</w:t>
        </w:r>
      </w:hyperlink>
      <w:r w:rsidRPr="00922E40">
        <w:rPr>
          <w:rFonts w:ascii="Arial" w:hAnsi="Arial" w:cs="Arial"/>
          <w:sz w:val="32"/>
          <w:szCs w:val="32"/>
        </w:rPr>
        <w:t xml:space="preserve">.  </w:t>
      </w:r>
    </w:p>
    <w:p w14:paraId="610D03DB" w14:textId="77777777" w:rsidR="00DC5B2D" w:rsidRPr="00922E40" w:rsidRDefault="00DC5B2D" w:rsidP="00DC5B2D">
      <w:pPr>
        <w:rPr>
          <w:rFonts w:ascii="Arial" w:hAnsi="Arial" w:cs="Arial"/>
          <w:sz w:val="32"/>
          <w:szCs w:val="32"/>
        </w:rPr>
      </w:pPr>
    </w:p>
    <w:p w14:paraId="4B59DB20" w14:textId="77777777" w:rsidR="00DC5B2D" w:rsidRPr="00922E40" w:rsidRDefault="00DC5B2D" w:rsidP="00DC5B2D">
      <w:pPr>
        <w:rPr>
          <w:rFonts w:ascii="Arial" w:hAnsi="Arial" w:cs="Arial"/>
          <w:i/>
          <w:sz w:val="32"/>
          <w:szCs w:val="32"/>
        </w:rPr>
      </w:pPr>
      <w:r w:rsidRPr="00922E40">
        <w:rPr>
          <w:rFonts w:ascii="Arial" w:hAnsi="Arial" w:cs="Arial"/>
          <w:i/>
          <w:iCs/>
          <w:sz w:val="32"/>
          <w:szCs w:val="32"/>
        </w:rPr>
        <w:t>Sandy Alissa Novack</w:t>
      </w:r>
      <w:r w:rsidRPr="00922E40">
        <w:rPr>
          <w:rFonts w:ascii="Arial" w:hAnsi="Arial" w:cs="Arial"/>
          <w:i/>
          <w:sz w:val="32"/>
          <w:szCs w:val="32"/>
        </w:rPr>
        <w:t>, MBA, LICSW, ACSW, CSW-G</w:t>
      </w:r>
      <w:r w:rsidRPr="00922E40">
        <w:rPr>
          <w:rFonts w:ascii="Arial" w:hAnsi="Arial" w:cs="Arial"/>
          <w:i/>
          <w:iCs/>
          <w:sz w:val="32"/>
          <w:szCs w:val="32"/>
        </w:rPr>
        <w:t xml:space="preserve"> is on the Board of Directors of the Disability Policy Consortium and volunteers with the Boston Center for Independent Living.</w:t>
      </w:r>
      <w:r w:rsidRPr="00922E40">
        <w:rPr>
          <w:rFonts w:ascii="Arial" w:hAnsi="Arial" w:cs="Arial"/>
          <w:i/>
          <w:sz w:val="32"/>
          <w:szCs w:val="32"/>
        </w:rPr>
        <w:t xml:space="preserve"> </w:t>
      </w:r>
    </w:p>
    <w:p w14:paraId="037F31B0" w14:textId="77777777" w:rsidR="00DC5B2D" w:rsidRDefault="00DC5B2D" w:rsidP="00CB0C36">
      <w:pPr>
        <w:rPr>
          <w:rFonts w:ascii="Arial" w:hAnsi="Arial" w:cs="Arial"/>
          <w:sz w:val="32"/>
          <w:szCs w:val="32"/>
        </w:rPr>
      </w:pPr>
    </w:p>
    <w:p w14:paraId="4416AE9E" w14:textId="77777777" w:rsidR="00922E40" w:rsidRPr="00922E40" w:rsidRDefault="00922E40" w:rsidP="00CB0C36">
      <w:pPr>
        <w:rPr>
          <w:rFonts w:ascii="Arial" w:hAnsi="Arial" w:cs="Arial"/>
          <w:sz w:val="32"/>
          <w:szCs w:val="32"/>
        </w:rPr>
      </w:pPr>
    </w:p>
    <w:p w14:paraId="4CC78430"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 xml:space="preserve">Friendly Visitor Program Seen </w:t>
      </w:r>
      <w:proofErr w:type="gramStart"/>
      <w:r w:rsidRPr="00922E40">
        <w:rPr>
          <w:rFonts w:ascii="Arial" w:hAnsi="Arial" w:cs="Arial"/>
          <w:b/>
          <w:bCs/>
          <w:sz w:val="32"/>
          <w:szCs w:val="32"/>
        </w:rPr>
        <w:t>From</w:t>
      </w:r>
      <w:proofErr w:type="gramEnd"/>
      <w:r w:rsidRPr="00922E40">
        <w:rPr>
          <w:rFonts w:ascii="Arial" w:hAnsi="Arial" w:cs="Arial"/>
          <w:b/>
          <w:bCs/>
          <w:sz w:val="32"/>
          <w:szCs w:val="32"/>
        </w:rPr>
        <w:t xml:space="preserve"> Both Sides</w:t>
      </w:r>
    </w:p>
    <w:p w14:paraId="1D26F876"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By Joan Burrows</w:t>
      </w:r>
    </w:p>
    <w:p w14:paraId="7B16843B" w14:textId="77777777" w:rsidR="00DC5B2D" w:rsidRPr="00922E40" w:rsidRDefault="00DC5B2D" w:rsidP="00DC5B2D">
      <w:pPr>
        <w:pStyle w:val="NoSpacing"/>
        <w:jc w:val="center"/>
        <w:rPr>
          <w:rFonts w:ascii="Arial" w:hAnsi="Arial" w:cs="Arial"/>
          <w:b/>
          <w:bCs/>
          <w:sz w:val="32"/>
          <w:szCs w:val="32"/>
        </w:rPr>
      </w:pPr>
    </w:p>
    <w:p w14:paraId="29DBC292" w14:textId="77777777" w:rsidR="00DC5B2D" w:rsidRPr="00922E40" w:rsidRDefault="00DC5B2D" w:rsidP="00DC5B2D">
      <w:pPr>
        <w:rPr>
          <w:rFonts w:ascii="Arial" w:hAnsi="Arial" w:cs="Arial"/>
          <w:sz w:val="32"/>
          <w:szCs w:val="32"/>
        </w:rPr>
      </w:pPr>
      <w:r w:rsidRPr="00922E40">
        <w:rPr>
          <w:rFonts w:ascii="Arial" w:hAnsi="Arial" w:cs="Arial"/>
          <w:sz w:val="32"/>
          <w:szCs w:val="32"/>
        </w:rPr>
        <w:t>After my husband died in 2001, I spent many years as a "Friendly Visitor" in Acton, and I loved it!</w:t>
      </w:r>
    </w:p>
    <w:p w14:paraId="6EC42D88" w14:textId="77777777" w:rsidR="00DC5B2D" w:rsidRPr="00922E40" w:rsidRDefault="00DC5B2D" w:rsidP="00DC5B2D">
      <w:pPr>
        <w:rPr>
          <w:rFonts w:ascii="Arial" w:eastAsia="Times New Roman" w:hAnsi="Arial" w:cs="Arial"/>
          <w:color w:val="000000"/>
          <w:sz w:val="32"/>
          <w:szCs w:val="32"/>
        </w:rPr>
      </w:pPr>
    </w:p>
    <w:p w14:paraId="7713BA15" w14:textId="77777777" w:rsidR="00DC5B2D" w:rsidRPr="00922E40" w:rsidRDefault="00DC5B2D" w:rsidP="00DC5B2D">
      <w:pPr>
        <w:rPr>
          <w:rFonts w:ascii="Arial" w:hAnsi="Arial" w:cs="Arial"/>
          <w:sz w:val="32"/>
          <w:szCs w:val="32"/>
        </w:rPr>
      </w:pPr>
      <w:r w:rsidRPr="00922E40">
        <w:rPr>
          <w:rFonts w:ascii="Arial" w:hAnsi="Arial" w:cs="Arial"/>
          <w:sz w:val="32"/>
          <w:szCs w:val="32"/>
        </w:rPr>
        <w:t>I met two incredible women who quickly became dear friends. Their photos are still on my refrigerator today. I have such fond memories: walking together, playing Scrabble and doing crossword puzzles, enjoying homemade chocolate chip cookies baked by a 90-year-old, and listening to her play beautiful Chopin pieces on the piano. I also remember lunches at Friendly’s where I had to order dessert, or she wouldn’t order it.  She adored her sweets!  The time I spent with these lovely women brought me so much joy. They showed me, through their spirit and zest for life, that age doesn’t define us, and that life still holds so much beauty and promise, no matter the number.</w:t>
      </w:r>
    </w:p>
    <w:p w14:paraId="4AD6A540" w14:textId="77777777" w:rsidR="00DC5B2D" w:rsidRPr="00922E40" w:rsidRDefault="00DC5B2D" w:rsidP="00DC5B2D">
      <w:pPr>
        <w:rPr>
          <w:rFonts w:ascii="Arial" w:eastAsia="Times New Roman" w:hAnsi="Arial" w:cs="Arial"/>
          <w:sz w:val="32"/>
          <w:szCs w:val="32"/>
        </w:rPr>
      </w:pPr>
    </w:p>
    <w:p w14:paraId="278E5833" w14:textId="77777777" w:rsidR="00DC5B2D" w:rsidRPr="00922E40" w:rsidRDefault="00DC5B2D" w:rsidP="00DC5B2D">
      <w:pPr>
        <w:rPr>
          <w:rFonts w:ascii="Arial" w:hAnsi="Arial" w:cs="Arial"/>
          <w:sz w:val="32"/>
          <w:szCs w:val="32"/>
        </w:rPr>
      </w:pPr>
      <w:r w:rsidRPr="00922E40">
        <w:rPr>
          <w:rFonts w:ascii="Arial" w:hAnsi="Arial" w:cs="Arial"/>
          <w:sz w:val="32"/>
          <w:szCs w:val="32"/>
        </w:rPr>
        <w:lastRenderedPageBreak/>
        <w:t xml:space="preserve">I’m now 94 years old, and some days it’s hard to find the same joy I used to feel. The days can be long and often lonely. Sometimes, I wish I had someone like </w:t>
      </w:r>
      <w:r w:rsidRPr="00922E40">
        <w:rPr>
          <w:rStyle w:val="Emphasis"/>
          <w:rFonts w:ascii="Arial" w:hAnsi="Arial" w:cs="Arial"/>
          <w:sz w:val="32"/>
          <w:szCs w:val="32"/>
        </w:rPr>
        <w:t>me</w:t>
      </w:r>
      <w:r w:rsidRPr="00922E40">
        <w:rPr>
          <w:rFonts w:ascii="Arial" w:hAnsi="Arial" w:cs="Arial"/>
          <w:sz w:val="32"/>
          <w:szCs w:val="32"/>
        </w:rPr>
        <w:t xml:space="preserve"> to come visit.</w:t>
      </w:r>
    </w:p>
    <w:p w14:paraId="1ADA6F1A" w14:textId="77777777" w:rsidR="00DC5B2D" w:rsidRPr="00922E40" w:rsidRDefault="00DC5B2D" w:rsidP="00DC5B2D">
      <w:pPr>
        <w:rPr>
          <w:rFonts w:ascii="Arial" w:hAnsi="Arial" w:cs="Arial"/>
          <w:sz w:val="32"/>
          <w:szCs w:val="32"/>
        </w:rPr>
      </w:pPr>
    </w:p>
    <w:p w14:paraId="48E4F25D"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I do have good friends who stop by, and I’m so grateful for them. But they have their own busy lives, and being in their 60s and 70s, they also face health issues. Still, when they visit once a week, it truly </w:t>
      </w:r>
      <w:r w:rsidRPr="00922E40">
        <w:rPr>
          <w:rStyle w:val="Emphasis"/>
          <w:rFonts w:ascii="Arial" w:hAnsi="Arial" w:cs="Arial"/>
          <w:sz w:val="32"/>
          <w:szCs w:val="32"/>
        </w:rPr>
        <w:t>makes my day</w:t>
      </w:r>
      <w:r w:rsidRPr="00922E40">
        <w:rPr>
          <w:rFonts w:ascii="Arial" w:hAnsi="Arial" w:cs="Arial"/>
          <w:sz w:val="32"/>
          <w:szCs w:val="32"/>
        </w:rPr>
        <w:t>. Just having someone there who cares makes all the difference. We talk about all kinds of things, not just health issues, like local news, people we know, their families, their pets, and more (we stay away from Washington politics!). They often bring flowers or plants, which brighten up my space, and sometimes goodies too. Deviled eggs are a favorite, along with cookies and homemade dinners.</w:t>
      </w:r>
    </w:p>
    <w:p w14:paraId="1232C34A" w14:textId="77777777" w:rsidR="00DC5B2D" w:rsidRPr="00922E40" w:rsidRDefault="00DC5B2D" w:rsidP="00DC5B2D">
      <w:pPr>
        <w:rPr>
          <w:rFonts w:ascii="Arial" w:hAnsi="Arial" w:cs="Arial"/>
          <w:sz w:val="32"/>
          <w:szCs w:val="32"/>
        </w:rPr>
      </w:pPr>
    </w:p>
    <w:p w14:paraId="407A97C5" w14:textId="77777777" w:rsidR="00DC5B2D" w:rsidRPr="00922E40" w:rsidRDefault="00DC5B2D" w:rsidP="00DC5B2D">
      <w:pPr>
        <w:rPr>
          <w:rFonts w:ascii="Arial" w:hAnsi="Arial" w:cs="Arial"/>
          <w:sz w:val="32"/>
          <w:szCs w:val="32"/>
        </w:rPr>
      </w:pPr>
      <w:r w:rsidRPr="00922E40">
        <w:rPr>
          <w:rFonts w:ascii="Arial" w:hAnsi="Arial" w:cs="Arial"/>
          <w:sz w:val="32"/>
          <w:szCs w:val="32"/>
        </w:rPr>
        <w:t>I live in a condominium, which is nice because there are many people around. My upstairs neighbor and her daughters are special friends, and other neighbors kindly bring in my packages. And just yesterday, I had the best visit ever!  A 7-month-old baby boy came by, full of smiles. My heart was absolutely lifted by his sweet presence.</w:t>
      </w:r>
    </w:p>
    <w:p w14:paraId="3A1D28A6" w14:textId="77777777" w:rsidR="00DC5B2D" w:rsidRPr="00922E40" w:rsidRDefault="00DC5B2D" w:rsidP="00DC5B2D">
      <w:pPr>
        <w:rPr>
          <w:rFonts w:ascii="Arial" w:eastAsia="Times New Roman" w:hAnsi="Arial" w:cs="Arial"/>
          <w:sz w:val="32"/>
          <w:szCs w:val="32"/>
        </w:rPr>
      </w:pPr>
    </w:p>
    <w:p w14:paraId="0BAD381B" w14:textId="77777777" w:rsidR="00DC5B2D" w:rsidRPr="00922E40" w:rsidRDefault="00DC5B2D" w:rsidP="00DC5B2D">
      <w:pPr>
        <w:rPr>
          <w:rFonts w:ascii="Arial" w:hAnsi="Arial" w:cs="Arial"/>
          <w:sz w:val="32"/>
          <w:szCs w:val="32"/>
        </w:rPr>
      </w:pPr>
      <w:r w:rsidRPr="00922E40">
        <w:rPr>
          <w:rFonts w:ascii="Arial" w:hAnsi="Arial" w:cs="Arial"/>
          <w:sz w:val="32"/>
          <w:szCs w:val="32"/>
        </w:rPr>
        <w:t>We need a Friendly Visitor program in every community. No one, especially those with disabilities or older adults, should suffer from loneliness. My own sister chose to end her life by starving herself because she felt so alone. I know two others who are close to making the same heartbreaking choice. If I know of three, there are surely many more. Please don’t let this happen in your town. Visit someone today. Speak up in your community to help start a program. It costs nothing, just volunteers with kind hearts. Contact your local Center for Independent Living or Council on Aging, write an article for your town paper, or post online to raise awareness and find others who want to help. Let's come together to ensure no one in our community feels alone.</w:t>
      </w:r>
    </w:p>
    <w:p w14:paraId="0F4E2872" w14:textId="77777777" w:rsidR="00DC5B2D" w:rsidRPr="00922E40" w:rsidRDefault="00DC5B2D" w:rsidP="00DC5B2D">
      <w:pPr>
        <w:rPr>
          <w:rFonts w:ascii="Arial" w:eastAsia="Times New Roman" w:hAnsi="Arial" w:cs="Arial"/>
          <w:color w:val="000000"/>
          <w:sz w:val="32"/>
          <w:szCs w:val="32"/>
        </w:rPr>
      </w:pPr>
    </w:p>
    <w:p w14:paraId="44725F93" w14:textId="77777777" w:rsidR="00DC5B2D" w:rsidRPr="00922E40" w:rsidRDefault="00DC5B2D" w:rsidP="00DC5B2D">
      <w:pPr>
        <w:rPr>
          <w:rFonts w:ascii="Arial" w:eastAsia="Times New Roman" w:hAnsi="Arial" w:cs="Arial"/>
          <w:i/>
          <w:sz w:val="32"/>
          <w:szCs w:val="32"/>
        </w:rPr>
      </w:pPr>
      <w:r w:rsidRPr="00922E40">
        <w:rPr>
          <w:rFonts w:ascii="Arial" w:hAnsi="Arial" w:cs="Arial"/>
          <w:i/>
          <w:sz w:val="32"/>
          <w:szCs w:val="32"/>
        </w:rPr>
        <w:lastRenderedPageBreak/>
        <w:t>Joan Burrows s</w:t>
      </w:r>
      <w:r w:rsidRPr="00922E40">
        <w:rPr>
          <w:rFonts w:ascii="Arial" w:eastAsia="Times New Roman" w:hAnsi="Arial" w:cs="Arial"/>
          <w:i/>
          <w:color w:val="333333"/>
          <w:sz w:val="32"/>
          <w:szCs w:val="32"/>
        </w:rPr>
        <w:t>tudied music in New York City and later taught piano. She was a nursery school owner, teacher, and music director. Joan began the Acton Commission on Disability with Walter Kiver.  She is a caring companion for people with disabilities and seniors.</w:t>
      </w:r>
    </w:p>
    <w:p w14:paraId="22C20884" w14:textId="77777777" w:rsidR="00DC5B2D" w:rsidRDefault="00DC5B2D" w:rsidP="00CB0C36">
      <w:pPr>
        <w:rPr>
          <w:rFonts w:ascii="Arial" w:hAnsi="Arial" w:cs="Arial"/>
          <w:sz w:val="32"/>
          <w:szCs w:val="32"/>
        </w:rPr>
      </w:pPr>
    </w:p>
    <w:p w14:paraId="11265CE0" w14:textId="77777777" w:rsidR="00922E40" w:rsidRPr="00922E40" w:rsidRDefault="00922E40" w:rsidP="00CB0C36">
      <w:pPr>
        <w:rPr>
          <w:rFonts w:ascii="Arial" w:hAnsi="Arial" w:cs="Arial"/>
          <w:sz w:val="32"/>
          <w:szCs w:val="32"/>
        </w:rPr>
      </w:pPr>
    </w:p>
    <w:p w14:paraId="1615ABC8"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Beyond Barriers: A Hearty Journey Through the UK</w:t>
      </w:r>
    </w:p>
    <w:p w14:paraId="586BC5BC" w14:textId="77777777" w:rsidR="00DC5B2D" w:rsidRPr="00922E40" w:rsidRDefault="00DC5B2D" w:rsidP="00DC5B2D">
      <w:pPr>
        <w:pStyle w:val="NoSpacing"/>
        <w:jc w:val="center"/>
        <w:rPr>
          <w:rFonts w:ascii="Arial" w:hAnsi="Arial" w:cs="Arial"/>
          <w:b/>
          <w:bCs/>
          <w:sz w:val="32"/>
          <w:szCs w:val="32"/>
        </w:rPr>
      </w:pPr>
      <w:r w:rsidRPr="00922E40">
        <w:rPr>
          <w:rFonts w:ascii="Arial" w:hAnsi="Arial" w:cs="Arial"/>
          <w:b/>
          <w:bCs/>
          <w:sz w:val="32"/>
          <w:szCs w:val="32"/>
        </w:rPr>
        <w:t>Part One of Two</w:t>
      </w:r>
    </w:p>
    <w:p w14:paraId="398DB256" w14:textId="77777777" w:rsidR="00DC5B2D" w:rsidRPr="00922E40" w:rsidRDefault="00DC5B2D" w:rsidP="00DC5B2D">
      <w:pPr>
        <w:pStyle w:val="NoSpacing"/>
        <w:jc w:val="center"/>
        <w:rPr>
          <w:rFonts w:ascii="Arial" w:eastAsia="Times New Roman" w:hAnsi="Arial" w:cs="Arial"/>
          <w:b/>
          <w:bCs/>
          <w:color w:val="000000"/>
          <w:sz w:val="32"/>
          <w:szCs w:val="32"/>
        </w:rPr>
      </w:pPr>
      <w:r w:rsidRPr="00922E40">
        <w:rPr>
          <w:rFonts w:ascii="Arial" w:eastAsia="Times New Roman" w:hAnsi="Arial" w:cs="Arial"/>
          <w:b/>
          <w:bCs/>
          <w:color w:val="000000"/>
          <w:sz w:val="32"/>
          <w:szCs w:val="32"/>
        </w:rPr>
        <w:t>Part two will be published in the fall 2025 issue</w:t>
      </w:r>
    </w:p>
    <w:p w14:paraId="0BFF5C72" w14:textId="77777777" w:rsidR="00DC5B2D" w:rsidRPr="00922E40" w:rsidRDefault="00DC5B2D" w:rsidP="00DC5B2D">
      <w:pPr>
        <w:pStyle w:val="NoSpacing"/>
        <w:jc w:val="center"/>
        <w:rPr>
          <w:rFonts w:ascii="Arial" w:hAnsi="Arial" w:cs="Arial"/>
          <w:b/>
          <w:bCs/>
          <w:sz w:val="32"/>
          <w:szCs w:val="32"/>
        </w:rPr>
      </w:pPr>
      <w:r w:rsidRPr="00922E40">
        <w:rPr>
          <w:rFonts w:ascii="Arial" w:eastAsia="Times New Roman" w:hAnsi="Arial" w:cs="Arial"/>
          <w:b/>
          <w:bCs/>
          <w:kern w:val="36"/>
          <w:sz w:val="32"/>
          <w:szCs w:val="32"/>
        </w:rPr>
        <w:t xml:space="preserve">By </w:t>
      </w:r>
      <w:proofErr w:type="spellStart"/>
      <w:r w:rsidRPr="00922E40">
        <w:rPr>
          <w:rFonts w:ascii="Arial" w:hAnsi="Arial" w:cs="Arial"/>
          <w:b/>
          <w:bCs/>
          <w:sz w:val="32"/>
          <w:szCs w:val="32"/>
        </w:rPr>
        <w:t>Annahita</w:t>
      </w:r>
      <w:proofErr w:type="spellEnd"/>
      <w:r w:rsidRPr="00922E40">
        <w:rPr>
          <w:rFonts w:ascii="Arial" w:hAnsi="Arial" w:cs="Arial"/>
          <w:b/>
          <w:bCs/>
          <w:sz w:val="32"/>
          <w:szCs w:val="32"/>
        </w:rPr>
        <w:t xml:space="preserve"> </w:t>
      </w:r>
      <w:proofErr w:type="spellStart"/>
      <w:r w:rsidRPr="00922E40">
        <w:rPr>
          <w:rFonts w:ascii="Arial" w:hAnsi="Arial" w:cs="Arial"/>
          <w:b/>
          <w:bCs/>
          <w:sz w:val="32"/>
          <w:szCs w:val="32"/>
        </w:rPr>
        <w:t>Forghan</w:t>
      </w:r>
      <w:proofErr w:type="spellEnd"/>
      <w:r w:rsidRPr="00922E40">
        <w:rPr>
          <w:rFonts w:ascii="Arial" w:hAnsi="Arial" w:cs="Arial"/>
          <w:b/>
          <w:bCs/>
          <w:sz w:val="32"/>
          <w:szCs w:val="32"/>
        </w:rPr>
        <w:t>, PharmD.</w:t>
      </w:r>
    </w:p>
    <w:p w14:paraId="5E8A34AA"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Clunking down the jetway, a smile on my face, I boarded the overnight flight to the United Kingdom with my partner, Adam. Can you believe wheelchairs are offered in the airport to a person with ANY disability? Make of that what you will! I used the wheelchair before I had lost much ability to walk. Now, it’s different. I </w:t>
      </w:r>
      <w:proofErr w:type="gramStart"/>
      <w:r w:rsidRPr="00922E40">
        <w:rPr>
          <w:rFonts w:ascii="Arial" w:eastAsia="Times New Roman" w:hAnsi="Arial" w:cs="Arial"/>
          <w:color w:val="000000"/>
          <w:sz w:val="32"/>
          <w:szCs w:val="32"/>
        </w:rPr>
        <w:t>actually have</w:t>
      </w:r>
      <w:proofErr w:type="gramEnd"/>
      <w:r w:rsidRPr="00922E40">
        <w:rPr>
          <w:rFonts w:ascii="Arial" w:eastAsia="Times New Roman" w:hAnsi="Arial" w:cs="Arial"/>
          <w:color w:val="000000"/>
          <w:sz w:val="32"/>
          <w:szCs w:val="32"/>
        </w:rPr>
        <w:t xml:space="preserve"> trouble walking far. My weakened legs and balance issues make it necessary for me walk with two canes. The canes allow people to label me without too much fear (otherwise I look drunk – that’s what moving with genetic ataxia is like). So, there I was hobbling onto the plane and to my seat with both canes in one hand, and the other hand grabbing each seat as I went for balance. </w:t>
      </w:r>
    </w:p>
    <w:p w14:paraId="771340E3"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I was ready to break down my current assumptions of how different cultures would respond to my disability. Or was I?  As the plane took off, I wrote in my journal, "No matter how I try to anticipate the reactions I'll get overseas, I'm always wasting my time," I wrote as the plane took off, an exhilarating, groundless feeling. "There's truly no way to know a culture without experiencing it first-hand.” </w:t>
      </w:r>
    </w:p>
    <w:p w14:paraId="38AD2A38"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Our journey began with Stonehenge, where miles of open grassy fields spread out before ancient monoliths. What surprised me most was discovering that my disability card entitled us to crazy significant discounts throughout the UK. There was also a discount for being from overseas. As they explained that I would receive free entry to all national heritage sites for the year, and Adam would get in free as my </w:t>
      </w:r>
      <w:r w:rsidRPr="00922E40">
        <w:rPr>
          <w:rFonts w:ascii="Arial" w:eastAsia="Times New Roman" w:hAnsi="Arial" w:cs="Arial"/>
          <w:color w:val="000000"/>
          <w:sz w:val="32"/>
          <w:szCs w:val="32"/>
        </w:rPr>
        <w:lastRenderedPageBreak/>
        <w:t>companion. I thought "This is how it should be."  The practical acknowledgment of disability without pity or awkwardness felt refreshing. I held my chin a little bit higher, though I still looked down each time my canes moved to ensure they landed somewhere stable.</w:t>
      </w:r>
    </w:p>
    <w:p w14:paraId="66397371"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We picked up some groceries on the way to our Airbnb and, together, we whipped up a Shepherd's Pie. With my strong arms, I chopped the carrots and mashed the potatoes, while Adam chopped the tomatoes and peppers. There are a lot of ways we contribute to our relationship equally; cooking is just one of them. We either work together on household chores or we take turns. It doesn’t matter that I have physical limitations. We can work around them and use our complementary capabilities. Sometimes our families try to imply outdated ideas. I can thank them for challenging my patience, knowing that limited thinking is the real disability.  My perspective is: “a disabled person needs to be able to contribute and feel as worthy as any human. We can't be helped in every single way when there are things we can still help others with.”</w:t>
      </w:r>
    </w:p>
    <w:p w14:paraId="450EB2BB"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The next day of our vacation, after Adam finished his work and I returned from a beautiful sunny walk around the block in Surrey, UK, we set out to reunite with our dear friend Richard Clowes.  Richard is the co-founder and director of the D(d)</w:t>
      </w:r>
      <w:proofErr w:type="spellStart"/>
      <w:r w:rsidRPr="00922E40">
        <w:rPr>
          <w:rFonts w:ascii="Arial" w:eastAsia="Times New Roman" w:hAnsi="Arial" w:cs="Arial"/>
          <w:color w:val="000000"/>
          <w:sz w:val="32"/>
          <w:szCs w:val="32"/>
        </w:rPr>
        <w:t>eaf</w:t>
      </w:r>
      <w:proofErr w:type="spellEnd"/>
      <w:r w:rsidRPr="00922E40">
        <w:rPr>
          <w:rFonts w:ascii="Arial" w:eastAsia="Times New Roman" w:hAnsi="Arial" w:cs="Arial"/>
          <w:color w:val="000000"/>
          <w:sz w:val="32"/>
          <w:szCs w:val="32"/>
        </w:rPr>
        <w:t xml:space="preserve"> travel group, </w:t>
      </w:r>
      <w:hyperlink r:id="rId23" w:history="1">
        <w:proofErr w:type="spellStart"/>
        <w:r w:rsidRPr="00922E40">
          <w:rPr>
            <w:rStyle w:val="Hyperlink"/>
            <w:rFonts w:ascii="Arial" w:eastAsia="Times New Roman" w:hAnsi="Arial" w:cs="Arial"/>
            <w:sz w:val="32"/>
            <w:szCs w:val="32"/>
          </w:rPr>
          <w:t>VoluntEars</w:t>
        </w:r>
        <w:proofErr w:type="spellEnd"/>
      </w:hyperlink>
      <w:r w:rsidRPr="00922E40">
        <w:rPr>
          <w:rFonts w:ascii="Arial" w:eastAsia="Times New Roman" w:hAnsi="Arial" w:cs="Arial"/>
          <w:color w:val="000000"/>
          <w:sz w:val="32"/>
          <w:szCs w:val="32"/>
        </w:rPr>
        <w:t xml:space="preserve">, and I’ve been volunteering with them for six years. </w:t>
      </w:r>
    </w:p>
    <w:p w14:paraId="5FEB935D"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I’ve learned how much harder it is for a disabled person to gain their independence when they do not have support from family. In my own experience, I really needed a break before jumping into a long-term career. But I had to push through my mom’s resistance and her many attempts to stop me. For example, she sent me negative news articles about the country I planned to visit and even asked her friends to talk me out of it!  </w:t>
      </w:r>
    </w:p>
    <w:p w14:paraId="6B81320C"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At the time, becoming profoundly deaf was still very new to me, and I already had a lot to cope with. But I wanted to live my life fully, even as parts of me were changing.  Travelling while deaf was my ticket to </w:t>
      </w:r>
      <w:r w:rsidRPr="00922E40">
        <w:rPr>
          <w:rFonts w:ascii="Arial" w:eastAsia="Times New Roman" w:hAnsi="Arial" w:cs="Arial"/>
          <w:color w:val="000000"/>
          <w:sz w:val="32"/>
          <w:szCs w:val="32"/>
        </w:rPr>
        <w:lastRenderedPageBreak/>
        <w:t xml:space="preserve">finding solid ground.  </w:t>
      </w:r>
      <w:proofErr w:type="gramStart"/>
      <w:r w:rsidRPr="00922E40">
        <w:rPr>
          <w:rFonts w:ascii="Arial" w:eastAsia="Times New Roman" w:hAnsi="Arial" w:cs="Arial"/>
          <w:color w:val="000000"/>
          <w:sz w:val="32"/>
          <w:szCs w:val="32"/>
        </w:rPr>
        <w:t>So</w:t>
      </w:r>
      <w:proofErr w:type="gramEnd"/>
      <w:r w:rsidRPr="00922E40">
        <w:rPr>
          <w:rFonts w:ascii="Arial" w:eastAsia="Times New Roman" w:hAnsi="Arial" w:cs="Arial"/>
          <w:color w:val="000000"/>
          <w:sz w:val="32"/>
          <w:szCs w:val="32"/>
        </w:rPr>
        <w:t xml:space="preserve"> in 2019, I went ahead with my travel plans. That’s when I met Richard, along with amazing volunteers and locals who also had limited hearing. It was a wonderful experience! </w:t>
      </w:r>
    </w:p>
    <w:p w14:paraId="5669D957"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hAnsi="Arial" w:cs="Arial"/>
          <w:sz w:val="32"/>
          <w:szCs w:val="32"/>
        </w:rPr>
        <w:t>Fast forward to our reunion – we sat down at a delicious restaurant and talked nonstop. We shared how powerful it is to meet deaf people in countries overseas, especially when you don’t even know their language. As a deaf person, it’s incredible to be welcomed so instantly and wholeheartedly, especially when you’re often excluded from social situations in hearing spaces. Adam said that knowing some sign language is like having a magic key that opens doors.</w:t>
      </w:r>
    </w:p>
    <w:p w14:paraId="35C3B67F"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With deafness, the method of communication is different – and because of that, we’re often excluded from society. It’s not like we can just “learn” to hear, while hearing people </w:t>
      </w:r>
      <w:r w:rsidRPr="00922E40">
        <w:rPr>
          <w:rFonts w:ascii="Arial" w:eastAsia="Times New Roman" w:hAnsi="Arial" w:cs="Arial"/>
          <w:i/>
          <w:iCs/>
          <w:color w:val="000000"/>
          <w:sz w:val="32"/>
          <w:szCs w:val="32"/>
        </w:rPr>
        <w:t>can</w:t>
      </w:r>
      <w:r w:rsidRPr="00922E40">
        <w:rPr>
          <w:rFonts w:ascii="Arial" w:eastAsia="Times New Roman" w:hAnsi="Arial" w:cs="Arial"/>
          <w:color w:val="000000"/>
          <w:sz w:val="32"/>
          <w:szCs w:val="32"/>
        </w:rPr>
        <w:t xml:space="preserve"> learn to sign.  It might be tempting to ignore hearing people altogether, but we still need to rely on them since we live in a hearing society.  That means we’re constantly working overtime: reading lips, filling in the blanks, and guessing based on context. It’s exhausting.  All hearing people really need to do is accommodate us.  Even if they can’t or won’t learn to sign, they can still write things down, type on a phone, point, or show us what they they’re trying to communicate. In a world where we can go long stretches feeling isolated and disconnected, it’s like fireworks when someone suddenly signs to us!  Suddenly, there’s connection with a stranger!  No wonder we welcome it. There is no magic key – just a small effort from a hearing person to meet us halfway and connect. </w:t>
      </w:r>
    </w:p>
    <w:p w14:paraId="303D0273"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t>Overseas, I’m not only trying to connect with an individual, but I’m also trying to connect with a strange culture!  When someone signs, it’s exciting. It’s almost like a secret code that most people near us won’t understand.  In another country, a stranger who’s deaf may not know English, and I may not know their country’s official spoken language(s), but we can easily understand each other through sign!  Most countries have their own sign, so how do we understand each other? Therein lies the magic, I kid you not. </w:t>
      </w:r>
    </w:p>
    <w:p w14:paraId="2F93C73A" w14:textId="77777777" w:rsidR="00DC5B2D" w:rsidRPr="00922E40" w:rsidRDefault="00DC5B2D" w:rsidP="00DC5B2D">
      <w:pPr>
        <w:spacing w:before="240" w:after="240"/>
        <w:rPr>
          <w:rFonts w:ascii="Arial" w:eastAsia="Times New Roman" w:hAnsi="Arial" w:cs="Arial"/>
          <w:color w:val="000000"/>
          <w:sz w:val="32"/>
          <w:szCs w:val="32"/>
        </w:rPr>
      </w:pPr>
      <w:r w:rsidRPr="00922E40">
        <w:rPr>
          <w:rFonts w:ascii="Arial" w:eastAsia="Times New Roman" w:hAnsi="Arial" w:cs="Arial"/>
          <w:color w:val="000000"/>
          <w:sz w:val="32"/>
          <w:szCs w:val="32"/>
        </w:rPr>
        <w:lastRenderedPageBreak/>
        <w:t xml:space="preserve">Imagine meeting a real-life alien from Neptune. You want to learn about this alien </w:t>
      </w:r>
      <w:r w:rsidRPr="00922E40">
        <w:rPr>
          <w:rFonts w:ascii="Arial" w:eastAsia="Times New Roman" w:hAnsi="Arial" w:cs="Arial"/>
          <w:i/>
          <w:iCs/>
          <w:color w:val="000000"/>
          <w:sz w:val="32"/>
          <w:szCs w:val="32"/>
        </w:rPr>
        <w:t>so</w:t>
      </w:r>
      <w:r w:rsidRPr="00922E40">
        <w:rPr>
          <w:rFonts w:ascii="Arial" w:eastAsia="Times New Roman" w:hAnsi="Arial" w:cs="Arial"/>
          <w:color w:val="000000"/>
          <w:sz w:val="32"/>
          <w:szCs w:val="32"/>
        </w:rPr>
        <w:t xml:space="preserve"> bad that you will try your best to understand any little vocalization or movement it makes! Deaf people are very skilled at guessing, because they need to. </w:t>
      </w:r>
      <w:proofErr w:type="gramStart"/>
      <w:r w:rsidRPr="00922E40">
        <w:rPr>
          <w:rFonts w:ascii="Arial" w:eastAsia="Times New Roman" w:hAnsi="Arial" w:cs="Arial"/>
          <w:color w:val="000000"/>
          <w:sz w:val="32"/>
          <w:szCs w:val="32"/>
        </w:rPr>
        <w:t>So</w:t>
      </w:r>
      <w:proofErr w:type="gramEnd"/>
      <w:r w:rsidRPr="00922E40">
        <w:rPr>
          <w:rFonts w:ascii="Arial" w:eastAsia="Times New Roman" w:hAnsi="Arial" w:cs="Arial"/>
          <w:color w:val="000000"/>
          <w:sz w:val="32"/>
          <w:szCs w:val="32"/>
        </w:rPr>
        <w:t xml:space="preserve"> this deaf alien meets another deaf alien, and they will quickly understand each other’s behavior. They will teach each other their alphabets, along with discovering similarities and differences in each other’s languages and go from there – spelling and signing their words, using charades, and pointing at everything. It is beautiful. I was the only American on a trip to Britian in 2019 and didn’t know any British Sign Language before I met the volunteers. But I felt like it was much easier to talk with them than it was to talk with even my family and friends back home. </w:t>
      </w:r>
    </w:p>
    <w:p w14:paraId="534EC08E" w14:textId="77777777" w:rsidR="00DC5B2D" w:rsidRPr="00922E40" w:rsidRDefault="00DC5B2D" w:rsidP="00DC5B2D">
      <w:pPr>
        <w:spacing w:before="240" w:after="240"/>
        <w:rPr>
          <w:rFonts w:ascii="Arial" w:eastAsia="Times New Roman" w:hAnsi="Arial" w:cs="Arial"/>
          <w:b/>
          <w:bCs/>
          <w:i/>
          <w:iCs/>
          <w:color w:val="000000"/>
          <w:sz w:val="32"/>
          <w:szCs w:val="32"/>
        </w:rPr>
      </w:pPr>
      <w:r w:rsidRPr="00922E40">
        <w:rPr>
          <w:rFonts w:ascii="Arial" w:eastAsia="Times New Roman" w:hAnsi="Arial" w:cs="Arial"/>
          <w:b/>
          <w:bCs/>
          <w:i/>
          <w:iCs/>
          <w:color w:val="000000"/>
          <w:sz w:val="32"/>
          <w:szCs w:val="32"/>
        </w:rPr>
        <w:t xml:space="preserve">Week two of </w:t>
      </w:r>
      <w:proofErr w:type="spellStart"/>
      <w:r w:rsidRPr="00922E40">
        <w:rPr>
          <w:rFonts w:ascii="Arial" w:eastAsia="Times New Roman" w:hAnsi="Arial" w:cs="Arial"/>
          <w:b/>
          <w:bCs/>
          <w:i/>
          <w:iCs/>
          <w:color w:val="000000"/>
          <w:sz w:val="32"/>
          <w:szCs w:val="32"/>
        </w:rPr>
        <w:t>Annahita</w:t>
      </w:r>
      <w:proofErr w:type="spellEnd"/>
      <w:r w:rsidRPr="00922E40">
        <w:rPr>
          <w:rFonts w:ascii="Arial" w:eastAsia="Times New Roman" w:hAnsi="Arial" w:cs="Arial"/>
          <w:b/>
          <w:bCs/>
          <w:i/>
          <w:iCs/>
          <w:color w:val="000000"/>
          <w:sz w:val="32"/>
          <w:szCs w:val="32"/>
        </w:rPr>
        <w:t xml:space="preserve"> and Adam’s vacation adventures will appear in the fall 2025 issue of Disability Issues.  </w:t>
      </w:r>
    </w:p>
    <w:p w14:paraId="0F3DE22D" w14:textId="77777777" w:rsidR="00DC5B2D" w:rsidRPr="00922E40" w:rsidRDefault="00DC5B2D" w:rsidP="00DC5B2D">
      <w:pPr>
        <w:spacing w:before="240" w:after="240"/>
        <w:rPr>
          <w:rFonts w:ascii="Arial" w:eastAsia="Times New Roman" w:hAnsi="Arial" w:cs="Arial"/>
          <w:color w:val="000000"/>
          <w:sz w:val="32"/>
          <w:szCs w:val="32"/>
        </w:rPr>
      </w:pPr>
      <w:proofErr w:type="spellStart"/>
      <w:r w:rsidRPr="00922E40">
        <w:rPr>
          <w:rFonts w:ascii="Arial" w:eastAsia="Times New Roman" w:hAnsi="Arial" w:cs="Arial"/>
          <w:i/>
          <w:iCs/>
          <w:color w:val="000000"/>
          <w:sz w:val="32"/>
          <w:szCs w:val="32"/>
        </w:rPr>
        <w:t>Annahita</w:t>
      </w:r>
      <w:proofErr w:type="spellEnd"/>
      <w:r w:rsidRPr="00922E40">
        <w:rPr>
          <w:rFonts w:ascii="Arial" w:eastAsia="Times New Roman" w:hAnsi="Arial" w:cs="Arial"/>
          <w:i/>
          <w:iCs/>
          <w:color w:val="000000"/>
          <w:sz w:val="32"/>
          <w:szCs w:val="32"/>
        </w:rPr>
        <w:t xml:space="preserve"> </w:t>
      </w:r>
      <w:proofErr w:type="spellStart"/>
      <w:r w:rsidRPr="00922E40">
        <w:rPr>
          <w:rFonts w:ascii="Arial" w:hAnsi="Arial" w:cs="Arial"/>
          <w:i/>
          <w:iCs/>
          <w:sz w:val="32"/>
          <w:szCs w:val="32"/>
        </w:rPr>
        <w:t>Forghan</w:t>
      </w:r>
      <w:proofErr w:type="spellEnd"/>
      <w:r w:rsidRPr="00922E40">
        <w:rPr>
          <w:rFonts w:ascii="Arial" w:hAnsi="Arial" w:cs="Arial"/>
          <w:i/>
          <w:iCs/>
          <w:sz w:val="32"/>
          <w:szCs w:val="32"/>
        </w:rPr>
        <w:t>, PharmD.,</w:t>
      </w:r>
      <w:r w:rsidRPr="00922E40">
        <w:rPr>
          <w:rFonts w:ascii="Arial" w:eastAsia="Times New Roman" w:hAnsi="Arial" w:cs="Arial"/>
          <w:i/>
          <w:iCs/>
          <w:color w:val="000000"/>
          <w:sz w:val="32"/>
          <w:szCs w:val="32"/>
        </w:rPr>
        <w:t xml:space="preserve"> is a disability advocate, grant writer, and flutist who travels internationally despite mobility and hearing challenges. She plays alto flute in a local orchestra, teaches basic American Sign Language at a senior center, and dances enthusiastically in Zumba classes and at community events. She is training for potential participation in Paralympic events and believes in sharing honest accounts of disabled travel to encourage others to explore the world on their own terms.</w:t>
      </w:r>
    </w:p>
    <w:p w14:paraId="6F80AD22" w14:textId="77777777" w:rsidR="00DC5B2D" w:rsidRPr="00922E40" w:rsidRDefault="00DC5B2D" w:rsidP="00CB0C36">
      <w:pPr>
        <w:rPr>
          <w:rFonts w:ascii="Arial" w:hAnsi="Arial" w:cs="Arial"/>
          <w:sz w:val="32"/>
          <w:szCs w:val="32"/>
        </w:rPr>
      </w:pPr>
    </w:p>
    <w:p w14:paraId="208FCF06" w14:textId="77777777" w:rsidR="00DC5B2D" w:rsidRPr="00922E40" w:rsidRDefault="00DC5B2D" w:rsidP="00DC5B2D">
      <w:pPr>
        <w:jc w:val="center"/>
        <w:rPr>
          <w:rFonts w:ascii="Arial" w:eastAsia="Times New Roman" w:hAnsi="Arial" w:cs="Arial"/>
          <w:b/>
          <w:bCs/>
          <w:color w:val="000000"/>
          <w:sz w:val="32"/>
          <w:szCs w:val="32"/>
        </w:rPr>
      </w:pPr>
      <w:r w:rsidRPr="00922E40">
        <w:rPr>
          <w:rFonts w:ascii="Arial" w:hAnsi="Arial" w:cs="Arial"/>
          <w:b/>
          <w:bCs/>
          <w:color w:val="000000"/>
          <w:sz w:val="32"/>
          <w:szCs w:val="32"/>
        </w:rPr>
        <w:t>Disability and Adaptations</w:t>
      </w:r>
    </w:p>
    <w:p w14:paraId="4805EF32" w14:textId="77777777" w:rsidR="00DC5B2D" w:rsidRPr="00922E40" w:rsidRDefault="00DC5B2D" w:rsidP="00DC5B2D">
      <w:pPr>
        <w:jc w:val="center"/>
        <w:rPr>
          <w:rFonts w:ascii="Arial" w:eastAsia="Times New Roman" w:hAnsi="Arial" w:cs="Arial"/>
          <w:b/>
          <w:bCs/>
          <w:color w:val="000000"/>
          <w:sz w:val="32"/>
          <w:szCs w:val="32"/>
        </w:rPr>
      </w:pPr>
      <w:r w:rsidRPr="00922E40">
        <w:rPr>
          <w:rFonts w:ascii="Arial" w:eastAsia="Times New Roman" w:hAnsi="Arial" w:cs="Arial"/>
          <w:b/>
          <w:bCs/>
          <w:color w:val="000000"/>
          <w:sz w:val="32"/>
          <w:szCs w:val="32"/>
        </w:rPr>
        <w:t>By Penelope Ann Shaw</w:t>
      </w:r>
    </w:p>
    <w:p w14:paraId="26B63F16"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br/>
        <w:t xml:space="preserve">Becoming physically disabled from Guillain-Barre syndrome I found it necessary to be adaptive and find new ways to live.  </w:t>
      </w:r>
    </w:p>
    <w:p w14:paraId="389EF460" w14:textId="77777777" w:rsidR="00DC5B2D" w:rsidRPr="00922E40" w:rsidRDefault="00DC5B2D" w:rsidP="00DC5B2D">
      <w:pPr>
        <w:rPr>
          <w:rFonts w:ascii="Arial" w:eastAsia="Times New Roman" w:hAnsi="Arial" w:cs="Arial"/>
          <w:color w:val="000000"/>
          <w:sz w:val="32"/>
          <w:szCs w:val="32"/>
        </w:rPr>
      </w:pPr>
    </w:p>
    <w:p w14:paraId="4511E85B"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Because of my paralysis I cannot move my legs, feet or shoulders. It is only my elbows, wrists and fingers I can move. </w:t>
      </w:r>
    </w:p>
    <w:p w14:paraId="5B0BD0F6" w14:textId="77777777" w:rsidR="00DC5B2D" w:rsidRPr="00922E40" w:rsidRDefault="00DC5B2D" w:rsidP="00DC5B2D">
      <w:pPr>
        <w:rPr>
          <w:rFonts w:ascii="Arial" w:eastAsia="Times New Roman" w:hAnsi="Arial" w:cs="Arial"/>
          <w:color w:val="000000"/>
          <w:sz w:val="32"/>
          <w:szCs w:val="32"/>
        </w:rPr>
      </w:pPr>
    </w:p>
    <w:p w14:paraId="6F5C4867"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lastRenderedPageBreak/>
        <w:t>Since my contracted hand does not open sufficiently to grasp a smartphone, I use a flip phone. If I used a smartphone, I would need to use a touch screen and am unable to press down with my shoulder to position a finger in the right place, so I frequently make mistakes.  Since my shoulders don’t work, to make a phone call, I tilt my wheelchair into a prone position and use my elbow to put my phone at my ear.</w:t>
      </w:r>
    </w:p>
    <w:p w14:paraId="42528BDB" w14:textId="77777777" w:rsidR="00DC5B2D" w:rsidRPr="00922E40" w:rsidRDefault="00DC5B2D" w:rsidP="00DC5B2D">
      <w:pPr>
        <w:rPr>
          <w:rFonts w:ascii="Arial" w:eastAsia="Times New Roman" w:hAnsi="Arial" w:cs="Arial"/>
          <w:color w:val="000000"/>
          <w:sz w:val="32"/>
          <w:szCs w:val="32"/>
        </w:rPr>
      </w:pPr>
    </w:p>
    <w:p w14:paraId="73CC34BC"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My neck muscles are asymmetric. I can turn my head to the right but not to the left. If I want to look to the left when I’m in my wheelchair, I turn my whole chair in that direction. </w:t>
      </w:r>
    </w:p>
    <w:p w14:paraId="7C100AE0" w14:textId="77777777" w:rsidR="00DC5B2D" w:rsidRPr="00922E40" w:rsidRDefault="00DC5B2D" w:rsidP="00DC5B2D">
      <w:pPr>
        <w:rPr>
          <w:rFonts w:ascii="Arial" w:eastAsia="Times New Roman" w:hAnsi="Arial" w:cs="Arial"/>
          <w:color w:val="000000"/>
          <w:sz w:val="32"/>
          <w:szCs w:val="32"/>
        </w:rPr>
      </w:pPr>
    </w:p>
    <w:p w14:paraId="0E7E39E0"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I am unable to use a spoon for thin liquids because I cannot hold one properly. To eat soup, I grab a small juice glass with two hands and drink it. I also cannot eat other foods that have liquid, such as dry cereal with milk because there would be liquid all over me. Instead, I eat thick cereal like cream of wheat, which does not slide off a spoon. </w:t>
      </w:r>
    </w:p>
    <w:p w14:paraId="1B7EFBA7" w14:textId="77777777" w:rsidR="00DC5B2D" w:rsidRPr="00922E40" w:rsidRDefault="00DC5B2D" w:rsidP="00DC5B2D">
      <w:pPr>
        <w:rPr>
          <w:rFonts w:ascii="Arial" w:eastAsia="Times New Roman" w:hAnsi="Arial" w:cs="Arial"/>
          <w:color w:val="000000"/>
          <w:sz w:val="32"/>
          <w:szCs w:val="32"/>
        </w:rPr>
      </w:pPr>
    </w:p>
    <w:p w14:paraId="7188EEC3"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I have no fine motor skills so to open a yogurt container I slice the foil with a knife. With yogurt I also need short containers because I am unable to reach up high enough to put a spoon into tall ones because of my shoulder.  </w:t>
      </w:r>
    </w:p>
    <w:p w14:paraId="2D3C986A" w14:textId="77777777" w:rsidR="00DC5B2D" w:rsidRPr="00922E40" w:rsidRDefault="00DC5B2D" w:rsidP="00DC5B2D">
      <w:pPr>
        <w:rPr>
          <w:rFonts w:ascii="Arial" w:eastAsia="Times New Roman" w:hAnsi="Arial" w:cs="Arial"/>
          <w:color w:val="000000"/>
          <w:sz w:val="32"/>
          <w:szCs w:val="32"/>
        </w:rPr>
      </w:pPr>
    </w:p>
    <w:p w14:paraId="08AFF1CE"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Silverware must have long handles so I can grasp it with a contracted hand. If I used short-handled silverware I would end up with food all over my hand. I like food I can pick up with my fingers, such as bananas, grapes. pizza, even a baked potato. </w:t>
      </w:r>
    </w:p>
    <w:p w14:paraId="60DC1066" w14:textId="77777777" w:rsidR="00DC5B2D" w:rsidRPr="00922E40" w:rsidRDefault="00DC5B2D" w:rsidP="00DC5B2D">
      <w:pPr>
        <w:rPr>
          <w:rFonts w:ascii="Arial" w:eastAsia="Times New Roman" w:hAnsi="Arial" w:cs="Arial"/>
          <w:color w:val="000000"/>
          <w:sz w:val="32"/>
          <w:szCs w:val="32"/>
        </w:rPr>
      </w:pPr>
    </w:p>
    <w:p w14:paraId="756E0B78"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Because of my muscle disorder I swallow differently and cannot eat small food like rice, peas or diced carrots as these could go into my lungs. I was </w:t>
      </w:r>
      <w:proofErr w:type="gramStart"/>
      <w:r w:rsidRPr="00922E40">
        <w:rPr>
          <w:rFonts w:ascii="Arial" w:eastAsia="Times New Roman" w:hAnsi="Arial" w:cs="Arial"/>
          <w:color w:val="000000"/>
          <w:sz w:val="32"/>
          <w:szCs w:val="32"/>
        </w:rPr>
        <w:t>actually a</w:t>
      </w:r>
      <w:proofErr w:type="gramEnd"/>
      <w:r w:rsidRPr="00922E40">
        <w:rPr>
          <w:rFonts w:ascii="Arial" w:eastAsia="Times New Roman" w:hAnsi="Arial" w:cs="Arial"/>
          <w:color w:val="000000"/>
          <w:sz w:val="32"/>
          <w:szCs w:val="32"/>
        </w:rPr>
        <w:t xml:space="preserve"> code blue once and taken to an emergency room because I was having trouble breathing when a piece of rice got into my lungs.  Larger vegetables are easier and safer to swallow. I spear them with a fork.</w:t>
      </w:r>
    </w:p>
    <w:p w14:paraId="19BAE272" w14:textId="77777777" w:rsidR="00DC5B2D" w:rsidRPr="00922E40" w:rsidRDefault="00DC5B2D" w:rsidP="00DC5B2D">
      <w:pPr>
        <w:rPr>
          <w:rFonts w:ascii="Arial" w:eastAsia="Times New Roman" w:hAnsi="Arial" w:cs="Arial"/>
          <w:color w:val="000000"/>
          <w:sz w:val="32"/>
          <w:szCs w:val="32"/>
        </w:rPr>
      </w:pPr>
    </w:p>
    <w:p w14:paraId="318DFFD0"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lastRenderedPageBreak/>
        <w:t>For bottled water, the bottle must be short since I can't raise my shoulder enough to tilt it adequately to drink.  To use a plastic or Styrofoam cup to drink, the cup must thick since my contracted hand squeezes hard, causing liquid to spurt from the top all over me.</w:t>
      </w:r>
    </w:p>
    <w:p w14:paraId="2F9BA495" w14:textId="77777777" w:rsidR="00DC5B2D" w:rsidRPr="00922E40" w:rsidRDefault="00DC5B2D" w:rsidP="00DC5B2D">
      <w:pPr>
        <w:rPr>
          <w:rFonts w:ascii="Arial" w:eastAsia="Times New Roman" w:hAnsi="Arial" w:cs="Arial"/>
          <w:color w:val="000000"/>
          <w:sz w:val="32"/>
          <w:szCs w:val="32"/>
        </w:rPr>
      </w:pPr>
    </w:p>
    <w:p w14:paraId="0105AFB1"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I use a wooden cane in a variety of ways, such as to reach up to push elevator buttons, knock on doors - or open them fully - so I can get by. I also use a cane to push away objects on tables and to pull objects toward me. With no fine motor skills, I use scissors to open envelopes and a Matte knife for packages.</w:t>
      </w:r>
    </w:p>
    <w:p w14:paraId="5231B852" w14:textId="77777777" w:rsidR="00DC5B2D" w:rsidRPr="00922E40" w:rsidRDefault="00DC5B2D" w:rsidP="00DC5B2D">
      <w:pPr>
        <w:rPr>
          <w:rFonts w:ascii="Arial" w:eastAsia="Times New Roman" w:hAnsi="Arial" w:cs="Arial"/>
          <w:color w:val="000000"/>
          <w:sz w:val="32"/>
          <w:szCs w:val="32"/>
        </w:rPr>
      </w:pPr>
    </w:p>
    <w:p w14:paraId="58790345"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A useful item in my life is Parachute cord. An O.T. put a grip on my phone and threaded the cord in loops under the grip. I can put my arm through a loop to prevent my phone from sliding to the floor and possibly being damaged. I also use Parachute cord on my backpack, putting my hand through the loop so it won't slide off my lap when driving. In addition, I found this cord useful for my over-bed light as it is thick and easy to grasp when turning the light on or off.</w:t>
      </w:r>
    </w:p>
    <w:p w14:paraId="357F5F6F" w14:textId="77777777" w:rsidR="00DC5B2D" w:rsidRPr="00922E40" w:rsidRDefault="00DC5B2D" w:rsidP="00DC5B2D">
      <w:pPr>
        <w:rPr>
          <w:rFonts w:ascii="Arial" w:eastAsia="Times New Roman" w:hAnsi="Arial" w:cs="Arial"/>
          <w:color w:val="000000"/>
          <w:sz w:val="32"/>
          <w:szCs w:val="32"/>
        </w:rPr>
      </w:pPr>
    </w:p>
    <w:p w14:paraId="727CF858"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To use a computer, I put the keypad on my lap, adjust the screen with my cane and type with a single finger directed by my right elbow. My left hand holds the keypad, so it doesn't slide off.</w:t>
      </w:r>
    </w:p>
    <w:p w14:paraId="3F502BB3" w14:textId="77777777" w:rsidR="00DC5B2D" w:rsidRPr="00922E40" w:rsidRDefault="00DC5B2D" w:rsidP="00DC5B2D">
      <w:pPr>
        <w:rPr>
          <w:rFonts w:ascii="Arial" w:eastAsia="Times New Roman" w:hAnsi="Arial" w:cs="Arial"/>
          <w:color w:val="000000"/>
          <w:sz w:val="32"/>
          <w:szCs w:val="32"/>
        </w:rPr>
      </w:pPr>
    </w:p>
    <w:p w14:paraId="01A942E1"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In bed at night, I have an over-bed table. I use both hands to pick up what I want -- a cup of water, book, legal pad to write a to-do list for the next day.</w:t>
      </w:r>
    </w:p>
    <w:p w14:paraId="557764D7" w14:textId="77777777" w:rsidR="00DC5B2D" w:rsidRPr="00922E40" w:rsidRDefault="00DC5B2D" w:rsidP="00DC5B2D">
      <w:pPr>
        <w:rPr>
          <w:rFonts w:ascii="Arial" w:eastAsia="Times New Roman" w:hAnsi="Arial" w:cs="Arial"/>
          <w:color w:val="000000"/>
          <w:sz w:val="32"/>
          <w:szCs w:val="32"/>
        </w:rPr>
      </w:pPr>
    </w:p>
    <w:p w14:paraId="6064614C"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Sadly, I am unable to go to an art studio to do the artwork I previously did such as developing and printing film, doing watercolors and woodblock carving prints. These all require standing and walking, neither of which I can now do. Instead, I read and write as a leisure activity.</w:t>
      </w:r>
    </w:p>
    <w:p w14:paraId="05F59A12" w14:textId="77777777" w:rsidR="00DC5B2D" w:rsidRPr="00922E40" w:rsidRDefault="00DC5B2D" w:rsidP="00DC5B2D">
      <w:pPr>
        <w:rPr>
          <w:rFonts w:ascii="Arial" w:eastAsia="Times New Roman" w:hAnsi="Arial" w:cs="Arial"/>
          <w:color w:val="000000"/>
          <w:sz w:val="32"/>
          <w:szCs w:val="32"/>
        </w:rPr>
      </w:pPr>
    </w:p>
    <w:p w14:paraId="3A2468E0"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Of course, since I can’t walk, my most important adaptation to my physical disability is having an electric wheelchair to take me where I </w:t>
      </w:r>
      <w:r w:rsidRPr="00922E40">
        <w:rPr>
          <w:rFonts w:ascii="Arial" w:eastAsia="Times New Roman" w:hAnsi="Arial" w:cs="Arial"/>
          <w:color w:val="000000"/>
          <w:sz w:val="32"/>
          <w:szCs w:val="32"/>
        </w:rPr>
        <w:lastRenderedPageBreak/>
        <w:t>want to go.  When I’m driving my chair on trash day in my neighborhood, I note that trash carts often block sidewalks. I can nudge them out of the way with my chair, if necessary. And if carts, or other items, have fallen over blocking a sidewalk, I drive carefully in the street.</w:t>
      </w:r>
    </w:p>
    <w:p w14:paraId="21D82607" w14:textId="77777777" w:rsidR="00DC5B2D" w:rsidRPr="00922E40" w:rsidRDefault="00DC5B2D" w:rsidP="00DC5B2D">
      <w:pPr>
        <w:rPr>
          <w:rFonts w:ascii="Arial" w:eastAsia="Times New Roman" w:hAnsi="Arial" w:cs="Arial"/>
          <w:color w:val="000000"/>
          <w:sz w:val="32"/>
          <w:szCs w:val="32"/>
        </w:rPr>
      </w:pPr>
    </w:p>
    <w:p w14:paraId="7C37AD69"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When in my wheelchair, I carry my backpack on my lap and use it as my office by having access to essential items, such as my wallet, phone, daily to-do lists, pens, greeting cards, stamps, and address book.  I carry a bag on the back of my chair for shopping. I cannot reach into it but later someone will give me my purchases. </w:t>
      </w:r>
    </w:p>
    <w:p w14:paraId="7F04914C" w14:textId="77777777" w:rsidR="00DC5B2D" w:rsidRPr="00922E40" w:rsidRDefault="00DC5B2D" w:rsidP="00DC5B2D">
      <w:pPr>
        <w:rPr>
          <w:rFonts w:ascii="Arial" w:eastAsia="Times New Roman" w:hAnsi="Arial" w:cs="Arial"/>
          <w:color w:val="000000"/>
          <w:sz w:val="32"/>
          <w:szCs w:val="32"/>
        </w:rPr>
      </w:pPr>
    </w:p>
    <w:p w14:paraId="6D47100F"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In winter, I wear clothes with my disability in mind. A warm shirt, a sweater and jacket. Gloves - which I must try on before buying - to see if the cuffs stretch sufficiently to be able to get my contracted hands over them to get them on.</w:t>
      </w:r>
    </w:p>
    <w:p w14:paraId="5A400E9A" w14:textId="77777777" w:rsidR="00DC5B2D" w:rsidRPr="00922E40" w:rsidRDefault="00DC5B2D" w:rsidP="00DC5B2D">
      <w:pPr>
        <w:rPr>
          <w:rFonts w:ascii="Arial" w:eastAsia="Times New Roman" w:hAnsi="Arial" w:cs="Arial"/>
          <w:color w:val="000000"/>
          <w:sz w:val="32"/>
          <w:szCs w:val="32"/>
        </w:rPr>
      </w:pPr>
    </w:p>
    <w:p w14:paraId="667D0D39"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 xml:space="preserve">I wear a hood with a neck area. I can use my elbows to pull the hood down if it slides up or </w:t>
      </w:r>
      <w:r w:rsidRPr="00922E40">
        <w:rPr>
          <w:rFonts w:ascii="Arial" w:hAnsi="Arial" w:cs="Arial"/>
          <w:color w:val="000000"/>
          <w:sz w:val="32"/>
          <w:szCs w:val="32"/>
        </w:rPr>
        <w:t>the wind blows it out of position</w:t>
      </w:r>
      <w:r w:rsidRPr="00922E40">
        <w:rPr>
          <w:rFonts w:ascii="Arial" w:eastAsia="Times New Roman" w:hAnsi="Arial" w:cs="Arial"/>
          <w:color w:val="000000"/>
          <w:sz w:val="32"/>
          <w:szCs w:val="32"/>
        </w:rPr>
        <w:t>. When in my chair I have someone put a blanket on me from my waist to my feet to keep me warm. I carry my backpack on top of the blanket. These winter items are essential and prevent me from being exposed directly to the elements when outside in my wheelchair. </w:t>
      </w:r>
    </w:p>
    <w:p w14:paraId="66713765" w14:textId="77777777" w:rsidR="00DC5B2D" w:rsidRPr="00922E40" w:rsidRDefault="00DC5B2D" w:rsidP="00DC5B2D">
      <w:pPr>
        <w:rPr>
          <w:rFonts w:ascii="Arial" w:eastAsia="Times New Roman" w:hAnsi="Arial" w:cs="Arial"/>
          <w:color w:val="000000"/>
          <w:sz w:val="32"/>
          <w:szCs w:val="32"/>
        </w:rPr>
      </w:pPr>
    </w:p>
    <w:p w14:paraId="206708EB"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I especially miss the feeling of movement and lose interest in activities which require me to sit still such as, watching TV, going to movies, concerts and theatrical productions. I miss walking so much some days that I tilt my chair up and down just to simulate the feeling. Space permitting, I also spin my chair around for the thrill of movement.</w:t>
      </w:r>
    </w:p>
    <w:p w14:paraId="2BCDD013" w14:textId="77777777" w:rsidR="00DC5B2D" w:rsidRPr="00922E40" w:rsidRDefault="00DC5B2D" w:rsidP="00DC5B2D">
      <w:pPr>
        <w:rPr>
          <w:rFonts w:ascii="Arial" w:eastAsia="Times New Roman" w:hAnsi="Arial" w:cs="Arial"/>
          <w:color w:val="000000"/>
          <w:sz w:val="32"/>
          <w:szCs w:val="32"/>
        </w:rPr>
      </w:pPr>
    </w:p>
    <w:p w14:paraId="11B4454B" w14:textId="77777777" w:rsidR="00DC5B2D" w:rsidRPr="00922E40" w:rsidRDefault="00DC5B2D" w:rsidP="00DC5B2D">
      <w:pPr>
        <w:rPr>
          <w:rFonts w:ascii="Arial" w:eastAsia="Times New Roman" w:hAnsi="Arial" w:cs="Arial"/>
          <w:color w:val="000000"/>
          <w:sz w:val="32"/>
          <w:szCs w:val="32"/>
        </w:rPr>
      </w:pPr>
      <w:r w:rsidRPr="00922E40">
        <w:rPr>
          <w:rFonts w:ascii="Arial" w:eastAsia="Times New Roman" w:hAnsi="Arial" w:cs="Arial"/>
          <w:color w:val="000000"/>
          <w:sz w:val="32"/>
          <w:szCs w:val="32"/>
        </w:rPr>
        <w:t>These adaptations solve problems helping me overcome my physical limitations, maximizing my independence, and giving me the life I want.</w:t>
      </w:r>
    </w:p>
    <w:p w14:paraId="4BD3004C" w14:textId="77777777" w:rsidR="00DC5B2D" w:rsidRPr="00922E40" w:rsidRDefault="00DC5B2D" w:rsidP="00DC5B2D">
      <w:pPr>
        <w:rPr>
          <w:rFonts w:ascii="Arial" w:eastAsia="Times New Roman" w:hAnsi="Arial" w:cs="Arial"/>
          <w:color w:val="000000"/>
          <w:sz w:val="32"/>
          <w:szCs w:val="32"/>
        </w:rPr>
      </w:pPr>
    </w:p>
    <w:p w14:paraId="044B8EFD" w14:textId="5F360AE1" w:rsidR="00DC5B2D" w:rsidRPr="00922E40" w:rsidRDefault="00DC5B2D" w:rsidP="00CB0C36">
      <w:pPr>
        <w:rPr>
          <w:rFonts w:ascii="Arial" w:eastAsia="Times New Roman" w:hAnsi="Arial" w:cs="Arial"/>
          <w:i/>
          <w:iCs/>
          <w:color w:val="000000" w:themeColor="text1"/>
          <w:sz w:val="32"/>
          <w:szCs w:val="32"/>
        </w:rPr>
      </w:pPr>
      <w:r w:rsidRPr="00922E40">
        <w:rPr>
          <w:rFonts w:ascii="Arial" w:eastAsia="Times New Roman" w:hAnsi="Arial" w:cs="Arial"/>
          <w:i/>
          <w:iCs/>
          <w:color w:val="000000" w:themeColor="text1"/>
          <w:sz w:val="32"/>
          <w:szCs w:val="32"/>
        </w:rPr>
        <w:lastRenderedPageBreak/>
        <w:t xml:space="preserve">Penelope Ann Shaw, Ph.D., has a complex physical disability from Guillain-Barre Syndrome. She is a state and national advocate who uses her personal experiences to push for public policies that will improve the lives of children and adults with all types of disabilities.  In Spring 2020, she was appointed as a </w:t>
      </w:r>
      <w:r w:rsidRPr="00922E40">
        <w:rPr>
          <w:rFonts w:ascii="Arial" w:eastAsia="Times New Roman" w:hAnsi="Arial" w:cs="Arial"/>
          <w:i/>
          <w:iCs/>
          <w:color w:val="000000" w:themeColor="text1"/>
          <w:sz w:val="32"/>
          <w:szCs w:val="32"/>
          <w:shd w:val="clear" w:color="auto" w:fill="FFFFFF"/>
        </w:rPr>
        <w:t>member of the White House Coronavirus Task Force's Coronavirus Commission on Safety and Quality in Nursing Homes.</w:t>
      </w:r>
    </w:p>
    <w:p w14:paraId="0DEC8332" w14:textId="77777777" w:rsidR="00922E40" w:rsidRDefault="00922E40" w:rsidP="00CB0C36">
      <w:pPr>
        <w:rPr>
          <w:rFonts w:ascii="Arial" w:hAnsi="Arial" w:cs="Arial"/>
          <w:sz w:val="32"/>
          <w:szCs w:val="32"/>
        </w:rPr>
      </w:pPr>
    </w:p>
    <w:p w14:paraId="39E8C4B7" w14:textId="77777777" w:rsidR="00922E40" w:rsidRPr="00922E40" w:rsidRDefault="00922E40" w:rsidP="00CB0C36">
      <w:pPr>
        <w:rPr>
          <w:rFonts w:ascii="Arial" w:hAnsi="Arial" w:cs="Arial"/>
          <w:sz w:val="32"/>
          <w:szCs w:val="32"/>
        </w:rPr>
      </w:pPr>
    </w:p>
    <w:p w14:paraId="608BDAE8" w14:textId="249F8750" w:rsidR="00404AA9" w:rsidRPr="00922E40" w:rsidRDefault="00E962BE" w:rsidP="00DC5B2D">
      <w:pPr>
        <w:jc w:val="center"/>
        <w:rPr>
          <w:rFonts w:ascii="Arial" w:hAnsi="Arial" w:cs="Arial"/>
          <w:b/>
          <w:sz w:val="32"/>
          <w:szCs w:val="32"/>
        </w:rPr>
      </w:pPr>
      <w:r w:rsidRPr="00922E40">
        <w:rPr>
          <w:rFonts w:ascii="Arial" w:hAnsi="Arial" w:cs="Arial"/>
          <w:b/>
          <w:sz w:val="32"/>
          <w:szCs w:val="32"/>
        </w:rPr>
        <w:t>INFORMATION BRIEFS</w:t>
      </w:r>
    </w:p>
    <w:p w14:paraId="5F44BE34" w14:textId="5904943B" w:rsidR="00DC5B2D" w:rsidRPr="00922E40" w:rsidRDefault="00DC5B2D" w:rsidP="00DC5B2D">
      <w:pPr>
        <w:pStyle w:val="Heading1"/>
        <w:jc w:val="center"/>
        <w:rPr>
          <w:rFonts w:ascii="Arial" w:hAnsi="Arial" w:cs="Arial"/>
          <w:caps/>
          <w:color w:val="091F2F"/>
          <w:spacing w:val="-15"/>
          <w:sz w:val="32"/>
          <w:szCs w:val="32"/>
        </w:rPr>
      </w:pPr>
      <w:r w:rsidRPr="00922E40">
        <w:rPr>
          <w:rFonts w:ascii="Arial" w:hAnsi="Arial" w:cs="Arial"/>
          <w:caps/>
          <w:color w:val="091F2F"/>
          <w:spacing w:val="-15"/>
          <w:sz w:val="32"/>
          <w:szCs w:val="32"/>
        </w:rPr>
        <w:t>ADA 35 BOSTON</w:t>
      </w:r>
    </w:p>
    <w:p w14:paraId="6B41B31F" w14:textId="77777777" w:rsidR="00DC5B2D" w:rsidRPr="00922E40" w:rsidRDefault="00DC5B2D" w:rsidP="00DC5B2D">
      <w:pPr>
        <w:pStyle w:val="NormalWeb"/>
        <w:rPr>
          <w:rFonts w:ascii="Arial" w:hAnsi="Arial" w:cs="Arial"/>
          <w:i/>
          <w:iCs/>
          <w:color w:val="000000" w:themeColor="text1"/>
          <w:sz w:val="32"/>
          <w:szCs w:val="32"/>
        </w:rPr>
      </w:pPr>
      <w:r w:rsidRPr="00922E40">
        <w:rPr>
          <w:rFonts w:ascii="Arial" w:hAnsi="Arial" w:cs="Arial"/>
          <w:i/>
          <w:iCs/>
          <w:color w:val="000000" w:themeColor="text1"/>
          <w:sz w:val="32"/>
          <w:szCs w:val="32"/>
        </w:rPr>
        <w:t>Join us on City Hall Plaza to march and roll to the Boston Common in honor of the 35th anniversary of the Americans with Disabilities Act (ADA).</w:t>
      </w:r>
    </w:p>
    <w:p w14:paraId="6BFDE906" w14:textId="1EA33D79" w:rsidR="00DC5B2D" w:rsidRPr="00DC5B2D" w:rsidRDefault="00DC5B2D" w:rsidP="00DC5B2D">
      <w:pPr>
        <w:rPr>
          <w:rFonts w:ascii="Arial" w:eastAsia="Times New Roman" w:hAnsi="Arial" w:cs="Arial"/>
          <w:color w:val="000000" w:themeColor="text1"/>
          <w:sz w:val="32"/>
          <w:szCs w:val="32"/>
          <w:lang w:eastAsia="en-US"/>
        </w:rPr>
      </w:pPr>
      <w:r w:rsidRPr="00DC5B2D">
        <w:rPr>
          <w:rFonts w:ascii="Arial" w:eastAsia="Times New Roman" w:hAnsi="Arial" w:cs="Arial"/>
          <w:color w:val="000000" w:themeColor="text1"/>
          <w:sz w:val="32"/>
          <w:szCs w:val="32"/>
          <w:lang w:eastAsia="en-US"/>
        </w:rPr>
        <w:t xml:space="preserve">ADA35 Boston is an event to honor the 35th anniversary of the Americans with Disabilities Act (ADA). The event will begin with a flag raising on Boston City Hall </w:t>
      </w:r>
      <w:proofErr w:type="gramStart"/>
      <w:r w:rsidRPr="00DC5B2D">
        <w:rPr>
          <w:rFonts w:ascii="Arial" w:eastAsia="Times New Roman" w:hAnsi="Arial" w:cs="Arial"/>
          <w:color w:val="000000" w:themeColor="text1"/>
          <w:sz w:val="32"/>
          <w:szCs w:val="32"/>
          <w:lang w:eastAsia="en-US"/>
        </w:rPr>
        <w:t>Plaza,,</w:t>
      </w:r>
      <w:proofErr w:type="gramEnd"/>
      <w:r w:rsidRPr="00DC5B2D">
        <w:rPr>
          <w:rFonts w:ascii="Arial" w:eastAsia="Times New Roman" w:hAnsi="Arial" w:cs="Arial"/>
          <w:color w:val="000000" w:themeColor="text1"/>
          <w:sz w:val="32"/>
          <w:szCs w:val="32"/>
          <w:lang w:eastAsia="en-US"/>
        </w:rPr>
        <w:t xml:space="preserve"> followed by a march along Tremont Street to the Embrace Memorial on Boston Common, where a rally will be held. Make your voice heard: Disability rights are worth fighting for! Join us on July 23, </w:t>
      </w:r>
      <w:proofErr w:type="gramStart"/>
      <w:r w:rsidRPr="00DC5B2D">
        <w:rPr>
          <w:rFonts w:ascii="Arial" w:eastAsia="Times New Roman" w:hAnsi="Arial" w:cs="Arial"/>
          <w:color w:val="000000" w:themeColor="text1"/>
          <w:sz w:val="32"/>
          <w:szCs w:val="32"/>
          <w:lang w:eastAsia="en-US"/>
        </w:rPr>
        <w:t>2025</w:t>
      </w:r>
      <w:proofErr w:type="gramEnd"/>
      <w:r w:rsidRPr="00DC5B2D">
        <w:rPr>
          <w:rFonts w:ascii="Arial" w:eastAsia="Times New Roman" w:hAnsi="Arial" w:cs="Arial"/>
          <w:color w:val="000000" w:themeColor="text1"/>
          <w:sz w:val="32"/>
          <w:szCs w:val="32"/>
          <w:lang w:eastAsia="en-US"/>
        </w:rPr>
        <w:t xml:space="preserve"> on Boston City Hall Plaza. </w:t>
      </w:r>
    </w:p>
    <w:p w14:paraId="5E6CDF66" w14:textId="77777777" w:rsidR="00DC5B2D" w:rsidRPr="00922E40" w:rsidRDefault="00DC5B2D" w:rsidP="00DC5B2D">
      <w:pPr>
        <w:pStyle w:val="Heading2"/>
        <w:rPr>
          <w:rStyle w:val="Strong"/>
          <w:rFonts w:ascii="Arial" w:hAnsi="Arial" w:cs="Arial"/>
          <w:b w:val="0"/>
          <w:bCs w:val="0"/>
          <w:caps/>
          <w:color w:val="000000" w:themeColor="text1"/>
          <w:spacing w:val="-15"/>
          <w:sz w:val="32"/>
          <w:szCs w:val="32"/>
        </w:rPr>
      </w:pPr>
    </w:p>
    <w:p w14:paraId="2B0BD591" w14:textId="0E61F125" w:rsidR="00DC5B2D" w:rsidRPr="00922E40" w:rsidRDefault="00DC5B2D" w:rsidP="00DC5B2D">
      <w:pPr>
        <w:pStyle w:val="Heading2"/>
        <w:rPr>
          <w:rFonts w:ascii="Arial" w:hAnsi="Arial" w:cs="Arial"/>
          <w:caps/>
          <w:color w:val="000000" w:themeColor="text1"/>
          <w:spacing w:val="-15"/>
          <w:sz w:val="32"/>
          <w:szCs w:val="32"/>
        </w:rPr>
      </w:pPr>
      <w:r w:rsidRPr="00922E40">
        <w:rPr>
          <w:rStyle w:val="Strong"/>
          <w:rFonts w:ascii="Arial" w:hAnsi="Arial" w:cs="Arial"/>
          <w:b w:val="0"/>
          <w:bCs w:val="0"/>
          <w:caps/>
          <w:color w:val="000000" w:themeColor="text1"/>
          <w:spacing w:val="-15"/>
          <w:sz w:val="32"/>
          <w:szCs w:val="32"/>
        </w:rPr>
        <w:t>SCHEDULE OF EVENTS </w:t>
      </w:r>
    </w:p>
    <w:p w14:paraId="000CDF57" w14:textId="77777777" w:rsidR="00DC5B2D" w:rsidRPr="00922E40" w:rsidRDefault="00DC5B2D" w:rsidP="00DC5B2D">
      <w:pPr>
        <w:numPr>
          <w:ilvl w:val="0"/>
          <w:numId w:val="22"/>
        </w:numPr>
        <w:spacing w:before="100" w:beforeAutospacing="1" w:after="100" w:afterAutospacing="1"/>
        <w:rPr>
          <w:rFonts w:ascii="Arial" w:hAnsi="Arial" w:cs="Arial"/>
          <w:color w:val="000000" w:themeColor="text1"/>
          <w:sz w:val="32"/>
          <w:szCs w:val="32"/>
        </w:rPr>
      </w:pPr>
      <w:r w:rsidRPr="00922E40">
        <w:rPr>
          <w:rFonts w:ascii="Arial" w:hAnsi="Arial" w:cs="Arial"/>
          <w:color w:val="000000" w:themeColor="text1"/>
          <w:sz w:val="32"/>
          <w:szCs w:val="32"/>
        </w:rPr>
        <w:t>12:00 p.m.: Flag Raising on City Hall Plaza</w:t>
      </w:r>
    </w:p>
    <w:p w14:paraId="08E0C0E9" w14:textId="77777777" w:rsidR="00DC5B2D" w:rsidRPr="00922E40" w:rsidRDefault="00DC5B2D" w:rsidP="00DC5B2D">
      <w:pPr>
        <w:numPr>
          <w:ilvl w:val="0"/>
          <w:numId w:val="22"/>
        </w:numPr>
        <w:spacing w:before="100" w:beforeAutospacing="1" w:after="100" w:afterAutospacing="1"/>
        <w:rPr>
          <w:rFonts w:ascii="Arial" w:hAnsi="Arial" w:cs="Arial"/>
          <w:color w:val="000000" w:themeColor="text1"/>
          <w:sz w:val="32"/>
          <w:szCs w:val="32"/>
        </w:rPr>
      </w:pPr>
      <w:r w:rsidRPr="00922E40">
        <w:rPr>
          <w:rFonts w:ascii="Arial" w:hAnsi="Arial" w:cs="Arial"/>
          <w:color w:val="000000" w:themeColor="text1"/>
          <w:sz w:val="32"/>
          <w:szCs w:val="32"/>
        </w:rPr>
        <w:t xml:space="preserve">12:30 p.m.: March and </w:t>
      </w:r>
      <w:proofErr w:type="gramStart"/>
      <w:r w:rsidRPr="00922E40">
        <w:rPr>
          <w:rFonts w:ascii="Arial" w:hAnsi="Arial" w:cs="Arial"/>
          <w:color w:val="000000" w:themeColor="text1"/>
          <w:sz w:val="32"/>
          <w:szCs w:val="32"/>
        </w:rPr>
        <w:t>Roll</w:t>
      </w:r>
      <w:proofErr w:type="gramEnd"/>
      <w:r w:rsidRPr="00922E40">
        <w:rPr>
          <w:rFonts w:ascii="Arial" w:hAnsi="Arial" w:cs="Arial"/>
          <w:color w:val="000000" w:themeColor="text1"/>
          <w:sz w:val="32"/>
          <w:szCs w:val="32"/>
        </w:rPr>
        <w:t xml:space="preserve"> to Boston Common</w:t>
      </w:r>
    </w:p>
    <w:p w14:paraId="315555E1" w14:textId="77777777" w:rsidR="00DC5B2D" w:rsidRPr="00922E40" w:rsidRDefault="00DC5B2D" w:rsidP="00DC5B2D">
      <w:pPr>
        <w:numPr>
          <w:ilvl w:val="0"/>
          <w:numId w:val="22"/>
        </w:numPr>
        <w:spacing w:before="100" w:beforeAutospacing="1" w:after="100" w:afterAutospacing="1"/>
        <w:rPr>
          <w:rFonts w:ascii="Arial" w:hAnsi="Arial" w:cs="Arial"/>
          <w:color w:val="000000" w:themeColor="text1"/>
          <w:sz w:val="32"/>
          <w:szCs w:val="32"/>
        </w:rPr>
      </w:pPr>
      <w:r w:rsidRPr="00922E40">
        <w:rPr>
          <w:rFonts w:ascii="Arial" w:hAnsi="Arial" w:cs="Arial"/>
          <w:color w:val="000000" w:themeColor="text1"/>
          <w:sz w:val="32"/>
          <w:szCs w:val="32"/>
        </w:rPr>
        <w:t>1:00 p.m.: Rally at the Embrace Monument</w:t>
      </w:r>
    </w:p>
    <w:p w14:paraId="42F5237C" w14:textId="77777777" w:rsidR="00DC5B2D" w:rsidRPr="00922E40" w:rsidRDefault="00DC5B2D" w:rsidP="00DC5B2D">
      <w:pPr>
        <w:pStyle w:val="Heading2"/>
        <w:rPr>
          <w:rFonts w:ascii="Arial" w:hAnsi="Arial" w:cs="Arial"/>
          <w:caps/>
          <w:color w:val="000000" w:themeColor="text1"/>
          <w:spacing w:val="-15"/>
          <w:sz w:val="32"/>
          <w:szCs w:val="32"/>
        </w:rPr>
      </w:pPr>
      <w:r w:rsidRPr="00922E40">
        <w:rPr>
          <w:rFonts w:ascii="Arial" w:hAnsi="Arial" w:cs="Arial"/>
          <w:caps/>
          <w:color w:val="000000" w:themeColor="text1"/>
          <w:spacing w:val="-15"/>
          <w:sz w:val="32"/>
          <w:szCs w:val="32"/>
        </w:rPr>
        <w:t>DISABILITY ACCOMMODATIONS</w:t>
      </w:r>
    </w:p>
    <w:p w14:paraId="515F1686" w14:textId="77777777" w:rsidR="00DC5B2D" w:rsidRPr="00922E40" w:rsidRDefault="00DC5B2D" w:rsidP="00DC5B2D">
      <w:pPr>
        <w:pStyle w:val="NormalWeb"/>
        <w:rPr>
          <w:rFonts w:ascii="Arial" w:hAnsi="Arial" w:cs="Arial"/>
          <w:color w:val="000000" w:themeColor="text1"/>
          <w:sz w:val="32"/>
          <w:szCs w:val="32"/>
        </w:rPr>
      </w:pPr>
      <w:r w:rsidRPr="00922E40">
        <w:rPr>
          <w:rFonts w:ascii="Arial" w:hAnsi="Arial" w:cs="Arial"/>
          <w:color w:val="000000" w:themeColor="text1"/>
          <w:sz w:val="32"/>
          <w:szCs w:val="32"/>
        </w:rPr>
        <w:t>ASL and CART will be provided. All locations are wheelchair accessible. An MBTA bus with air conditioning will be available for cooling. Water will be available so bring a bottle for refills. </w:t>
      </w:r>
    </w:p>
    <w:p w14:paraId="5D7C1784" w14:textId="5723CEC7" w:rsidR="00DC5B2D" w:rsidRPr="00922E40" w:rsidRDefault="00DC5B2D" w:rsidP="00DC5B2D">
      <w:pPr>
        <w:pStyle w:val="NormalWeb"/>
        <w:rPr>
          <w:rFonts w:ascii="Arial" w:hAnsi="Arial" w:cs="Arial"/>
          <w:color w:val="58585B"/>
          <w:sz w:val="32"/>
          <w:szCs w:val="32"/>
        </w:rPr>
      </w:pPr>
      <w:r w:rsidRPr="00922E40">
        <w:rPr>
          <w:rFonts w:ascii="Arial" w:hAnsi="Arial" w:cs="Arial"/>
          <w:color w:val="000000" w:themeColor="text1"/>
          <w:sz w:val="32"/>
          <w:szCs w:val="32"/>
        </w:rPr>
        <w:lastRenderedPageBreak/>
        <w:t>Interpretation, translation, and disability accommodations are available to you at no cost. If you need them, please contact Andrea at</w:t>
      </w:r>
      <w:r w:rsidRPr="00922E40">
        <w:rPr>
          <w:rStyle w:val="apple-converted-space"/>
          <w:rFonts w:ascii="Arial" w:hAnsi="Arial" w:cs="Arial"/>
          <w:color w:val="000000" w:themeColor="text1"/>
          <w:sz w:val="32"/>
          <w:szCs w:val="32"/>
        </w:rPr>
        <w:t> </w:t>
      </w:r>
      <w:hyperlink r:id="rId24" w:history="1">
        <w:r w:rsidRPr="00922E40">
          <w:rPr>
            <w:rStyle w:val="Hyperlink"/>
            <w:rFonts w:ascii="Arial" w:hAnsi="Arial" w:cs="Arial"/>
            <w:color w:val="393FAC"/>
            <w:sz w:val="32"/>
            <w:szCs w:val="32"/>
          </w:rPr>
          <w:t>disability@boston.gov</w:t>
        </w:r>
      </w:hyperlink>
      <w:r w:rsidRPr="00922E40">
        <w:rPr>
          <w:rStyle w:val="apple-converted-space"/>
          <w:rFonts w:ascii="Arial" w:hAnsi="Arial" w:cs="Arial"/>
          <w:color w:val="58585B"/>
          <w:sz w:val="32"/>
          <w:szCs w:val="32"/>
        </w:rPr>
        <w:t> </w:t>
      </w:r>
      <w:r w:rsidRPr="00922E40">
        <w:rPr>
          <w:rFonts w:ascii="Arial" w:hAnsi="Arial" w:cs="Arial"/>
          <w:color w:val="000000" w:themeColor="text1"/>
          <w:sz w:val="32"/>
          <w:szCs w:val="32"/>
        </w:rPr>
        <w:t>or call 617-635-3682.</w:t>
      </w:r>
      <w:r w:rsidRPr="00922E40">
        <w:rPr>
          <w:rFonts w:ascii="Arial" w:hAnsi="Arial" w:cs="Arial"/>
          <w:caps/>
          <w:color w:val="000000" w:themeColor="text1"/>
          <w:spacing w:val="-15"/>
          <w:sz w:val="32"/>
          <w:szCs w:val="32"/>
        </w:rPr>
        <w:t> </w:t>
      </w:r>
    </w:p>
    <w:p w14:paraId="2B2ACCC5" w14:textId="5A3ACC7A" w:rsidR="00C8702A" w:rsidRPr="00922E40" w:rsidRDefault="00DC5B2D" w:rsidP="00922E40">
      <w:pPr>
        <w:pStyle w:val="NormalWeb"/>
        <w:rPr>
          <w:rFonts w:ascii="Arial" w:hAnsi="Arial" w:cs="Arial"/>
          <w:color w:val="58585B"/>
          <w:sz w:val="32"/>
          <w:szCs w:val="32"/>
        </w:rPr>
      </w:pPr>
      <w:hyperlink r:id="rId25" w:history="1">
        <w:r w:rsidRPr="00922E40">
          <w:rPr>
            <w:rStyle w:val="Hyperlink"/>
            <w:rFonts w:ascii="Arial" w:hAnsi="Arial" w:cs="Arial"/>
            <w:b/>
            <w:bCs/>
            <w:sz w:val="32"/>
            <w:szCs w:val="32"/>
          </w:rPr>
          <w:t>Registration</w:t>
        </w:r>
      </w:hyperlink>
      <w:r w:rsidRPr="00922E40">
        <w:rPr>
          <w:rStyle w:val="apple-converted-space"/>
          <w:rFonts w:ascii="Arial" w:hAnsi="Arial" w:cs="Arial"/>
          <w:b/>
          <w:bCs/>
          <w:color w:val="58585B"/>
          <w:sz w:val="32"/>
          <w:szCs w:val="32"/>
        </w:rPr>
        <w:t xml:space="preserve"> </w:t>
      </w:r>
      <w:r w:rsidRPr="00922E40">
        <w:rPr>
          <w:rStyle w:val="Strong"/>
          <w:rFonts w:ascii="Arial" w:hAnsi="Arial" w:cs="Arial"/>
          <w:b w:val="0"/>
          <w:bCs w:val="0"/>
          <w:color w:val="000000" w:themeColor="text1"/>
          <w:sz w:val="32"/>
          <w:szCs w:val="32"/>
        </w:rPr>
        <w:t>is encouraged but not required.</w:t>
      </w:r>
    </w:p>
    <w:p w14:paraId="6B6E4306" w14:textId="77777777" w:rsidR="00DC5B2D" w:rsidRPr="00922E40" w:rsidRDefault="00DC5B2D" w:rsidP="00D945CB">
      <w:pPr>
        <w:rPr>
          <w:rFonts w:ascii="Arial" w:eastAsia="Times New Roman" w:hAnsi="Arial" w:cs="Arial"/>
          <w:color w:val="000000" w:themeColor="text1"/>
          <w:sz w:val="32"/>
          <w:szCs w:val="32"/>
        </w:rPr>
      </w:pPr>
    </w:p>
    <w:p w14:paraId="326A368B" w14:textId="77777777" w:rsidR="00DC5B2D" w:rsidRPr="00922E40" w:rsidRDefault="00DC5B2D" w:rsidP="00DC5B2D">
      <w:pPr>
        <w:jc w:val="center"/>
        <w:rPr>
          <w:rFonts w:ascii="Arial" w:hAnsi="Arial" w:cs="Arial"/>
          <w:b/>
          <w:bCs/>
          <w:sz w:val="32"/>
          <w:szCs w:val="32"/>
        </w:rPr>
      </w:pPr>
      <w:proofErr w:type="spellStart"/>
      <w:r w:rsidRPr="00922E40">
        <w:rPr>
          <w:rFonts w:ascii="Arial" w:hAnsi="Arial" w:cs="Arial"/>
          <w:b/>
          <w:bCs/>
          <w:sz w:val="32"/>
          <w:szCs w:val="32"/>
        </w:rPr>
        <w:t>Vinfen’s</w:t>
      </w:r>
      <w:proofErr w:type="spellEnd"/>
      <w:r w:rsidRPr="00922E40">
        <w:rPr>
          <w:rFonts w:ascii="Arial" w:hAnsi="Arial" w:cs="Arial"/>
          <w:b/>
          <w:bCs/>
          <w:sz w:val="32"/>
          <w:szCs w:val="32"/>
        </w:rPr>
        <w:t xml:space="preserve"> Gateway Arts to Open New Center for Artists with Disabilities</w:t>
      </w:r>
    </w:p>
    <w:p w14:paraId="2FBB357C" w14:textId="77777777" w:rsidR="00DC5B2D" w:rsidRPr="00922E40" w:rsidRDefault="00DC5B2D" w:rsidP="00DC5B2D">
      <w:pPr>
        <w:rPr>
          <w:rFonts w:ascii="Arial" w:hAnsi="Arial" w:cs="Arial"/>
          <w:sz w:val="32"/>
          <w:szCs w:val="32"/>
        </w:rPr>
      </w:pPr>
    </w:p>
    <w:p w14:paraId="3BFF985C" w14:textId="77777777" w:rsidR="00DC5B2D" w:rsidRPr="00922E40" w:rsidRDefault="00DC5B2D" w:rsidP="00DC5B2D">
      <w:pPr>
        <w:rPr>
          <w:rFonts w:ascii="Arial" w:hAnsi="Arial" w:cs="Arial"/>
          <w:sz w:val="32"/>
          <w:szCs w:val="32"/>
        </w:rPr>
      </w:pPr>
      <w:proofErr w:type="spellStart"/>
      <w:r w:rsidRPr="00922E40">
        <w:rPr>
          <w:rFonts w:ascii="Arial" w:hAnsi="Arial" w:cs="Arial"/>
          <w:sz w:val="32"/>
          <w:szCs w:val="32"/>
        </w:rPr>
        <w:t>Vinfen’s</w:t>
      </w:r>
      <w:proofErr w:type="spellEnd"/>
      <w:r w:rsidRPr="00922E40">
        <w:rPr>
          <w:rFonts w:ascii="Arial" w:hAnsi="Arial" w:cs="Arial"/>
          <w:sz w:val="32"/>
          <w:szCs w:val="32"/>
        </w:rPr>
        <w:t> </w:t>
      </w:r>
      <w:hyperlink r:id="rId26" w:history="1">
        <w:r w:rsidRPr="00922E40">
          <w:rPr>
            <w:rFonts w:ascii="Arial" w:hAnsi="Arial" w:cs="Arial"/>
            <w:color w:val="0000FF"/>
            <w:sz w:val="32"/>
            <w:szCs w:val="32"/>
            <w:u w:val="single"/>
          </w:rPr>
          <w:t>Gateway Arts</w:t>
        </w:r>
      </w:hyperlink>
      <w:r w:rsidRPr="00922E40">
        <w:rPr>
          <w:rFonts w:ascii="Arial" w:hAnsi="Arial" w:cs="Arial"/>
          <w:sz w:val="32"/>
          <w:szCs w:val="32"/>
        </w:rPr>
        <w:t xml:space="preserve"> announced that it will create New England’s largest center for artists with disabilities in Brookline, with plans to open to the public in July 2025. The new facility will expand and make Gateway Arts’ studios more accessible so the program can serve more artists with a wider range of disabilities, provide larger gallery space for exhibitions and public programs, and create new enterprise opportunities for its roster of nearly 100 artists. </w:t>
      </w:r>
    </w:p>
    <w:p w14:paraId="5784D1BE" w14:textId="77777777" w:rsidR="00DC5B2D" w:rsidRPr="00922E40" w:rsidRDefault="00DC5B2D" w:rsidP="00DC5B2D">
      <w:pPr>
        <w:rPr>
          <w:rFonts w:ascii="Arial" w:hAnsi="Arial" w:cs="Arial"/>
          <w:sz w:val="32"/>
          <w:szCs w:val="32"/>
        </w:rPr>
      </w:pPr>
    </w:p>
    <w:p w14:paraId="1D6F5B70"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The 51-year-old nonprofit recently signed a 10-year lease with an affiliate of </w:t>
      </w:r>
      <w:hyperlink r:id="rId27" w:history="1">
        <w:r w:rsidRPr="00922E40">
          <w:rPr>
            <w:rFonts w:ascii="Arial" w:hAnsi="Arial" w:cs="Arial"/>
            <w:color w:val="0000FF"/>
            <w:sz w:val="32"/>
            <w:szCs w:val="32"/>
            <w:u w:val="single"/>
          </w:rPr>
          <w:t>Riverside Properties</w:t>
        </w:r>
      </w:hyperlink>
      <w:r w:rsidRPr="00922E40">
        <w:rPr>
          <w:rFonts w:ascii="Arial" w:hAnsi="Arial" w:cs="Arial"/>
          <w:sz w:val="32"/>
          <w:szCs w:val="32"/>
        </w:rPr>
        <w:t>, RPI Station Street LLC, at 9-21 Station Street in Brookline for more than 9,000 rentable square feet of space.  Together, Gateway and Riverside expect to invest at least $1 million to create eight new art studios, a community studio, gallery, store, and supporting workspaces. The new Gateway Arts will be located next to the Brookline Village MBTA Green Line Train Station and will help bolster an already vibrant cluster of artist studios, maker spaces, and arts organizations on that block.</w:t>
      </w:r>
    </w:p>
    <w:p w14:paraId="5413A35D" w14:textId="77777777" w:rsidR="00DC5B2D" w:rsidRPr="00922E40" w:rsidRDefault="00DC5B2D" w:rsidP="00DC5B2D">
      <w:pPr>
        <w:rPr>
          <w:rFonts w:ascii="Arial" w:hAnsi="Arial" w:cs="Arial"/>
          <w:sz w:val="32"/>
          <w:szCs w:val="32"/>
        </w:rPr>
      </w:pPr>
    </w:p>
    <w:p w14:paraId="106F1229" w14:textId="77777777" w:rsidR="00DC5B2D" w:rsidRPr="00922E40" w:rsidRDefault="00DC5B2D" w:rsidP="00DC5B2D">
      <w:pPr>
        <w:rPr>
          <w:rFonts w:ascii="Arial" w:eastAsia="Times New Roman" w:hAnsi="Arial" w:cs="Arial"/>
          <w:color w:val="0B1429"/>
          <w:sz w:val="32"/>
          <w:szCs w:val="32"/>
        </w:rPr>
      </w:pPr>
      <w:r w:rsidRPr="00922E40">
        <w:rPr>
          <w:rFonts w:ascii="Arial" w:eastAsia="Times New Roman" w:hAnsi="Arial" w:cs="Arial"/>
          <w:color w:val="0B1429"/>
          <w:sz w:val="32"/>
          <w:szCs w:val="32"/>
        </w:rPr>
        <w:t>The new Gateway Arts space will comprise of:</w:t>
      </w:r>
    </w:p>
    <w:p w14:paraId="10186D8A" w14:textId="77777777" w:rsidR="00DC5B2D" w:rsidRPr="00922E40" w:rsidRDefault="00DC5B2D" w:rsidP="00DC5B2D">
      <w:pPr>
        <w:pStyle w:val="ListParagraph"/>
        <w:numPr>
          <w:ilvl w:val="0"/>
          <w:numId w:val="23"/>
        </w:numPr>
        <w:rPr>
          <w:rFonts w:ascii="Arial" w:eastAsia="Times New Roman" w:hAnsi="Arial" w:cs="Arial"/>
          <w:color w:val="0B1429"/>
          <w:sz w:val="32"/>
          <w:szCs w:val="32"/>
        </w:rPr>
      </w:pPr>
      <w:r w:rsidRPr="00922E40">
        <w:rPr>
          <w:rFonts w:ascii="Arial" w:eastAsia="Times New Roman" w:hAnsi="Arial" w:cs="Arial"/>
          <w:b/>
          <w:bCs/>
          <w:color w:val="0B1429"/>
          <w:sz w:val="32"/>
          <w:szCs w:val="32"/>
        </w:rPr>
        <w:t>Gateway Arts Store</w:t>
      </w:r>
      <w:r w:rsidRPr="00922E40">
        <w:rPr>
          <w:rFonts w:ascii="Arial" w:eastAsia="Times New Roman" w:hAnsi="Arial" w:cs="Arial"/>
          <w:color w:val="0B1429"/>
          <w:sz w:val="32"/>
          <w:szCs w:val="32"/>
        </w:rPr>
        <w:t>, which will offer a wide range of original works of art, hand-crafted jewelry, clothing, artist books, greeting cards, and other products. Artists receive at least half the proceeds from all sales.</w:t>
      </w:r>
    </w:p>
    <w:p w14:paraId="142EF4EB" w14:textId="77777777" w:rsidR="00DC5B2D" w:rsidRPr="00922E40" w:rsidRDefault="00DC5B2D" w:rsidP="00DC5B2D">
      <w:pPr>
        <w:pStyle w:val="ListParagraph"/>
        <w:numPr>
          <w:ilvl w:val="0"/>
          <w:numId w:val="23"/>
        </w:numPr>
        <w:rPr>
          <w:rFonts w:ascii="Arial" w:eastAsia="Times New Roman" w:hAnsi="Arial" w:cs="Arial"/>
          <w:color w:val="0B1429"/>
          <w:sz w:val="32"/>
          <w:szCs w:val="32"/>
        </w:rPr>
      </w:pPr>
      <w:r w:rsidRPr="00922E40">
        <w:rPr>
          <w:rFonts w:ascii="Arial" w:eastAsia="Times New Roman" w:hAnsi="Arial" w:cs="Arial"/>
          <w:b/>
          <w:bCs/>
          <w:color w:val="0B1429"/>
          <w:sz w:val="32"/>
          <w:szCs w:val="32"/>
        </w:rPr>
        <w:t>Gateway Arts Gallery</w:t>
      </w:r>
      <w:r w:rsidRPr="00922E40">
        <w:rPr>
          <w:rFonts w:ascii="Arial" w:eastAsia="Times New Roman" w:hAnsi="Arial" w:cs="Arial"/>
          <w:color w:val="0B1429"/>
          <w:sz w:val="32"/>
          <w:szCs w:val="32"/>
        </w:rPr>
        <w:t xml:space="preserve"> will present a diverse array of changing exhibitions of painting, drawing, sculpture, textiles, artist books, </w:t>
      </w:r>
      <w:r w:rsidRPr="00922E40">
        <w:rPr>
          <w:rFonts w:ascii="Arial" w:eastAsia="Times New Roman" w:hAnsi="Arial" w:cs="Arial"/>
          <w:color w:val="0B1429"/>
          <w:sz w:val="32"/>
          <w:szCs w:val="32"/>
        </w:rPr>
        <w:lastRenderedPageBreak/>
        <w:t xml:space="preserve">photography, and video, created by artists from Gateway and beyond. </w:t>
      </w:r>
    </w:p>
    <w:p w14:paraId="68768E2C" w14:textId="77777777" w:rsidR="00DC5B2D" w:rsidRPr="00922E40" w:rsidRDefault="00DC5B2D" w:rsidP="00DC5B2D">
      <w:pPr>
        <w:pStyle w:val="ListParagraph"/>
        <w:numPr>
          <w:ilvl w:val="0"/>
          <w:numId w:val="23"/>
        </w:numPr>
        <w:rPr>
          <w:rFonts w:ascii="Arial" w:eastAsia="Times New Roman" w:hAnsi="Arial" w:cs="Arial"/>
          <w:color w:val="0B1429"/>
          <w:sz w:val="32"/>
          <w:szCs w:val="32"/>
        </w:rPr>
      </w:pPr>
      <w:r w:rsidRPr="00922E40">
        <w:rPr>
          <w:rFonts w:ascii="Arial" w:eastAsia="Times New Roman" w:hAnsi="Arial" w:cs="Arial"/>
          <w:b/>
          <w:bCs/>
          <w:color w:val="0B1429"/>
          <w:sz w:val="32"/>
          <w:szCs w:val="32"/>
        </w:rPr>
        <w:t>Multimedia Studio</w:t>
      </w:r>
      <w:r w:rsidRPr="00922E40">
        <w:rPr>
          <w:rFonts w:ascii="Arial" w:eastAsia="Times New Roman" w:hAnsi="Arial" w:cs="Arial"/>
          <w:color w:val="0B1429"/>
          <w:sz w:val="32"/>
          <w:szCs w:val="32"/>
        </w:rPr>
        <w:t>, where up to eight artists will work with facilitators daily to create new works on canvas, paper, and other two-dimensional materials.</w:t>
      </w:r>
    </w:p>
    <w:p w14:paraId="27390DAB" w14:textId="77777777" w:rsidR="00DC5B2D" w:rsidRPr="00922E40" w:rsidRDefault="00DC5B2D" w:rsidP="00DC5B2D">
      <w:pPr>
        <w:pStyle w:val="ListParagraph"/>
        <w:numPr>
          <w:ilvl w:val="0"/>
          <w:numId w:val="23"/>
        </w:numPr>
        <w:rPr>
          <w:rFonts w:ascii="Arial" w:eastAsia="Times New Roman" w:hAnsi="Arial" w:cs="Arial"/>
          <w:color w:val="0B1429"/>
          <w:sz w:val="32"/>
          <w:szCs w:val="32"/>
        </w:rPr>
      </w:pPr>
      <w:r w:rsidRPr="00922E40">
        <w:rPr>
          <w:rFonts w:ascii="Arial" w:eastAsia="Times New Roman" w:hAnsi="Arial" w:cs="Arial"/>
          <w:b/>
          <w:bCs/>
          <w:color w:val="0B1429"/>
          <w:sz w:val="32"/>
          <w:szCs w:val="32"/>
        </w:rPr>
        <w:t>Community</w:t>
      </w:r>
      <w:r w:rsidRPr="00922E40">
        <w:rPr>
          <w:rFonts w:ascii="Arial" w:eastAsia="Times New Roman" w:hAnsi="Arial" w:cs="Arial"/>
          <w:b/>
          <w:bCs/>
          <w:i/>
          <w:iCs/>
          <w:color w:val="0B1429"/>
          <w:sz w:val="32"/>
          <w:szCs w:val="32"/>
        </w:rPr>
        <w:t> </w:t>
      </w:r>
      <w:r w:rsidRPr="00922E40">
        <w:rPr>
          <w:rFonts w:ascii="Arial" w:eastAsia="Times New Roman" w:hAnsi="Arial" w:cs="Arial"/>
          <w:b/>
          <w:bCs/>
          <w:color w:val="0B1429"/>
          <w:sz w:val="32"/>
          <w:szCs w:val="32"/>
        </w:rPr>
        <w:t>Studio</w:t>
      </w:r>
      <w:r w:rsidRPr="00922E40">
        <w:rPr>
          <w:rFonts w:ascii="Arial" w:eastAsia="Times New Roman" w:hAnsi="Arial" w:cs="Arial"/>
          <w:color w:val="0B1429"/>
          <w:sz w:val="32"/>
          <w:szCs w:val="32"/>
        </w:rPr>
        <w:t xml:space="preserve">, the multimedia home of Gateway’s Community Program. </w:t>
      </w:r>
    </w:p>
    <w:p w14:paraId="52CE313C" w14:textId="77777777" w:rsidR="00DC5B2D" w:rsidRPr="00922E40" w:rsidRDefault="00DC5B2D" w:rsidP="00DC5B2D">
      <w:pPr>
        <w:rPr>
          <w:rFonts w:ascii="Arial" w:eastAsia="Times New Roman" w:hAnsi="Arial" w:cs="Arial"/>
          <w:color w:val="0B1429"/>
          <w:sz w:val="32"/>
          <w:szCs w:val="32"/>
        </w:rPr>
      </w:pPr>
    </w:p>
    <w:p w14:paraId="4B43BC03" w14:textId="77777777" w:rsidR="00DC5B2D" w:rsidRPr="00922E40" w:rsidRDefault="00DC5B2D" w:rsidP="00DC5B2D">
      <w:pPr>
        <w:rPr>
          <w:rFonts w:ascii="Arial" w:eastAsia="Times New Roman" w:hAnsi="Arial" w:cs="Arial"/>
          <w:color w:val="0B1429"/>
          <w:sz w:val="32"/>
          <w:szCs w:val="32"/>
        </w:rPr>
      </w:pPr>
      <w:r w:rsidRPr="00922E40">
        <w:rPr>
          <w:rFonts w:ascii="Arial" w:eastAsia="Times New Roman" w:hAnsi="Arial" w:cs="Arial"/>
          <w:color w:val="0B1429"/>
          <w:sz w:val="32"/>
          <w:szCs w:val="32"/>
        </w:rPr>
        <w:t>Gateway’s fourth floor will include:</w:t>
      </w:r>
    </w:p>
    <w:p w14:paraId="0090AA8B" w14:textId="77777777" w:rsidR="00DC5B2D" w:rsidRPr="00922E40" w:rsidRDefault="00DC5B2D" w:rsidP="00DC5B2D">
      <w:pPr>
        <w:pStyle w:val="ListParagraph"/>
        <w:numPr>
          <w:ilvl w:val="0"/>
          <w:numId w:val="24"/>
        </w:numPr>
        <w:rPr>
          <w:rFonts w:ascii="Arial" w:eastAsia="Times New Roman" w:hAnsi="Arial" w:cs="Arial"/>
          <w:color w:val="0B1429"/>
          <w:sz w:val="32"/>
          <w:szCs w:val="32"/>
        </w:rPr>
      </w:pPr>
      <w:r w:rsidRPr="00922E40">
        <w:rPr>
          <w:rFonts w:ascii="Arial" w:eastAsia="Times New Roman" w:hAnsi="Arial" w:cs="Arial"/>
          <w:b/>
          <w:bCs/>
          <w:color w:val="0B1429"/>
          <w:sz w:val="32"/>
          <w:szCs w:val="32"/>
        </w:rPr>
        <w:t>Six Multimedia Studios</w:t>
      </w:r>
      <w:r w:rsidRPr="00922E40">
        <w:rPr>
          <w:rFonts w:ascii="Arial" w:eastAsia="Times New Roman" w:hAnsi="Arial" w:cs="Arial"/>
          <w:color w:val="0B1429"/>
          <w:sz w:val="32"/>
          <w:szCs w:val="32"/>
        </w:rPr>
        <w:t> accommodating up to 48 artists where they will create new work in painting, drawing, collage, textiles, fabric, ceramics, and other media.</w:t>
      </w:r>
    </w:p>
    <w:p w14:paraId="48EB35BE" w14:textId="77777777" w:rsidR="00DC5B2D" w:rsidRPr="00922E40" w:rsidRDefault="00DC5B2D" w:rsidP="00DC5B2D">
      <w:pPr>
        <w:pStyle w:val="ListParagraph"/>
        <w:numPr>
          <w:ilvl w:val="0"/>
          <w:numId w:val="24"/>
        </w:numPr>
        <w:rPr>
          <w:rFonts w:ascii="Arial" w:eastAsia="Times New Roman" w:hAnsi="Arial" w:cs="Arial"/>
          <w:color w:val="0B1429"/>
          <w:sz w:val="32"/>
          <w:szCs w:val="32"/>
        </w:rPr>
      </w:pPr>
      <w:r w:rsidRPr="00922E40">
        <w:rPr>
          <w:rFonts w:ascii="Arial" w:eastAsia="Times New Roman" w:hAnsi="Arial" w:cs="Arial"/>
          <w:color w:val="0B1429"/>
          <w:sz w:val="32"/>
          <w:szCs w:val="32"/>
        </w:rPr>
        <w:t>Six flexible </w:t>
      </w:r>
      <w:r w:rsidRPr="00922E40">
        <w:rPr>
          <w:rFonts w:ascii="Arial" w:eastAsia="Times New Roman" w:hAnsi="Arial" w:cs="Arial"/>
          <w:b/>
          <w:bCs/>
          <w:color w:val="0B1429"/>
          <w:sz w:val="32"/>
          <w:szCs w:val="32"/>
        </w:rPr>
        <w:t>office </w:t>
      </w:r>
      <w:r w:rsidRPr="00922E40">
        <w:rPr>
          <w:rFonts w:ascii="Arial" w:eastAsia="Times New Roman" w:hAnsi="Arial" w:cs="Arial"/>
          <w:color w:val="0B1429"/>
          <w:sz w:val="32"/>
          <w:szCs w:val="32"/>
        </w:rPr>
        <w:t>spaces and a </w:t>
      </w:r>
      <w:r w:rsidRPr="00922E40">
        <w:rPr>
          <w:rFonts w:ascii="Arial" w:eastAsia="Times New Roman" w:hAnsi="Arial" w:cs="Arial"/>
          <w:b/>
          <w:bCs/>
          <w:color w:val="0B1429"/>
          <w:sz w:val="32"/>
          <w:szCs w:val="32"/>
        </w:rPr>
        <w:t>Community Room</w:t>
      </w:r>
      <w:r w:rsidRPr="00922E40">
        <w:rPr>
          <w:rFonts w:ascii="Arial" w:eastAsia="Times New Roman" w:hAnsi="Arial" w:cs="Arial"/>
          <w:color w:val="0B1429"/>
          <w:sz w:val="32"/>
          <w:szCs w:val="32"/>
        </w:rPr>
        <w:t>.</w:t>
      </w:r>
    </w:p>
    <w:p w14:paraId="02798A0D"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 </w:t>
      </w:r>
    </w:p>
    <w:p w14:paraId="0BB1D35E" w14:textId="77777777" w:rsidR="00DC5B2D" w:rsidRPr="00922E40" w:rsidRDefault="00DC5B2D" w:rsidP="00DC5B2D">
      <w:pPr>
        <w:rPr>
          <w:rFonts w:ascii="Arial" w:hAnsi="Arial" w:cs="Arial"/>
          <w:sz w:val="32"/>
          <w:szCs w:val="32"/>
        </w:rPr>
      </w:pPr>
      <w:r w:rsidRPr="00922E40">
        <w:rPr>
          <w:rFonts w:ascii="Arial" w:hAnsi="Arial" w:cs="Arial"/>
          <w:sz w:val="32"/>
          <w:szCs w:val="32"/>
        </w:rPr>
        <w:t xml:space="preserve">For more information, visit </w:t>
      </w:r>
      <w:hyperlink r:id="rId28" w:history="1">
        <w:r w:rsidRPr="00922E40">
          <w:rPr>
            <w:rStyle w:val="Hyperlink"/>
            <w:rFonts w:ascii="Arial" w:hAnsi="Arial" w:cs="Arial"/>
            <w:b/>
            <w:bCs/>
            <w:sz w:val="32"/>
            <w:szCs w:val="32"/>
          </w:rPr>
          <w:t>Gateway Arts</w:t>
        </w:r>
      </w:hyperlink>
      <w:r w:rsidRPr="00922E40">
        <w:rPr>
          <w:rFonts w:ascii="Arial" w:hAnsi="Arial" w:cs="Arial"/>
          <w:sz w:val="32"/>
          <w:szCs w:val="32"/>
        </w:rPr>
        <w:t xml:space="preserve"> or call 617-734-1577 for updates on the new facility. </w:t>
      </w:r>
    </w:p>
    <w:p w14:paraId="4BC97C3E" w14:textId="5F78A54C" w:rsidR="00E57EEC" w:rsidRDefault="00E57EEC" w:rsidP="00DC5B2D">
      <w:pPr>
        <w:rPr>
          <w:rFonts w:ascii="Arial" w:eastAsia="Times New Roman" w:hAnsi="Arial" w:cs="Arial"/>
          <w:color w:val="000000"/>
          <w:sz w:val="32"/>
          <w:szCs w:val="32"/>
        </w:rPr>
      </w:pPr>
    </w:p>
    <w:p w14:paraId="49154ABA" w14:textId="77777777" w:rsidR="00922E40" w:rsidRPr="00922E40" w:rsidRDefault="00922E40" w:rsidP="00DC5B2D">
      <w:pPr>
        <w:rPr>
          <w:rFonts w:ascii="Arial" w:eastAsia="Times New Roman" w:hAnsi="Arial" w:cs="Arial"/>
          <w:color w:val="000000"/>
          <w:sz w:val="32"/>
          <w:szCs w:val="32"/>
        </w:rPr>
      </w:pPr>
    </w:p>
    <w:p w14:paraId="188C9178" w14:textId="77777777" w:rsidR="00DC5B2D" w:rsidRPr="00922E40" w:rsidRDefault="00DC5B2D" w:rsidP="00DC5B2D">
      <w:pPr>
        <w:jc w:val="center"/>
        <w:outlineLvl w:val="0"/>
        <w:rPr>
          <w:rFonts w:ascii="Arial" w:eastAsia="Times New Roman" w:hAnsi="Arial" w:cs="Arial"/>
          <w:b/>
          <w:bCs/>
          <w:color w:val="000000" w:themeColor="text1"/>
          <w:kern w:val="36"/>
          <w:sz w:val="32"/>
          <w:szCs w:val="32"/>
        </w:rPr>
      </w:pPr>
      <w:r w:rsidRPr="00922E40">
        <w:rPr>
          <w:rFonts w:ascii="Arial" w:eastAsia="Times New Roman" w:hAnsi="Arial" w:cs="Arial"/>
          <w:b/>
          <w:bCs/>
          <w:color w:val="000000" w:themeColor="text1"/>
          <w:kern w:val="36"/>
          <w:sz w:val="32"/>
          <w:szCs w:val="32"/>
        </w:rPr>
        <w:t>New Accessible Outdoor Playground in Waltham, MA</w:t>
      </w:r>
    </w:p>
    <w:p w14:paraId="63B575B1" w14:textId="77777777" w:rsidR="00DC5B2D" w:rsidRPr="00922E40" w:rsidRDefault="00DC5B2D" w:rsidP="00DC5B2D">
      <w:pPr>
        <w:rPr>
          <w:rFonts w:ascii="Arial" w:hAnsi="Arial" w:cs="Arial"/>
          <w:sz w:val="32"/>
          <w:szCs w:val="32"/>
        </w:rPr>
      </w:pPr>
    </w:p>
    <w:p w14:paraId="437103FB" w14:textId="77777777" w:rsidR="00DC5B2D" w:rsidRPr="00922E40" w:rsidRDefault="00DC5B2D" w:rsidP="00DC5B2D">
      <w:pPr>
        <w:rPr>
          <w:rFonts w:ascii="Arial" w:eastAsia="Times New Roman" w:hAnsi="Arial" w:cs="Arial"/>
          <w:color w:val="001D35"/>
          <w:sz w:val="32"/>
          <w:szCs w:val="32"/>
        </w:rPr>
      </w:pPr>
      <w:r w:rsidRPr="00922E40">
        <w:rPr>
          <w:rFonts w:ascii="Arial" w:eastAsia="Times New Roman" w:hAnsi="Arial" w:cs="Arial"/>
          <w:color w:val="001D35"/>
          <w:sz w:val="32"/>
          <w:szCs w:val="32"/>
        </w:rPr>
        <w:t>The grand opening of o</w:t>
      </w:r>
      <w:r w:rsidRPr="00922E40">
        <w:rPr>
          <w:rFonts w:ascii="Arial" w:hAnsi="Arial" w:cs="Arial"/>
          <w:color w:val="414141"/>
          <w:sz w:val="32"/>
          <w:szCs w:val="32"/>
          <w:shd w:val="clear" w:color="auto" w:fill="FFFFFF"/>
        </w:rPr>
        <w:t xml:space="preserve">ne of the country’s largest playgrounds opened on Saturday May 17, </w:t>
      </w:r>
      <w:proofErr w:type="gramStart"/>
      <w:r w:rsidRPr="00922E40">
        <w:rPr>
          <w:rFonts w:ascii="Arial" w:hAnsi="Arial" w:cs="Arial"/>
          <w:color w:val="414141"/>
          <w:sz w:val="32"/>
          <w:szCs w:val="32"/>
          <w:shd w:val="clear" w:color="auto" w:fill="FFFFFF"/>
        </w:rPr>
        <w:t>2025</w:t>
      </w:r>
      <w:proofErr w:type="gramEnd"/>
      <w:r w:rsidRPr="00922E40">
        <w:rPr>
          <w:rFonts w:ascii="Arial" w:hAnsi="Arial" w:cs="Arial"/>
          <w:color w:val="414141"/>
          <w:sz w:val="32"/>
          <w:szCs w:val="32"/>
          <w:shd w:val="clear" w:color="auto" w:fill="FFFFFF"/>
        </w:rPr>
        <w:t xml:space="preserve"> in Waltham where the Walter E. Fernald School was located.</w:t>
      </w:r>
      <w:r w:rsidRPr="00922E40">
        <w:rPr>
          <w:rFonts w:ascii="Arial" w:eastAsia="Times New Roman" w:hAnsi="Arial" w:cs="Arial"/>
          <w:color w:val="001D35"/>
          <w:sz w:val="32"/>
          <w:szCs w:val="32"/>
        </w:rPr>
        <w:t xml:space="preserve"> </w:t>
      </w:r>
      <w:hyperlink r:id="rId29" w:history="1">
        <w:r w:rsidRPr="00922E40">
          <w:rPr>
            <w:rStyle w:val="Hyperlink"/>
            <w:rFonts w:ascii="Arial" w:hAnsi="Arial" w:cs="Arial"/>
            <w:sz w:val="32"/>
            <w:szCs w:val="32"/>
          </w:rPr>
          <w:t>The Eunice Shriver Kennedy Memorial Grounds</w:t>
        </w:r>
      </w:hyperlink>
      <w:r w:rsidRPr="00922E40">
        <w:rPr>
          <w:rFonts w:ascii="Arial" w:eastAsia="Times New Roman" w:hAnsi="Arial" w:cs="Arial"/>
          <w:sz w:val="32"/>
          <w:szCs w:val="32"/>
        </w:rPr>
        <w:t xml:space="preserve"> are </w:t>
      </w:r>
      <w:r w:rsidRPr="00922E40">
        <w:rPr>
          <w:rFonts w:ascii="Arial" w:eastAsia="Times New Roman" w:hAnsi="Arial" w:cs="Arial"/>
          <w:color w:val="001D35"/>
          <w:sz w:val="32"/>
          <w:szCs w:val="32"/>
        </w:rPr>
        <w:t xml:space="preserve">dedicated to Eunice Kennedy Shriver, the founder of Special Olympics. The new universal playground is designed to be accessible and inclusive for people of all ages and abilities.  </w:t>
      </w:r>
      <w:r w:rsidRPr="00922E40">
        <w:rPr>
          <w:rFonts w:ascii="Arial" w:eastAsia="Times New Roman" w:hAnsi="Arial" w:cs="Arial"/>
          <w:sz w:val="32"/>
          <w:szCs w:val="32"/>
        </w:rPr>
        <w:t xml:space="preserve">The playground is located at 200 </w:t>
      </w:r>
      <w:proofErr w:type="spellStart"/>
      <w:r w:rsidRPr="00922E40">
        <w:rPr>
          <w:rFonts w:ascii="Arial" w:eastAsia="Times New Roman" w:hAnsi="Arial" w:cs="Arial"/>
          <w:sz w:val="32"/>
          <w:szCs w:val="32"/>
        </w:rPr>
        <w:t>Trapelo</w:t>
      </w:r>
      <w:proofErr w:type="spellEnd"/>
      <w:r w:rsidRPr="00922E40">
        <w:rPr>
          <w:rFonts w:ascii="Arial" w:eastAsia="Times New Roman" w:hAnsi="Arial" w:cs="Arial"/>
          <w:sz w:val="32"/>
          <w:szCs w:val="32"/>
        </w:rPr>
        <w:t xml:space="preserve"> Rd in Waltham, MA and is open daily from 10 am to 7 pm. </w:t>
      </w:r>
    </w:p>
    <w:p w14:paraId="61B2979D" w14:textId="77777777" w:rsidR="00DC5B2D" w:rsidRPr="00922E40" w:rsidRDefault="00DC5B2D" w:rsidP="00DC5B2D">
      <w:pPr>
        <w:rPr>
          <w:rFonts w:ascii="Arial" w:eastAsia="Times New Roman" w:hAnsi="Arial" w:cs="Arial"/>
          <w:color w:val="001D35"/>
          <w:sz w:val="32"/>
          <w:szCs w:val="32"/>
        </w:rPr>
      </w:pPr>
    </w:p>
    <w:p w14:paraId="1B6F3D4D" w14:textId="77777777" w:rsidR="00DC5B2D" w:rsidRPr="00922E40" w:rsidRDefault="00DC5B2D" w:rsidP="00DC5B2D">
      <w:pPr>
        <w:rPr>
          <w:rFonts w:ascii="Arial" w:eastAsia="Times New Roman" w:hAnsi="Arial" w:cs="Arial"/>
          <w:color w:val="001D35"/>
          <w:sz w:val="32"/>
          <w:szCs w:val="32"/>
        </w:rPr>
      </w:pPr>
      <w:r w:rsidRPr="00922E40">
        <w:rPr>
          <w:rFonts w:ascii="Arial" w:eastAsia="Times New Roman" w:hAnsi="Arial" w:cs="Arial"/>
          <w:color w:val="001D35"/>
          <w:sz w:val="32"/>
          <w:szCs w:val="32"/>
        </w:rPr>
        <w:t>The memorial grounds are part of a larger revitalization project on the Fernald School property, which also includes plans for veteran housing and adult day care. The city of Waltham purchased the property in 2014 and has been working to repurpose it for community use. </w:t>
      </w:r>
    </w:p>
    <w:p w14:paraId="158F6F98" w14:textId="77777777" w:rsidR="00DC5B2D" w:rsidRPr="00922E40" w:rsidRDefault="00DC5B2D" w:rsidP="00DC5B2D">
      <w:pPr>
        <w:rPr>
          <w:rFonts w:ascii="Arial" w:eastAsia="Times New Roman" w:hAnsi="Arial" w:cs="Arial"/>
          <w:sz w:val="32"/>
          <w:szCs w:val="32"/>
        </w:rPr>
      </w:pPr>
    </w:p>
    <w:p w14:paraId="3AB8CBAC" w14:textId="77777777" w:rsidR="00DC5B2D" w:rsidRPr="00922E40" w:rsidRDefault="00DC5B2D" w:rsidP="00DC5B2D">
      <w:pPr>
        <w:rPr>
          <w:rFonts w:ascii="Arial" w:eastAsia="Times New Roman" w:hAnsi="Arial" w:cs="Arial"/>
          <w:color w:val="001D35"/>
          <w:sz w:val="32"/>
          <w:szCs w:val="32"/>
        </w:rPr>
      </w:pPr>
      <w:r w:rsidRPr="00922E40">
        <w:rPr>
          <w:rFonts w:ascii="Arial" w:eastAsia="Times New Roman" w:hAnsi="Arial" w:cs="Arial"/>
          <w:color w:val="001D35"/>
          <w:sz w:val="32"/>
          <w:szCs w:val="32"/>
        </w:rPr>
        <w:t>Key features of the universal playground include:</w:t>
      </w:r>
    </w:p>
    <w:p w14:paraId="5E6A5AD3" w14:textId="77777777" w:rsidR="00DC5B2D" w:rsidRPr="00922E40" w:rsidRDefault="00DC5B2D" w:rsidP="00DC5B2D">
      <w:pPr>
        <w:numPr>
          <w:ilvl w:val="0"/>
          <w:numId w:val="25"/>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Wheelchair Swing:</w:t>
      </w:r>
      <w:r w:rsidRPr="00922E40">
        <w:rPr>
          <w:rFonts w:ascii="Arial" w:eastAsia="Times New Roman" w:hAnsi="Arial" w:cs="Arial"/>
          <w:color w:val="001D35"/>
          <w:sz w:val="32"/>
          <w:szCs w:val="32"/>
        </w:rPr>
        <w:t> Designed for children in wheelchairs to enjoy swinging.</w:t>
      </w:r>
    </w:p>
    <w:p w14:paraId="312B4C96" w14:textId="77777777" w:rsidR="00DC5B2D" w:rsidRPr="00922E40" w:rsidRDefault="00DC5B2D" w:rsidP="00DC5B2D">
      <w:pPr>
        <w:numPr>
          <w:ilvl w:val="0"/>
          <w:numId w:val="25"/>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Adaptive Zipline:</w:t>
      </w:r>
      <w:r w:rsidRPr="00922E40">
        <w:rPr>
          <w:rFonts w:ascii="Arial" w:eastAsia="Times New Roman" w:hAnsi="Arial" w:cs="Arial"/>
          <w:color w:val="001D35"/>
          <w:sz w:val="32"/>
          <w:szCs w:val="32"/>
        </w:rPr>
        <w:t> A modified version of the zipline for children with varying mobility needs, along with a traditional zipline.</w:t>
      </w:r>
    </w:p>
    <w:p w14:paraId="6525DA9A" w14:textId="77777777" w:rsidR="00DC5B2D" w:rsidRPr="00922E40" w:rsidRDefault="00DC5B2D" w:rsidP="00DC5B2D">
      <w:pPr>
        <w:numPr>
          <w:ilvl w:val="0"/>
          <w:numId w:val="25"/>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Ramps:</w:t>
      </w:r>
      <w:r w:rsidRPr="00922E40">
        <w:rPr>
          <w:rFonts w:ascii="Arial" w:eastAsia="Times New Roman" w:hAnsi="Arial" w:cs="Arial"/>
          <w:color w:val="001D35"/>
          <w:sz w:val="32"/>
          <w:szCs w:val="32"/>
        </w:rPr>
        <w:t> Ensuring access to different play areas for children with mobility challenges.</w:t>
      </w:r>
    </w:p>
    <w:p w14:paraId="7840240D" w14:textId="77777777" w:rsidR="00DC5B2D" w:rsidRPr="00922E40" w:rsidRDefault="00DC5B2D" w:rsidP="00DC5B2D">
      <w:pPr>
        <w:numPr>
          <w:ilvl w:val="0"/>
          <w:numId w:val="25"/>
        </w:numPr>
        <w:rPr>
          <w:rFonts w:ascii="Arial" w:eastAsia="Times New Roman" w:hAnsi="Arial" w:cs="Arial"/>
          <w:sz w:val="32"/>
          <w:szCs w:val="32"/>
        </w:rPr>
      </w:pPr>
      <w:r w:rsidRPr="00922E40">
        <w:rPr>
          <w:rFonts w:ascii="Arial" w:eastAsia="Times New Roman" w:hAnsi="Arial" w:cs="Arial"/>
          <w:b/>
          <w:bCs/>
          <w:color w:val="001D35"/>
          <w:sz w:val="32"/>
          <w:szCs w:val="32"/>
        </w:rPr>
        <w:t>Inclusive Design Elements:</w:t>
      </w:r>
      <w:r w:rsidRPr="00922E40">
        <w:rPr>
          <w:rFonts w:ascii="Arial" w:eastAsia="Times New Roman" w:hAnsi="Arial" w:cs="Arial"/>
          <w:color w:val="001D35"/>
          <w:sz w:val="32"/>
          <w:szCs w:val="32"/>
        </w:rPr>
        <w:t> Other one-of-a-kind features that cater to diverse abilities. </w:t>
      </w:r>
    </w:p>
    <w:p w14:paraId="4FB40C52" w14:textId="77777777" w:rsidR="00DC5B2D" w:rsidRPr="00922E40" w:rsidRDefault="00DC5B2D" w:rsidP="00DC5B2D">
      <w:pPr>
        <w:rPr>
          <w:rFonts w:ascii="Arial" w:eastAsia="Times New Roman" w:hAnsi="Arial" w:cs="Arial"/>
          <w:color w:val="001D35"/>
          <w:sz w:val="32"/>
          <w:szCs w:val="32"/>
        </w:rPr>
      </w:pPr>
    </w:p>
    <w:p w14:paraId="49497A88" w14:textId="77777777" w:rsidR="00DC5B2D" w:rsidRPr="00922E40" w:rsidRDefault="00DC5B2D" w:rsidP="00DC5B2D">
      <w:pPr>
        <w:rPr>
          <w:rFonts w:ascii="Arial" w:eastAsia="Times New Roman" w:hAnsi="Arial" w:cs="Arial"/>
          <w:sz w:val="32"/>
          <w:szCs w:val="32"/>
        </w:rPr>
      </w:pPr>
      <w:r w:rsidRPr="00922E40">
        <w:rPr>
          <w:rFonts w:ascii="Arial" w:eastAsia="Times New Roman" w:hAnsi="Arial" w:cs="Arial"/>
          <w:color w:val="001D35"/>
          <w:sz w:val="32"/>
          <w:szCs w:val="32"/>
        </w:rPr>
        <w:t xml:space="preserve">Other Features of the 200 </w:t>
      </w:r>
      <w:proofErr w:type="spellStart"/>
      <w:r w:rsidRPr="00922E40">
        <w:rPr>
          <w:rFonts w:ascii="Arial" w:eastAsia="Times New Roman" w:hAnsi="Arial" w:cs="Arial"/>
          <w:color w:val="001D35"/>
          <w:sz w:val="32"/>
          <w:szCs w:val="32"/>
        </w:rPr>
        <w:t>Trapelo</w:t>
      </w:r>
      <w:proofErr w:type="spellEnd"/>
      <w:r w:rsidRPr="00922E40">
        <w:rPr>
          <w:rFonts w:ascii="Arial" w:eastAsia="Times New Roman" w:hAnsi="Arial" w:cs="Arial"/>
          <w:color w:val="001D35"/>
          <w:sz w:val="32"/>
          <w:szCs w:val="32"/>
        </w:rPr>
        <w:t xml:space="preserve"> Road Park:</w:t>
      </w:r>
    </w:p>
    <w:p w14:paraId="22EE9DF5" w14:textId="77777777" w:rsidR="00DC5B2D" w:rsidRPr="00922E40" w:rsidRDefault="00DC5B2D" w:rsidP="00DC5B2D">
      <w:pPr>
        <w:numPr>
          <w:ilvl w:val="0"/>
          <w:numId w:val="26"/>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Seasonal Spray Park:</w:t>
      </w:r>
      <w:r w:rsidRPr="00922E40">
        <w:rPr>
          <w:rFonts w:ascii="Arial" w:eastAsia="Times New Roman" w:hAnsi="Arial" w:cs="Arial"/>
          <w:color w:val="001D35"/>
          <w:sz w:val="32"/>
          <w:szCs w:val="32"/>
        </w:rPr>
        <w:t> For fun during the summer months.</w:t>
      </w:r>
    </w:p>
    <w:p w14:paraId="372E7EB8" w14:textId="77777777" w:rsidR="00DC5B2D" w:rsidRPr="00922E40" w:rsidRDefault="00DC5B2D" w:rsidP="00DC5B2D">
      <w:pPr>
        <w:numPr>
          <w:ilvl w:val="0"/>
          <w:numId w:val="26"/>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Mini Golf:</w:t>
      </w:r>
      <w:r w:rsidRPr="00922E40">
        <w:rPr>
          <w:rFonts w:ascii="Arial" w:eastAsia="Times New Roman" w:hAnsi="Arial" w:cs="Arial"/>
          <w:color w:val="001D35"/>
          <w:sz w:val="32"/>
          <w:szCs w:val="32"/>
        </w:rPr>
        <w:t> A fun activity for all ages.</w:t>
      </w:r>
    </w:p>
    <w:p w14:paraId="0DC033F6" w14:textId="77777777" w:rsidR="00DC5B2D" w:rsidRPr="00922E40" w:rsidRDefault="00DC5B2D" w:rsidP="00DC5B2D">
      <w:pPr>
        <w:numPr>
          <w:ilvl w:val="0"/>
          <w:numId w:val="26"/>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Memorial Area:</w:t>
      </w:r>
      <w:r w:rsidRPr="00922E40">
        <w:rPr>
          <w:rFonts w:ascii="Arial" w:eastAsia="Times New Roman" w:hAnsi="Arial" w:cs="Arial"/>
          <w:color w:val="001D35"/>
          <w:sz w:val="32"/>
          <w:szCs w:val="32"/>
        </w:rPr>
        <w:t> Dedicated to the history of the Fernald School and the community.</w:t>
      </w:r>
    </w:p>
    <w:p w14:paraId="2196130D" w14:textId="77777777" w:rsidR="00DC5B2D" w:rsidRPr="00922E40" w:rsidRDefault="00DC5B2D" w:rsidP="00DC5B2D">
      <w:pPr>
        <w:numPr>
          <w:ilvl w:val="0"/>
          <w:numId w:val="26"/>
        </w:numPr>
        <w:spacing w:after="120"/>
        <w:rPr>
          <w:rFonts w:ascii="Arial" w:eastAsia="Times New Roman" w:hAnsi="Arial" w:cs="Arial"/>
          <w:color w:val="001D35"/>
          <w:sz w:val="32"/>
          <w:szCs w:val="32"/>
        </w:rPr>
      </w:pPr>
      <w:r w:rsidRPr="00922E40">
        <w:rPr>
          <w:rFonts w:ascii="Arial" w:eastAsia="Times New Roman" w:hAnsi="Arial" w:cs="Arial"/>
          <w:b/>
          <w:bCs/>
          <w:color w:val="001D35"/>
          <w:sz w:val="32"/>
          <w:szCs w:val="32"/>
        </w:rPr>
        <w:t>Nature Area:</w:t>
      </w:r>
      <w:r w:rsidRPr="00922E40">
        <w:rPr>
          <w:rFonts w:ascii="Arial" w:eastAsia="Times New Roman" w:hAnsi="Arial" w:cs="Arial"/>
          <w:color w:val="001D35"/>
          <w:sz w:val="32"/>
          <w:szCs w:val="32"/>
        </w:rPr>
        <w:t> A space for exploration and appreciation of nature.</w:t>
      </w:r>
    </w:p>
    <w:p w14:paraId="1565936C" w14:textId="77777777" w:rsidR="00DC5B2D" w:rsidRPr="00922E40" w:rsidRDefault="00DC5B2D" w:rsidP="00DC5B2D">
      <w:pPr>
        <w:numPr>
          <w:ilvl w:val="0"/>
          <w:numId w:val="26"/>
        </w:numPr>
        <w:rPr>
          <w:rFonts w:ascii="Arial" w:eastAsia="Times New Roman" w:hAnsi="Arial" w:cs="Arial"/>
          <w:sz w:val="32"/>
          <w:szCs w:val="32"/>
        </w:rPr>
      </w:pPr>
      <w:r w:rsidRPr="00922E40">
        <w:rPr>
          <w:rFonts w:ascii="Arial" w:eastAsia="Times New Roman" w:hAnsi="Arial" w:cs="Arial"/>
          <w:b/>
          <w:bCs/>
          <w:color w:val="001D35"/>
          <w:sz w:val="32"/>
          <w:szCs w:val="32"/>
        </w:rPr>
        <w:t>Fully Fenced and Gated:</w:t>
      </w:r>
      <w:r w:rsidRPr="00922E40">
        <w:rPr>
          <w:rFonts w:ascii="Arial" w:eastAsia="Times New Roman" w:hAnsi="Arial" w:cs="Arial"/>
          <w:color w:val="001D35"/>
          <w:sz w:val="32"/>
          <w:szCs w:val="32"/>
        </w:rPr>
        <w:t> Providing a safe and secure environment for children and parents. </w:t>
      </w:r>
    </w:p>
    <w:p w14:paraId="74D54476" w14:textId="77777777" w:rsidR="00DC5B2D" w:rsidRPr="00955E44" w:rsidRDefault="00DC5B2D" w:rsidP="00DC5B2D">
      <w:pPr>
        <w:rPr>
          <w:rFonts w:ascii="Times New Roman" w:eastAsia="Times New Roman" w:hAnsi="Times New Roman" w:cs="Times New Roman"/>
        </w:rPr>
      </w:pPr>
    </w:p>
    <w:p w14:paraId="4AC2CCBF" w14:textId="77777777" w:rsidR="00DC5B2D" w:rsidRPr="00036502" w:rsidRDefault="00DC5B2D" w:rsidP="00DC5B2D">
      <w:pPr>
        <w:rPr>
          <w:rFonts w:ascii="Arial" w:eastAsia="Times New Roman" w:hAnsi="Arial" w:cs="Arial"/>
          <w:color w:val="000000"/>
          <w:sz w:val="32"/>
          <w:szCs w:val="32"/>
        </w:rPr>
      </w:pPr>
    </w:p>
    <w:sectPr w:rsidR="00DC5B2D" w:rsidRPr="00036502" w:rsidSect="006E43F5">
      <w:pgSz w:w="12240" w:h="15840"/>
      <w:pgMar w:top="1440" w:right="1152" w:bottom="1440" w:left="115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3339" w14:textId="77777777" w:rsidR="00521B74" w:rsidRDefault="00521B74" w:rsidP="00C6459C">
      <w:r>
        <w:separator/>
      </w:r>
    </w:p>
  </w:endnote>
  <w:endnote w:type="continuationSeparator" w:id="0">
    <w:p w14:paraId="2DFC8388" w14:textId="77777777" w:rsidR="00521B74" w:rsidRDefault="00521B74" w:rsidP="00C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676F" w14:textId="77777777" w:rsidR="00521B74" w:rsidRDefault="00521B74" w:rsidP="00C6459C">
      <w:r>
        <w:separator/>
      </w:r>
    </w:p>
  </w:footnote>
  <w:footnote w:type="continuationSeparator" w:id="0">
    <w:p w14:paraId="7B1B1CBB" w14:textId="77777777" w:rsidR="00521B74" w:rsidRDefault="00521B74" w:rsidP="00C6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8973923"/>
    <w:multiLevelType w:val="multilevel"/>
    <w:tmpl w:val="50148CA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12F749D5"/>
    <w:multiLevelType w:val="multilevel"/>
    <w:tmpl w:val="844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C4462"/>
    <w:multiLevelType w:val="hybridMultilevel"/>
    <w:tmpl w:val="3FC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26525"/>
    <w:multiLevelType w:val="multilevel"/>
    <w:tmpl w:val="FACC1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F72743"/>
    <w:multiLevelType w:val="hybridMultilevel"/>
    <w:tmpl w:val="D37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07AC9"/>
    <w:multiLevelType w:val="hybridMultilevel"/>
    <w:tmpl w:val="77EE6D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DC1C49"/>
    <w:multiLevelType w:val="hybridMultilevel"/>
    <w:tmpl w:val="9552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76E2"/>
    <w:multiLevelType w:val="multilevel"/>
    <w:tmpl w:val="FBE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274AB"/>
    <w:multiLevelType w:val="hybridMultilevel"/>
    <w:tmpl w:val="4B5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E35CF"/>
    <w:multiLevelType w:val="multilevel"/>
    <w:tmpl w:val="1B9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D565C"/>
    <w:multiLevelType w:val="hybridMultilevel"/>
    <w:tmpl w:val="8138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52227"/>
    <w:multiLevelType w:val="multilevel"/>
    <w:tmpl w:val="F4F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44B"/>
    <w:multiLevelType w:val="hybridMultilevel"/>
    <w:tmpl w:val="9EF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D15D6"/>
    <w:multiLevelType w:val="hybridMultilevel"/>
    <w:tmpl w:val="1A44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E7868"/>
    <w:multiLevelType w:val="hybridMultilevel"/>
    <w:tmpl w:val="0EC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65D21"/>
    <w:multiLevelType w:val="hybridMultilevel"/>
    <w:tmpl w:val="AC3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823CC"/>
    <w:multiLevelType w:val="hybridMultilevel"/>
    <w:tmpl w:val="61429A60"/>
    <w:lvl w:ilvl="0" w:tplc="B0924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46104"/>
    <w:multiLevelType w:val="hybridMultilevel"/>
    <w:tmpl w:val="A0E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F5719"/>
    <w:multiLevelType w:val="hybridMultilevel"/>
    <w:tmpl w:val="59C68526"/>
    <w:lvl w:ilvl="0" w:tplc="04090001">
      <w:start w:val="1"/>
      <w:numFmt w:val="bullet"/>
      <w:lvlText w:val=""/>
      <w:lvlJc w:val="left"/>
      <w:pPr>
        <w:ind w:left="5184" w:hanging="360"/>
      </w:pPr>
      <w:rPr>
        <w:rFonts w:ascii="Symbol" w:hAnsi="Symbol"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2" w15:restartNumberingAfterBreak="0">
    <w:nsid w:val="6D826F11"/>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23F1B"/>
    <w:multiLevelType w:val="hybridMultilevel"/>
    <w:tmpl w:val="65A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2D59"/>
    <w:multiLevelType w:val="hybridMultilevel"/>
    <w:tmpl w:val="D6EA4B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5" w15:restartNumberingAfterBreak="0">
    <w:nsid w:val="7D36436B"/>
    <w:multiLevelType w:val="multilevel"/>
    <w:tmpl w:val="33E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98112">
    <w:abstractNumId w:val="0"/>
  </w:num>
  <w:num w:numId="2" w16cid:durableId="833841496">
    <w:abstractNumId w:val="1"/>
  </w:num>
  <w:num w:numId="3" w16cid:durableId="109473178">
    <w:abstractNumId w:val="2"/>
  </w:num>
  <w:num w:numId="4" w16cid:durableId="545603913">
    <w:abstractNumId w:val="3"/>
  </w:num>
  <w:num w:numId="5" w16cid:durableId="1877501043">
    <w:abstractNumId w:val="8"/>
  </w:num>
  <w:num w:numId="6" w16cid:durableId="282687145">
    <w:abstractNumId w:val="13"/>
  </w:num>
  <w:num w:numId="7" w16cid:durableId="1435129066">
    <w:abstractNumId w:val="23"/>
  </w:num>
  <w:num w:numId="8" w16cid:durableId="1622763879">
    <w:abstractNumId w:val="15"/>
  </w:num>
  <w:num w:numId="9" w16cid:durableId="430466302">
    <w:abstractNumId w:val="24"/>
  </w:num>
  <w:num w:numId="10" w16cid:durableId="1625623217">
    <w:abstractNumId w:val="5"/>
  </w:num>
  <w:num w:numId="11" w16cid:durableId="254215439">
    <w:abstractNumId w:val="6"/>
  </w:num>
  <w:num w:numId="12" w16cid:durableId="178010806">
    <w:abstractNumId w:val="7"/>
  </w:num>
  <w:num w:numId="13" w16cid:durableId="427118031">
    <w:abstractNumId w:val="22"/>
  </w:num>
  <w:num w:numId="14" w16cid:durableId="1649087576">
    <w:abstractNumId w:val="11"/>
  </w:num>
  <w:num w:numId="15" w16cid:durableId="1258708286">
    <w:abstractNumId w:val="20"/>
  </w:num>
  <w:num w:numId="16" w16cid:durableId="2075734020">
    <w:abstractNumId w:val="19"/>
  </w:num>
  <w:num w:numId="17" w16cid:durableId="1239437823">
    <w:abstractNumId w:val="10"/>
  </w:num>
  <w:num w:numId="18" w16cid:durableId="1609581815">
    <w:abstractNumId w:val="4"/>
  </w:num>
  <w:num w:numId="19" w16cid:durableId="905991683">
    <w:abstractNumId w:val="21"/>
  </w:num>
  <w:num w:numId="20" w16cid:durableId="395589109">
    <w:abstractNumId w:val="9"/>
  </w:num>
  <w:num w:numId="21" w16cid:durableId="773748832">
    <w:abstractNumId w:val="17"/>
  </w:num>
  <w:num w:numId="22" w16cid:durableId="27537097">
    <w:abstractNumId w:val="25"/>
  </w:num>
  <w:num w:numId="23" w16cid:durableId="1914506338">
    <w:abstractNumId w:val="18"/>
  </w:num>
  <w:num w:numId="24" w16cid:durableId="223225876">
    <w:abstractNumId w:val="16"/>
  </w:num>
  <w:num w:numId="25" w16cid:durableId="1847210111">
    <w:abstractNumId w:val="12"/>
  </w:num>
  <w:num w:numId="26" w16cid:durableId="2571374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D"/>
    <w:rsid w:val="000103C2"/>
    <w:rsid w:val="000234DB"/>
    <w:rsid w:val="00023F75"/>
    <w:rsid w:val="00027494"/>
    <w:rsid w:val="000327F0"/>
    <w:rsid w:val="00036502"/>
    <w:rsid w:val="00036542"/>
    <w:rsid w:val="00042E84"/>
    <w:rsid w:val="00057481"/>
    <w:rsid w:val="00057529"/>
    <w:rsid w:val="00064966"/>
    <w:rsid w:val="00091C22"/>
    <w:rsid w:val="000C0E04"/>
    <w:rsid w:val="000C71D9"/>
    <w:rsid w:val="000E2C59"/>
    <w:rsid w:val="000E5EB0"/>
    <w:rsid w:val="000E7FA1"/>
    <w:rsid w:val="000F0CB6"/>
    <w:rsid w:val="000F5319"/>
    <w:rsid w:val="00103C2C"/>
    <w:rsid w:val="001053B3"/>
    <w:rsid w:val="00116E42"/>
    <w:rsid w:val="00127611"/>
    <w:rsid w:val="0013393C"/>
    <w:rsid w:val="00134D40"/>
    <w:rsid w:val="00172A8D"/>
    <w:rsid w:val="00176150"/>
    <w:rsid w:val="001800B7"/>
    <w:rsid w:val="001828EC"/>
    <w:rsid w:val="001933D9"/>
    <w:rsid w:val="001A1F32"/>
    <w:rsid w:val="001C0CB6"/>
    <w:rsid w:val="001C5FF3"/>
    <w:rsid w:val="001D3578"/>
    <w:rsid w:val="001D4E67"/>
    <w:rsid w:val="001E497D"/>
    <w:rsid w:val="001F0AA0"/>
    <w:rsid w:val="001F6BB7"/>
    <w:rsid w:val="00201C30"/>
    <w:rsid w:val="0022389E"/>
    <w:rsid w:val="0022757C"/>
    <w:rsid w:val="00236E66"/>
    <w:rsid w:val="00274D77"/>
    <w:rsid w:val="0027548E"/>
    <w:rsid w:val="00275DA4"/>
    <w:rsid w:val="0029098C"/>
    <w:rsid w:val="00294B35"/>
    <w:rsid w:val="002B356E"/>
    <w:rsid w:val="002B489E"/>
    <w:rsid w:val="002C0779"/>
    <w:rsid w:val="002C1723"/>
    <w:rsid w:val="002C3AC0"/>
    <w:rsid w:val="002D43F9"/>
    <w:rsid w:val="002E4411"/>
    <w:rsid w:val="002F19E7"/>
    <w:rsid w:val="00320EF5"/>
    <w:rsid w:val="0033043E"/>
    <w:rsid w:val="003356F9"/>
    <w:rsid w:val="003360A2"/>
    <w:rsid w:val="00342683"/>
    <w:rsid w:val="00343146"/>
    <w:rsid w:val="0034417A"/>
    <w:rsid w:val="00353BF1"/>
    <w:rsid w:val="0038232F"/>
    <w:rsid w:val="0039746C"/>
    <w:rsid w:val="003A791F"/>
    <w:rsid w:val="003B4323"/>
    <w:rsid w:val="003B58C0"/>
    <w:rsid w:val="003B6377"/>
    <w:rsid w:val="003C2DF4"/>
    <w:rsid w:val="003E2DA5"/>
    <w:rsid w:val="003E72CE"/>
    <w:rsid w:val="0040428F"/>
    <w:rsid w:val="00404AA9"/>
    <w:rsid w:val="00434F83"/>
    <w:rsid w:val="00440D8F"/>
    <w:rsid w:val="004538BE"/>
    <w:rsid w:val="004559D8"/>
    <w:rsid w:val="00472083"/>
    <w:rsid w:val="00481688"/>
    <w:rsid w:val="004854C0"/>
    <w:rsid w:val="004C49AD"/>
    <w:rsid w:val="004E6D7E"/>
    <w:rsid w:val="004F2BC9"/>
    <w:rsid w:val="004F2C3A"/>
    <w:rsid w:val="004F44BC"/>
    <w:rsid w:val="004F4ED8"/>
    <w:rsid w:val="0051616C"/>
    <w:rsid w:val="00521B74"/>
    <w:rsid w:val="00525460"/>
    <w:rsid w:val="00526B20"/>
    <w:rsid w:val="00534F53"/>
    <w:rsid w:val="005417BA"/>
    <w:rsid w:val="00563BA9"/>
    <w:rsid w:val="00593CCC"/>
    <w:rsid w:val="005961E7"/>
    <w:rsid w:val="005A7704"/>
    <w:rsid w:val="005B0A2C"/>
    <w:rsid w:val="005B5AB8"/>
    <w:rsid w:val="005B757D"/>
    <w:rsid w:val="005D5F79"/>
    <w:rsid w:val="005E7071"/>
    <w:rsid w:val="005F344F"/>
    <w:rsid w:val="005F4AE6"/>
    <w:rsid w:val="006028F5"/>
    <w:rsid w:val="006260E6"/>
    <w:rsid w:val="006319D8"/>
    <w:rsid w:val="0064075A"/>
    <w:rsid w:val="00656BB9"/>
    <w:rsid w:val="00663873"/>
    <w:rsid w:val="00683D44"/>
    <w:rsid w:val="00690F2B"/>
    <w:rsid w:val="006A0BF7"/>
    <w:rsid w:val="006A4213"/>
    <w:rsid w:val="006B228C"/>
    <w:rsid w:val="006D65FF"/>
    <w:rsid w:val="006E26DE"/>
    <w:rsid w:val="006E43F5"/>
    <w:rsid w:val="006F1053"/>
    <w:rsid w:val="006F3606"/>
    <w:rsid w:val="006F5F96"/>
    <w:rsid w:val="00711D2E"/>
    <w:rsid w:val="00730FA2"/>
    <w:rsid w:val="00735C7B"/>
    <w:rsid w:val="00742BDE"/>
    <w:rsid w:val="007510B4"/>
    <w:rsid w:val="0078307F"/>
    <w:rsid w:val="00784CE0"/>
    <w:rsid w:val="00795592"/>
    <w:rsid w:val="007A31B8"/>
    <w:rsid w:val="007C615E"/>
    <w:rsid w:val="007F1EE3"/>
    <w:rsid w:val="0081085F"/>
    <w:rsid w:val="00853BA7"/>
    <w:rsid w:val="00861422"/>
    <w:rsid w:val="00873B46"/>
    <w:rsid w:val="00874B13"/>
    <w:rsid w:val="008751B7"/>
    <w:rsid w:val="0089463B"/>
    <w:rsid w:val="008A1E61"/>
    <w:rsid w:val="008A749D"/>
    <w:rsid w:val="008B1538"/>
    <w:rsid w:val="008B1B3A"/>
    <w:rsid w:val="008B729C"/>
    <w:rsid w:val="008C56AA"/>
    <w:rsid w:val="008C7754"/>
    <w:rsid w:val="008D12AF"/>
    <w:rsid w:val="008D312F"/>
    <w:rsid w:val="008D3E51"/>
    <w:rsid w:val="008F0711"/>
    <w:rsid w:val="00900E63"/>
    <w:rsid w:val="00916A2A"/>
    <w:rsid w:val="00922B75"/>
    <w:rsid w:val="00922E40"/>
    <w:rsid w:val="00930F55"/>
    <w:rsid w:val="00946F5B"/>
    <w:rsid w:val="0096539E"/>
    <w:rsid w:val="009656E4"/>
    <w:rsid w:val="00971A93"/>
    <w:rsid w:val="00976401"/>
    <w:rsid w:val="00984BE5"/>
    <w:rsid w:val="009A4F87"/>
    <w:rsid w:val="009B0A2A"/>
    <w:rsid w:val="009C172D"/>
    <w:rsid w:val="009D783E"/>
    <w:rsid w:val="009E58C2"/>
    <w:rsid w:val="009F3E05"/>
    <w:rsid w:val="009F4785"/>
    <w:rsid w:val="00A05D05"/>
    <w:rsid w:val="00A1330C"/>
    <w:rsid w:val="00A1437F"/>
    <w:rsid w:val="00A22BCA"/>
    <w:rsid w:val="00A25887"/>
    <w:rsid w:val="00A2614D"/>
    <w:rsid w:val="00A32B52"/>
    <w:rsid w:val="00A37B80"/>
    <w:rsid w:val="00A52613"/>
    <w:rsid w:val="00A70A22"/>
    <w:rsid w:val="00A80AA5"/>
    <w:rsid w:val="00A82089"/>
    <w:rsid w:val="00A869FD"/>
    <w:rsid w:val="00AA102D"/>
    <w:rsid w:val="00AA6CFC"/>
    <w:rsid w:val="00AD09B0"/>
    <w:rsid w:val="00B0059E"/>
    <w:rsid w:val="00B21400"/>
    <w:rsid w:val="00B21CC7"/>
    <w:rsid w:val="00B37CB4"/>
    <w:rsid w:val="00B6627D"/>
    <w:rsid w:val="00B7405C"/>
    <w:rsid w:val="00B93B12"/>
    <w:rsid w:val="00BA1E11"/>
    <w:rsid w:val="00BA1FD7"/>
    <w:rsid w:val="00BC2BDC"/>
    <w:rsid w:val="00BD7E7D"/>
    <w:rsid w:val="00BF22CD"/>
    <w:rsid w:val="00C009A3"/>
    <w:rsid w:val="00C150B0"/>
    <w:rsid w:val="00C16E2B"/>
    <w:rsid w:val="00C30290"/>
    <w:rsid w:val="00C60530"/>
    <w:rsid w:val="00C6459C"/>
    <w:rsid w:val="00C71941"/>
    <w:rsid w:val="00C77CB4"/>
    <w:rsid w:val="00C8702A"/>
    <w:rsid w:val="00CB0C36"/>
    <w:rsid w:val="00CD0A3A"/>
    <w:rsid w:val="00CE4C0A"/>
    <w:rsid w:val="00CE4D84"/>
    <w:rsid w:val="00D03469"/>
    <w:rsid w:val="00D1646F"/>
    <w:rsid w:val="00D306A3"/>
    <w:rsid w:val="00D34586"/>
    <w:rsid w:val="00D35573"/>
    <w:rsid w:val="00D379BF"/>
    <w:rsid w:val="00D4478B"/>
    <w:rsid w:val="00D47F7E"/>
    <w:rsid w:val="00D574FF"/>
    <w:rsid w:val="00D666FD"/>
    <w:rsid w:val="00D83DA5"/>
    <w:rsid w:val="00D85803"/>
    <w:rsid w:val="00D945CB"/>
    <w:rsid w:val="00D9669D"/>
    <w:rsid w:val="00DB0A4F"/>
    <w:rsid w:val="00DB2C8F"/>
    <w:rsid w:val="00DC5B2D"/>
    <w:rsid w:val="00DD51A0"/>
    <w:rsid w:val="00DE2638"/>
    <w:rsid w:val="00DF1617"/>
    <w:rsid w:val="00DF35D6"/>
    <w:rsid w:val="00E0342B"/>
    <w:rsid w:val="00E073A4"/>
    <w:rsid w:val="00E243C5"/>
    <w:rsid w:val="00E53B40"/>
    <w:rsid w:val="00E57EEC"/>
    <w:rsid w:val="00E81608"/>
    <w:rsid w:val="00E9340A"/>
    <w:rsid w:val="00E962BE"/>
    <w:rsid w:val="00EA420D"/>
    <w:rsid w:val="00EB2DA8"/>
    <w:rsid w:val="00EC33D2"/>
    <w:rsid w:val="00EC565C"/>
    <w:rsid w:val="00EC5762"/>
    <w:rsid w:val="00EC7C32"/>
    <w:rsid w:val="00F071B6"/>
    <w:rsid w:val="00F11812"/>
    <w:rsid w:val="00F16648"/>
    <w:rsid w:val="00F23AA9"/>
    <w:rsid w:val="00F302DA"/>
    <w:rsid w:val="00F574A3"/>
    <w:rsid w:val="00FA21C1"/>
    <w:rsid w:val="00FA3080"/>
    <w:rsid w:val="00FA4E67"/>
    <w:rsid w:val="00FB26F2"/>
    <w:rsid w:val="00FB5DF0"/>
    <w:rsid w:val="00FB6A8D"/>
    <w:rsid w:val="00FE7A0F"/>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D6CC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711"/>
    <w:rPr>
      <w:rFonts w:asciiTheme="minorHAnsi" w:hAnsiTheme="minorHAnsi" w:cstheme="minorBidi"/>
      <w:sz w:val="24"/>
      <w:szCs w:val="24"/>
    </w:rPr>
  </w:style>
  <w:style w:type="paragraph" w:styleId="Heading1">
    <w:name w:val="heading 1"/>
    <w:basedOn w:val="Normal"/>
    <w:link w:val="Heading1Char"/>
    <w:uiPriority w:val="9"/>
    <w:qFormat/>
    <w:rsid w:val="003B637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1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45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B1B3A"/>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9E"/>
    <w:rPr>
      <w:color w:val="0000FF" w:themeColor="hyperlink"/>
      <w:u w:val="single"/>
    </w:rPr>
  </w:style>
  <w:style w:type="character" w:customStyle="1" w:styleId="Heading1Char">
    <w:name w:val="Heading 1 Char"/>
    <w:basedOn w:val="DefaultParagraphFont"/>
    <w:link w:val="Heading1"/>
    <w:uiPriority w:val="9"/>
    <w:rsid w:val="003B6377"/>
    <w:rPr>
      <w:rFonts w:eastAsia="Times New Roman"/>
      <w:b/>
      <w:bCs/>
      <w:kern w:val="36"/>
      <w:sz w:val="48"/>
      <w:szCs w:val="48"/>
      <w:lang w:eastAsia="en-US"/>
    </w:rPr>
  </w:style>
  <w:style w:type="paragraph" w:styleId="NoSpacing">
    <w:name w:val="No Spacing"/>
    <w:uiPriority w:val="1"/>
    <w:qFormat/>
    <w:rsid w:val="003B6377"/>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B2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28C"/>
    <w:rPr>
      <w:rFonts w:ascii="Lucida Grande" w:hAnsi="Lucida Grande" w:cs="Lucida Grande"/>
      <w:sz w:val="18"/>
      <w:szCs w:val="18"/>
    </w:rPr>
  </w:style>
  <w:style w:type="paragraph" w:styleId="ListParagraph">
    <w:name w:val="List Paragraph"/>
    <w:basedOn w:val="Normal"/>
    <w:uiPriority w:val="34"/>
    <w:qFormat/>
    <w:rsid w:val="00294B35"/>
    <w:pPr>
      <w:ind w:left="720"/>
      <w:contextualSpacing/>
    </w:pPr>
  </w:style>
  <w:style w:type="paragraph" w:styleId="BodyText">
    <w:name w:val="Body Text"/>
    <w:basedOn w:val="Normal"/>
    <w:link w:val="BodyTextChar"/>
    <w:uiPriority w:val="99"/>
    <w:unhideWhenUsed/>
    <w:rsid w:val="00DB2C8F"/>
    <w:pPr>
      <w:spacing w:after="120"/>
    </w:pPr>
    <w:rPr>
      <w:rFonts w:ascii="Times New Roman" w:hAnsi="Times New Roman" w:cs="Times New Roman"/>
      <w:lang w:eastAsia="en-US"/>
    </w:rPr>
  </w:style>
  <w:style w:type="character" w:customStyle="1" w:styleId="BodyTextChar">
    <w:name w:val="Body Text Char"/>
    <w:basedOn w:val="DefaultParagraphFont"/>
    <w:link w:val="BodyText"/>
    <w:uiPriority w:val="99"/>
    <w:rsid w:val="00DB2C8F"/>
    <w:rPr>
      <w:sz w:val="24"/>
      <w:szCs w:val="24"/>
      <w:lang w:eastAsia="en-US"/>
    </w:rPr>
  </w:style>
  <w:style w:type="character" w:styleId="Strong">
    <w:name w:val="Strong"/>
    <w:uiPriority w:val="22"/>
    <w:qFormat/>
    <w:rsid w:val="00EC33D2"/>
    <w:rPr>
      <w:b/>
      <w:bCs/>
    </w:rPr>
  </w:style>
  <w:style w:type="paragraph" w:styleId="NormalWeb">
    <w:name w:val="Normal (Web)"/>
    <w:basedOn w:val="Normal"/>
    <w:uiPriority w:val="99"/>
    <w:rsid w:val="00EC33D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D379BF"/>
    <w:rPr>
      <w:i/>
      <w:iCs/>
    </w:rPr>
  </w:style>
  <w:style w:type="character" w:customStyle="1" w:styleId="apple-converted-space">
    <w:name w:val="apple-converted-space"/>
    <w:basedOn w:val="DefaultParagraphFont"/>
    <w:rsid w:val="00D379BF"/>
  </w:style>
  <w:style w:type="paragraph" w:customStyle="1" w:styleId="body1">
    <w:name w:val="body1"/>
    <w:basedOn w:val="Normal"/>
    <w:rsid w:val="008B1538"/>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59"/>
    <w:rsid w:val="00E5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1437F"/>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A1437F"/>
    <w:rPr>
      <w:rFonts w:ascii="Calibri" w:eastAsiaTheme="minorHAnsi" w:hAnsi="Calibri" w:cstheme="minorBidi"/>
      <w:sz w:val="22"/>
      <w:szCs w:val="21"/>
      <w:lang w:eastAsia="en-US"/>
    </w:rPr>
  </w:style>
  <w:style w:type="paragraph" w:customStyle="1" w:styleId="Default">
    <w:name w:val="Default"/>
    <w:rsid w:val="00AA6CFC"/>
    <w:pPr>
      <w:autoSpaceDE w:val="0"/>
      <w:autoSpaceDN w:val="0"/>
      <w:adjustRightInd w:val="0"/>
    </w:pPr>
    <w:rPr>
      <w:rFonts w:eastAsiaTheme="minorHAnsi"/>
      <w:color w:val="000000"/>
      <w:sz w:val="24"/>
      <w:szCs w:val="24"/>
      <w:lang w:eastAsia="en-US"/>
    </w:rPr>
  </w:style>
  <w:style w:type="character" w:customStyle="1" w:styleId="dibonav">
    <w:name w:val="dibonav"/>
    <w:semiHidden/>
    <w:rsid w:val="008A749D"/>
    <w:rPr>
      <w:rFonts w:ascii="Arial" w:hAnsi="Arial" w:cs="Arial"/>
      <w:color w:val="000080"/>
      <w:sz w:val="20"/>
      <w:szCs w:val="20"/>
    </w:rPr>
  </w:style>
  <w:style w:type="paragraph" w:customStyle="1" w:styleId="Body">
    <w:name w:val="Body"/>
    <w:rsid w:val="00916A2A"/>
    <w:rPr>
      <w:rFonts w:ascii="Helvetica" w:eastAsia="ヒラギノ角ゴ Pro W3" w:hAnsi="Helvetica"/>
      <w:color w:val="000000"/>
      <w:sz w:val="24"/>
      <w:lang w:eastAsia="en-US"/>
    </w:rPr>
  </w:style>
  <w:style w:type="paragraph" w:styleId="Title">
    <w:name w:val="Title"/>
    <w:basedOn w:val="Normal"/>
    <w:next w:val="Normal"/>
    <w:link w:val="TitleChar"/>
    <w:uiPriority w:val="10"/>
    <w:qFormat/>
    <w:rsid w:val="00FB26F2"/>
    <w:pPr>
      <w:jc w:val="center"/>
    </w:pPr>
    <w:rPr>
      <w:rFonts w:ascii="Arial" w:eastAsiaTheme="minorHAnsi" w:hAnsi="Arial" w:cs="Arial"/>
      <w:b/>
      <w:lang w:eastAsia="en-US"/>
    </w:rPr>
  </w:style>
  <w:style w:type="character" w:customStyle="1" w:styleId="TitleChar">
    <w:name w:val="Title Char"/>
    <w:basedOn w:val="DefaultParagraphFont"/>
    <w:link w:val="Title"/>
    <w:uiPriority w:val="10"/>
    <w:rsid w:val="00FB26F2"/>
    <w:rPr>
      <w:rFonts w:ascii="Arial" w:eastAsiaTheme="minorHAnsi" w:hAnsi="Arial" w:cs="Arial"/>
      <w:b/>
      <w:sz w:val="24"/>
      <w:szCs w:val="24"/>
      <w:lang w:eastAsia="en-US"/>
    </w:rPr>
  </w:style>
  <w:style w:type="paragraph" w:styleId="HTMLPreformatted">
    <w:name w:val="HTML Preformatted"/>
    <w:basedOn w:val="Normal"/>
    <w:link w:val="HTMLPreformattedChar"/>
    <w:uiPriority w:val="99"/>
    <w:unhideWhenUsed/>
    <w:rsid w:val="00FB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26F2"/>
    <w:rPr>
      <w:rFonts w:ascii="Courier New" w:eastAsia="Times New Roman" w:hAnsi="Courier New" w:cs="Courier New"/>
      <w:lang w:eastAsia="en-US"/>
    </w:rPr>
  </w:style>
  <w:style w:type="character" w:customStyle="1" w:styleId="Hyperlink0">
    <w:name w:val="Hyperlink.0"/>
    <w:basedOn w:val="DefaultParagraphFont"/>
    <w:rsid w:val="001F0AA0"/>
    <w:rPr>
      <w:rFonts w:ascii="Arial" w:eastAsia="Arial" w:hAnsi="Arial" w:cs="Arial"/>
      <w:color w:val="0000FF"/>
      <w:sz w:val="24"/>
      <w:szCs w:val="24"/>
      <w:u w:val="single" w:color="0000FF"/>
    </w:rPr>
  </w:style>
  <w:style w:type="paragraph" w:customStyle="1" w:styleId="BodyA">
    <w:name w:val="Body A"/>
    <w:rsid w:val="007955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customStyle="1" w:styleId="Heading2Char">
    <w:name w:val="Heading 2 Char"/>
    <w:basedOn w:val="DefaultParagraphFont"/>
    <w:link w:val="Heading2"/>
    <w:uiPriority w:val="9"/>
    <w:semiHidden/>
    <w:rsid w:val="00A1330C"/>
    <w:rPr>
      <w:rFonts w:asciiTheme="majorHAnsi" w:eastAsiaTheme="majorEastAsia" w:hAnsiTheme="majorHAnsi" w:cstheme="majorBidi"/>
      <w:color w:val="365F91" w:themeColor="accent1" w:themeShade="BF"/>
      <w:sz w:val="26"/>
      <w:szCs w:val="26"/>
    </w:rPr>
  </w:style>
  <w:style w:type="character" w:customStyle="1" w:styleId="st">
    <w:name w:val="st"/>
    <w:basedOn w:val="DefaultParagraphFont"/>
    <w:rsid w:val="004F2C3A"/>
  </w:style>
  <w:style w:type="paragraph" w:customStyle="1" w:styleId="m8504771287612075804msonospacing">
    <w:name w:val="m_8504771287612075804msonospacing"/>
    <w:basedOn w:val="Normal"/>
    <w:rsid w:val="004F2C3A"/>
    <w:pPr>
      <w:spacing w:before="100" w:beforeAutospacing="1" w:after="100" w:afterAutospacing="1"/>
    </w:pPr>
    <w:rPr>
      <w:rFonts w:ascii="Times New Roman" w:eastAsia="Times New Roman" w:hAnsi="Times New Roman" w:cs="Times New Roman"/>
      <w:lang w:eastAsia="en-US"/>
    </w:rPr>
  </w:style>
  <w:style w:type="paragraph" w:customStyle="1" w:styleId="Normal1">
    <w:name w:val="Normal1"/>
    <w:rsid w:val="004F2C3A"/>
    <w:pPr>
      <w:spacing w:line="276" w:lineRule="auto"/>
    </w:pPr>
    <w:rPr>
      <w:rFonts w:ascii="Arial" w:eastAsia="Arial" w:hAnsi="Arial" w:cs="Arial"/>
      <w:color w:val="000000"/>
      <w:sz w:val="22"/>
      <w:szCs w:val="22"/>
      <w:lang w:eastAsia="en-US"/>
    </w:rPr>
  </w:style>
  <w:style w:type="character" w:customStyle="1" w:styleId="apple-tab-span">
    <w:name w:val="apple-tab-span"/>
    <w:basedOn w:val="DefaultParagraphFont"/>
    <w:rsid w:val="00274D77"/>
  </w:style>
  <w:style w:type="paragraph" w:styleId="BodyTextIndent">
    <w:name w:val="Body Text Indent"/>
    <w:basedOn w:val="Normal"/>
    <w:link w:val="BodyTextIndentChar"/>
    <w:uiPriority w:val="99"/>
    <w:semiHidden/>
    <w:unhideWhenUsed/>
    <w:rsid w:val="001F6BB7"/>
    <w:pPr>
      <w:spacing w:after="120"/>
      <w:ind w:left="360"/>
    </w:pPr>
  </w:style>
  <w:style w:type="character" w:customStyle="1" w:styleId="BodyTextIndentChar">
    <w:name w:val="Body Text Indent Char"/>
    <w:basedOn w:val="DefaultParagraphFont"/>
    <w:link w:val="BodyTextIndent"/>
    <w:uiPriority w:val="99"/>
    <w:semiHidden/>
    <w:rsid w:val="001F6BB7"/>
    <w:rPr>
      <w:rFonts w:asciiTheme="minorHAnsi" w:hAnsiTheme="minorHAnsi" w:cstheme="minorBidi"/>
      <w:sz w:val="24"/>
      <w:szCs w:val="24"/>
    </w:rPr>
  </w:style>
  <w:style w:type="paragraph" w:styleId="BodyText3">
    <w:name w:val="Body Text 3"/>
    <w:basedOn w:val="Normal"/>
    <w:link w:val="BodyText3Char"/>
    <w:uiPriority w:val="99"/>
    <w:semiHidden/>
    <w:unhideWhenUsed/>
    <w:rsid w:val="001F6BB7"/>
    <w:pPr>
      <w:spacing w:after="120"/>
    </w:pPr>
    <w:rPr>
      <w:sz w:val="16"/>
      <w:szCs w:val="16"/>
    </w:rPr>
  </w:style>
  <w:style w:type="character" w:customStyle="1" w:styleId="BodyText3Char">
    <w:name w:val="Body Text 3 Char"/>
    <w:basedOn w:val="DefaultParagraphFont"/>
    <w:link w:val="BodyText3"/>
    <w:uiPriority w:val="99"/>
    <w:semiHidden/>
    <w:rsid w:val="001F6BB7"/>
    <w:rPr>
      <w:rFonts w:asciiTheme="minorHAnsi" w:hAnsiTheme="minorHAnsi" w:cstheme="minorBidi"/>
      <w:sz w:val="16"/>
      <w:szCs w:val="16"/>
    </w:rPr>
  </w:style>
  <w:style w:type="character" w:customStyle="1" w:styleId="Heading3Char">
    <w:name w:val="Heading 3 Char"/>
    <w:basedOn w:val="DefaultParagraphFont"/>
    <w:link w:val="Heading3"/>
    <w:uiPriority w:val="9"/>
    <w:semiHidden/>
    <w:rsid w:val="00C6459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6459C"/>
    <w:pPr>
      <w:widowControl w:val="0"/>
      <w:suppressAutoHyphens/>
    </w:pPr>
    <w:rPr>
      <w:rFonts w:ascii="Arial Black" w:eastAsia="SimSun" w:hAnsi="Arial Black" w:cs="Mangal"/>
      <w:kern w:val="1"/>
      <w:sz w:val="20"/>
      <w:szCs w:val="18"/>
      <w:lang w:eastAsia="zh-CN" w:bidi="hi-IN"/>
    </w:rPr>
  </w:style>
  <w:style w:type="character" w:customStyle="1" w:styleId="FootnoteTextChar">
    <w:name w:val="Footnote Text Char"/>
    <w:basedOn w:val="DefaultParagraphFont"/>
    <w:link w:val="FootnoteText"/>
    <w:uiPriority w:val="99"/>
    <w:semiHidden/>
    <w:rsid w:val="00C6459C"/>
    <w:rPr>
      <w:rFonts w:ascii="Arial Black" w:eastAsia="SimSun" w:hAnsi="Arial Black" w:cs="Mangal"/>
      <w:kern w:val="1"/>
      <w:szCs w:val="18"/>
      <w:lang w:eastAsia="zh-CN" w:bidi="hi-IN"/>
    </w:rPr>
  </w:style>
  <w:style w:type="character" w:styleId="FootnoteReference">
    <w:name w:val="footnote reference"/>
    <w:uiPriority w:val="99"/>
    <w:semiHidden/>
    <w:unhideWhenUsed/>
    <w:rsid w:val="00C6459C"/>
    <w:rPr>
      <w:vertAlign w:val="superscript"/>
    </w:rPr>
  </w:style>
  <w:style w:type="character" w:customStyle="1" w:styleId="Heading4Char">
    <w:name w:val="Heading 4 Char"/>
    <w:basedOn w:val="DefaultParagraphFont"/>
    <w:link w:val="Heading4"/>
    <w:uiPriority w:val="9"/>
    <w:semiHidden/>
    <w:rsid w:val="008B1B3A"/>
    <w:rPr>
      <w:rFonts w:asciiTheme="majorHAnsi" w:eastAsiaTheme="majorEastAsia" w:hAnsiTheme="majorHAnsi" w:cstheme="majorBidi"/>
      <w:i/>
      <w:iCs/>
      <w:color w:val="365F91" w:themeColor="accent1" w:themeShade="BF"/>
      <w:sz w:val="24"/>
      <w:szCs w:val="24"/>
      <w:lang w:eastAsia="en-US"/>
    </w:rPr>
  </w:style>
  <w:style w:type="character" w:customStyle="1" w:styleId="skimlinks-unlinked">
    <w:name w:val="skimlinks-unlinked"/>
    <w:basedOn w:val="DefaultParagraphFont"/>
    <w:rsid w:val="00027494"/>
  </w:style>
  <w:style w:type="character" w:customStyle="1" w:styleId="il">
    <w:name w:val="il"/>
    <w:basedOn w:val="DefaultParagraphFont"/>
    <w:rsid w:val="006A0BF7"/>
  </w:style>
  <w:style w:type="character" w:styleId="UnresolvedMention">
    <w:name w:val="Unresolved Mention"/>
    <w:basedOn w:val="DefaultParagraphFont"/>
    <w:uiPriority w:val="99"/>
    <w:rsid w:val="003356F9"/>
    <w:rPr>
      <w:color w:val="605E5C"/>
      <w:shd w:val="clear" w:color="auto" w:fill="E1DFDD"/>
    </w:rPr>
  </w:style>
  <w:style w:type="character" w:styleId="FollowedHyperlink">
    <w:name w:val="FollowedHyperlink"/>
    <w:basedOn w:val="DefaultParagraphFont"/>
    <w:uiPriority w:val="99"/>
    <w:semiHidden/>
    <w:unhideWhenUsed/>
    <w:rsid w:val="00CE4C0A"/>
    <w:rPr>
      <w:color w:val="800080" w:themeColor="followedHyperlink"/>
      <w:u w:val="single"/>
    </w:rPr>
  </w:style>
  <w:style w:type="character" w:styleId="SubtleEmphasis">
    <w:name w:val="Subtle Emphasis"/>
    <w:basedOn w:val="DefaultParagraphFont"/>
    <w:uiPriority w:val="19"/>
    <w:qFormat/>
    <w:rsid w:val="00D35573"/>
    <w:rPr>
      <w:i/>
      <w:iCs/>
      <w:color w:val="404040" w:themeColor="text1" w:themeTint="BF"/>
    </w:rPr>
  </w:style>
  <w:style w:type="paragraph" w:customStyle="1" w:styleId="xmsonormal">
    <w:name w:val="x_msonormal"/>
    <w:basedOn w:val="Normal"/>
    <w:rsid w:val="0040428F"/>
    <w:rPr>
      <w:rFonts w:ascii="Calibri" w:eastAsiaTheme="minorHAnsi" w:hAnsi="Calibri" w:cs="Calibri"/>
      <w:sz w:val="22"/>
      <w:szCs w:val="22"/>
      <w:lang w:eastAsia="en-US"/>
    </w:rPr>
  </w:style>
  <w:style w:type="paragraph" w:styleId="CommentText">
    <w:name w:val="annotation text"/>
    <w:basedOn w:val="Normal"/>
    <w:link w:val="CommentTextChar"/>
    <w:uiPriority w:val="99"/>
    <w:unhideWhenUsed/>
    <w:rsid w:val="00656BB9"/>
    <w:pPr>
      <w:spacing w:after="160" w:line="259"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56BB9"/>
    <w:rPr>
      <w:rFonts w:asciiTheme="minorHAnsi" w:eastAsiaTheme="minorHAnsi" w:hAnsiTheme="minorHAnsi" w:cstheme="minorBidi"/>
      <w:lang w:eastAsia="en-US"/>
    </w:rPr>
  </w:style>
  <w:style w:type="character" w:customStyle="1" w:styleId="html-render">
    <w:name w:val="html-render"/>
    <w:basedOn w:val="DefaultParagraphFont"/>
    <w:rsid w:val="00FE7A0F"/>
  </w:style>
  <w:style w:type="character" w:customStyle="1" w:styleId="markedcontent">
    <w:name w:val="markedcontent"/>
    <w:basedOn w:val="DefaultParagraphFont"/>
    <w:rsid w:val="004F44BC"/>
  </w:style>
  <w:style w:type="character" w:customStyle="1" w:styleId="marki08d8v4y7">
    <w:name w:val="marki08d8v4y7"/>
    <w:basedOn w:val="DefaultParagraphFont"/>
    <w:rsid w:val="000E5EB0"/>
  </w:style>
  <w:style w:type="paragraph" w:customStyle="1" w:styleId="default0">
    <w:name w:val="default"/>
    <w:basedOn w:val="Normal"/>
    <w:rsid w:val="00404AA9"/>
    <w:pPr>
      <w:spacing w:before="100" w:beforeAutospacing="1" w:after="100" w:afterAutospacing="1"/>
    </w:pPr>
    <w:rPr>
      <w:rFonts w:ascii="Times New Roman" w:eastAsia="Times New Roman" w:hAnsi="Times New Roman" w:cs="Times New Roman"/>
      <w:lang w:eastAsia="en-US"/>
    </w:rPr>
  </w:style>
  <w:style w:type="paragraph" w:customStyle="1" w:styleId="Standard">
    <w:name w:val="Standard"/>
    <w:rsid w:val="00D306A3"/>
    <w:pPr>
      <w:suppressAutoHyphens/>
      <w:autoSpaceDN w:val="0"/>
      <w:textAlignment w:val="baseline"/>
    </w:pPr>
    <w:rPr>
      <w:rFonts w:ascii="Liberation Serif" w:eastAsia="Songti SC" w:hAnsi="Liberation Serif" w:cs="Arial Unicode MS"/>
      <w:kern w:val="3"/>
      <w:sz w:val="24"/>
      <w:szCs w:val="24"/>
      <w:lang w:eastAsia="zh-CN" w:bidi="hi-IN"/>
    </w:rPr>
  </w:style>
  <w:style w:type="paragraph" w:styleId="Caption">
    <w:name w:val="caption"/>
    <w:basedOn w:val="Normal"/>
    <w:next w:val="Normal"/>
    <w:uiPriority w:val="35"/>
    <w:unhideWhenUsed/>
    <w:qFormat/>
    <w:rsid w:val="00E57EEC"/>
    <w:pPr>
      <w:autoSpaceDE w:val="0"/>
      <w:autoSpaceDN w:val="0"/>
      <w:adjustRightInd w:val="0"/>
      <w:spacing w:after="200"/>
    </w:pPr>
    <w:rPr>
      <w:rFonts w:ascii="Segoe UI" w:eastAsiaTheme="minorHAnsi" w:hAnsi="Segoe UI" w:cs="Segoe UI"/>
      <w:i/>
      <w:iCs/>
      <w:color w:val="1F497D" w:themeColor="text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11">
      <w:bodyDiv w:val="1"/>
      <w:marLeft w:val="0"/>
      <w:marRight w:val="0"/>
      <w:marTop w:val="0"/>
      <w:marBottom w:val="0"/>
      <w:divBdr>
        <w:top w:val="none" w:sz="0" w:space="0" w:color="auto"/>
        <w:left w:val="none" w:sz="0" w:space="0" w:color="auto"/>
        <w:bottom w:val="none" w:sz="0" w:space="0" w:color="auto"/>
        <w:right w:val="none" w:sz="0" w:space="0" w:color="auto"/>
      </w:divBdr>
      <w:divsChild>
        <w:div w:id="212156991">
          <w:marLeft w:val="0"/>
          <w:marRight w:val="0"/>
          <w:marTop w:val="0"/>
          <w:marBottom w:val="0"/>
          <w:divBdr>
            <w:top w:val="none" w:sz="0" w:space="0" w:color="auto"/>
            <w:left w:val="none" w:sz="0" w:space="0" w:color="auto"/>
            <w:bottom w:val="none" w:sz="0" w:space="0" w:color="auto"/>
            <w:right w:val="none" w:sz="0" w:space="0" w:color="auto"/>
          </w:divBdr>
          <w:divsChild>
            <w:div w:id="1688481378">
              <w:marLeft w:val="0"/>
              <w:marRight w:val="0"/>
              <w:marTop w:val="0"/>
              <w:marBottom w:val="0"/>
              <w:divBdr>
                <w:top w:val="none" w:sz="0" w:space="0" w:color="auto"/>
                <w:left w:val="none" w:sz="0" w:space="0" w:color="auto"/>
                <w:bottom w:val="none" w:sz="0" w:space="0" w:color="auto"/>
                <w:right w:val="none" w:sz="0" w:space="0" w:color="auto"/>
              </w:divBdr>
              <w:divsChild>
                <w:div w:id="645206433">
                  <w:marLeft w:val="0"/>
                  <w:marRight w:val="0"/>
                  <w:marTop w:val="0"/>
                  <w:marBottom w:val="0"/>
                  <w:divBdr>
                    <w:top w:val="none" w:sz="0" w:space="0" w:color="auto"/>
                    <w:left w:val="none" w:sz="0" w:space="0" w:color="auto"/>
                    <w:bottom w:val="none" w:sz="0" w:space="0" w:color="auto"/>
                    <w:right w:val="none" w:sz="0" w:space="0" w:color="auto"/>
                  </w:divBdr>
                  <w:divsChild>
                    <w:div w:id="11334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9155">
      <w:bodyDiv w:val="1"/>
      <w:marLeft w:val="0"/>
      <w:marRight w:val="0"/>
      <w:marTop w:val="0"/>
      <w:marBottom w:val="0"/>
      <w:divBdr>
        <w:top w:val="none" w:sz="0" w:space="0" w:color="auto"/>
        <w:left w:val="none" w:sz="0" w:space="0" w:color="auto"/>
        <w:bottom w:val="none" w:sz="0" w:space="0" w:color="auto"/>
        <w:right w:val="none" w:sz="0" w:space="0" w:color="auto"/>
      </w:divBdr>
      <w:divsChild>
        <w:div w:id="69547566">
          <w:marLeft w:val="0"/>
          <w:marRight w:val="0"/>
          <w:marTop w:val="0"/>
          <w:marBottom w:val="0"/>
          <w:divBdr>
            <w:top w:val="none" w:sz="0" w:space="0" w:color="auto"/>
            <w:left w:val="none" w:sz="0" w:space="0" w:color="auto"/>
            <w:bottom w:val="none" w:sz="0" w:space="0" w:color="auto"/>
            <w:right w:val="none" w:sz="0" w:space="0" w:color="auto"/>
          </w:divBdr>
          <w:divsChild>
            <w:div w:id="1988974311">
              <w:marLeft w:val="0"/>
              <w:marRight w:val="0"/>
              <w:marTop w:val="0"/>
              <w:marBottom w:val="0"/>
              <w:divBdr>
                <w:top w:val="none" w:sz="0" w:space="0" w:color="auto"/>
                <w:left w:val="none" w:sz="0" w:space="0" w:color="auto"/>
                <w:bottom w:val="none" w:sz="0" w:space="0" w:color="auto"/>
                <w:right w:val="none" w:sz="0" w:space="0" w:color="auto"/>
              </w:divBdr>
              <w:divsChild>
                <w:div w:id="1609774897">
                  <w:marLeft w:val="0"/>
                  <w:marRight w:val="0"/>
                  <w:marTop w:val="0"/>
                  <w:marBottom w:val="0"/>
                  <w:divBdr>
                    <w:top w:val="none" w:sz="0" w:space="0" w:color="auto"/>
                    <w:left w:val="none" w:sz="0" w:space="0" w:color="auto"/>
                    <w:bottom w:val="none" w:sz="0" w:space="0" w:color="auto"/>
                    <w:right w:val="none" w:sz="0" w:space="0" w:color="auto"/>
                  </w:divBdr>
                  <w:divsChild>
                    <w:div w:id="16939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806">
          <w:marLeft w:val="0"/>
          <w:marRight w:val="0"/>
          <w:marTop w:val="0"/>
          <w:marBottom w:val="0"/>
          <w:divBdr>
            <w:top w:val="none" w:sz="0" w:space="0" w:color="auto"/>
            <w:left w:val="none" w:sz="0" w:space="0" w:color="auto"/>
            <w:bottom w:val="none" w:sz="0" w:space="0" w:color="auto"/>
            <w:right w:val="none" w:sz="0" w:space="0" w:color="auto"/>
          </w:divBdr>
          <w:divsChild>
            <w:div w:id="31661708">
              <w:marLeft w:val="0"/>
              <w:marRight w:val="0"/>
              <w:marTop w:val="0"/>
              <w:marBottom w:val="0"/>
              <w:divBdr>
                <w:top w:val="none" w:sz="0" w:space="0" w:color="auto"/>
                <w:left w:val="none" w:sz="0" w:space="0" w:color="auto"/>
                <w:bottom w:val="none" w:sz="0" w:space="0" w:color="auto"/>
                <w:right w:val="none" w:sz="0" w:space="0" w:color="auto"/>
              </w:divBdr>
              <w:divsChild>
                <w:div w:id="1091927075">
                  <w:marLeft w:val="0"/>
                  <w:marRight w:val="0"/>
                  <w:marTop w:val="0"/>
                  <w:marBottom w:val="0"/>
                  <w:divBdr>
                    <w:top w:val="none" w:sz="0" w:space="0" w:color="auto"/>
                    <w:left w:val="none" w:sz="0" w:space="0" w:color="auto"/>
                    <w:bottom w:val="none" w:sz="0" w:space="0" w:color="auto"/>
                    <w:right w:val="none" w:sz="0" w:space="0" w:color="auto"/>
                  </w:divBdr>
                  <w:divsChild>
                    <w:div w:id="2322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23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sChild>
        <w:div w:id="1364205000">
          <w:marLeft w:val="0"/>
          <w:marRight w:val="0"/>
          <w:marTop w:val="0"/>
          <w:marBottom w:val="0"/>
          <w:divBdr>
            <w:top w:val="none" w:sz="0" w:space="0" w:color="auto"/>
            <w:left w:val="none" w:sz="0" w:space="0" w:color="auto"/>
            <w:bottom w:val="none" w:sz="0" w:space="0" w:color="auto"/>
            <w:right w:val="none" w:sz="0" w:space="0" w:color="auto"/>
          </w:divBdr>
          <w:divsChild>
            <w:div w:id="1851218635">
              <w:marLeft w:val="0"/>
              <w:marRight w:val="0"/>
              <w:marTop w:val="0"/>
              <w:marBottom w:val="0"/>
              <w:divBdr>
                <w:top w:val="none" w:sz="0" w:space="0" w:color="auto"/>
                <w:left w:val="none" w:sz="0" w:space="0" w:color="auto"/>
                <w:bottom w:val="none" w:sz="0" w:space="0" w:color="auto"/>
                <w:right w:val="none" w:sz="0" w:space="0" w:color="auto"/>
              </w:divBdr>
              <w:divsChild>
                <w:div w:id="340933105">
                  <w:marLeft w:val="0"/>
                  <w:marRight w:val="0"/>
                  <w:marTop w:val="0"/>
                  <w:marBottom w:val="0"/>
                  <w:divBdr>
                    <w:top w:val="none" w:sz="0" w:space="0" w:color="auto"/>
                    <w:left w:val="none" w:sz="0" w:space="0" w:color="auto"/>
                    <w:bottom w:val="none" w:sz="0" w:space="0" w:color="auto"/>
                    <w:right w:val="none" w:sz="0" w:space="0" w:color="auto"/>
                  </w:divBdr>
                  <w:divsChild>
                    <w:div w:id="2546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959">
      <w:bodyDiv w:val="1"/>
      <w:marLeft w:val="0"/>
      <w:marRight w:val="0"/>
      <w:marTop w:val="0"/>
      <w:marBottom w:val="0"/>
      <w:divBdr>
        <w:top w:val="none" w:sz="0" w:space="0" w:color="auto"/>
        <w:left w:val="none" w:sz="0" w:space="0" w:color="auto"/>
        <w:bottom w:val="none" w:sz="0" w:space="0" w:color="auto"/>
        <w:right w:val="none" w:sz="0" w:space="0" w:color="auto"/>
      </w:divBdr>
      <w:divsChild>
        <w:div w:id="1797945878">
          <w:marLeft w:val="0"/>
          <w:marRight w:val="0"/>
          <w:marTop w:val="0"/>
          <w:marBottom w:val="0"/>
          <w:divBdr>
            <w:top w:val="none" w:sz="0" w:space="0" w:color="auto"/>
            <w:left w:val="none" w:sz="0" w:space="0" w:color="auto"/>
            <w:bottom w:val="none" w:sz="0" w:space="0" w:color="auto"/>
            <w:right w:val="none" w:sz="0" w:space="0" w:color="auto"/>
          </w:divBdr>
          <w:divsChild>
            <w:div w:id="328214860">
              <w:marLeft w:val="0"/>
              <w:marRight w:val="0"/>
              <w:marTop w:val="0"/>
              <w:marBottom w:val="0"/>
              <w:divBdr>
                <w:top w:val="none" w:sz="0" w:space="0" w:color="auto"/>
                <w:left w:val="none" w:sz="0" w:space="0" w:color="auto"/>
                <w:bottom w:val="none" w:sz="0" w:space="0" w:color="auto"/>
                <w:right w:val="none" w:sz="0" w:space="0" w:color="auto"/>
              </w:divBdr>
              <w:divsChild>
                <w:div w:id="175685222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69">
          <w:marLeft w:val="0"/>
          <w:marRight w:val="0"/>
          <w:marTop w:val="0"/>
          <w:marBottom w:val="0"/>
          <w:divBdr>
            <w:top w:val="none" w:sz="0" w:space="0" w:color="auto"/>
            <w:left w:val="none" w:sz="0" w:space="0" w:color="auto"/>
            <w:bottom w:val="none" w:sz="0" w:space="0" w:color="auto"/>
            <w:right w:val="none" w:sz="0" w:space="0" w:color="auto"/>
          </w:divBdr>
          <w:divsChild>
            <w:div w:id="1795905831">
              <w:marLeft w:val="0"/>
              <w:marRight w:val="0"/>
              <w:marTop w:val="0"/>
              <w:marBottom w:val="0"/>
              <w:divBdr>
                <w:top w:val="none" w:sz="0" w:space="0" w:color="auto"/>
                <w:left w:val="none" w:sz="0" w:space="0" w:color="auto"/>
                <w:bottom w:val="none" w:sz="0" w:space="0" w:color="auto"/>
                <w:right w:val="none" w:sz="0" w:space="0" w:color="auto"/>
              </w:divBdr>
              <w:divsChild>
                <w:div w:id="221868937">
                  <w:marLeft w:val="0"/>
                  <w:marRight w:val="0"/>
                  <w:marTop w:val="0"/>
                  <w:marBottom w:val="0"/>
                  <w:divBdr>
                    <w:top w:val="none" w:sz="0" w:space="0" w:color="auto"/>
                    <w:left w:val="none" w:sz="0" w:space="0" w:color="auto"/>
                    <w:bottom w:val="none" w:sz="0" w:space="0" w:color="auto"/>
                    <w:right w:val="none" w:sz="0" w:space="0" w:color="auto"/>
                  </w:divBdr>
                  <w:divsChild>
                    <w:div w:id="1102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595">
      <w:bodyDiv w:val="1"/>
      <w:marLeft w:val="0"/>
      <w:marRight w:val="0"/>
      <w:marTop w:val="0"/>
      <w:marBottom w:val="0"/>
      <w:divBdr>
        <w:top w:val="none" w:sz="0" w:space="0" w:color="auto"/>
        <w:left w:val="none" w:sz="0" w:space="0" w:color="auto"/>
        <w:bottom w:val="none" w:sz="0" w:space="0" w:color="auto"/>
        <w:right w:val="none" w:sz="0" w:space="0" w:color="auto"/>
      </w:divBdr>
    </w:div>
    <w:div w:id="500118381">
      <w:bodyDiv w:val="1"/>
      <w:marLeft w:val="0"/>
      <w:marRight w:val="0"/>
      <w:marTop w:val="0"/>
      <w:marBottom w:val="0"/>
      <w:divBdr>
        <w:top w:val="none" w:sz="0" w:space="0" w:color="auto"/>
        <w:left w:val="none" w:sz="0" w:space="0" w:color="auto"/>
        <w:bottom w:val="none" w:sz="0" w:space="0" w:color="auto"/>
        <w:right w:val="none" w:sz="0" w:space="0" w:color="auto"/>
      </w:divBdr>
    </w:div>
    <w:div w:id="528565885">
      <w:bodyDiv w:val="1"/>
      <w:marLeft w:val="0"/>
      <w:marRight w:val="0"/>
      <w:marTop w:val="0"/>
      <w:marBottom w:val="0"/>
      <w:divBdr>
        <w:top w:val="none" w:sz="0" w:space="0" w:color="auto"/>
        <w:left w:val="none" w:sz="0" w:space="0" w:color="auto"/>
        <w:bottom w:val="none" w:sz="0" w:space="0" w:color="auto"/>
        <w:right w:val="none" w:sz="0" w:space="0" w:color="auto"/>
      </w:divBdr>
    </w:div>
    <w:div w:id="535776387">
      <w:bodyDiv w:val="1"/>
      <w:marLeft w:val="0"/>
      <w:marRight w:val="0"/>
      <w:marTop w:val="0"/>
      <w:marBottom w:val="0"/>
      <w:divBdr>
        <w:top w:val="none" w:sz="0" w:space="0" w:color="auto"/>
        <w:left w:val="none" w:sz="0" w:space="0" w:color="auto"/>
        <w:bottom w:val="none" w:sz="0" w:space="0" w:color="auto"/>
        <w:right w:val="none" w:sz="0" w:space="0" w:color="auto"/>
      </w:divBdr>
    </w:div>
    <w:div w:id="561644515">
      <w:bodyDiv w:val="1"/>
      <w:marLeft w:val="0"/>
      <w:marRight w:val="0"/>
      <w:marTop w:val="0"/>
      <w:marBottom w:val="0"/>
      <w:divBdr>
        <w:top w:val="none" w:sz="0" w:space="0" w:color="auto"/>
        <w:left w:val="none" w:sz="0" w:space="0" w:color="auto"/>
        <w:bottom w:val="none" w:sz="0" w:space="0" w:color="auto"/>
        <w:right w:val="none" w:sz="0" w:space="0" w:color="auto"/>
      </w:divBdr>
      <w:divsChild>
        <w:div w:id="299847728">
          <w:marLeft w:val="0"/>
          <w:marRight w:val="0"/>
          <w:marTop w:val="0"/>
          <w:marBottom w:val="0"/>
          <w:divBdr>
            <w:top w:val="none" w:sz="0" w:space="0" w:color="auto"/>
            <w:left w:val="none" w:sz="0" w:space="0" w:color="auto"/>
            <w:bottom w:val="none" w:sz="0" w:space="0" w:color="auto"/>
            <w:right w:val="none" w:sz="0" w:space="0" w:color="auto"/>
          </w:divBdr>
        </w:div>
        <w:div w:id="1590234414">
          <w:marLeft w:val="0"/>
          <w:marRight w:val="0"/>
          <w:marTop w:val="0"/>
          <w:marBottom w:val="0"/>
          <w:divBdr>
            <w:top w:val="none" w:sz="0" w:space="0" w:color="auto"/>
            <w:left w:val="none" w:sz="0" w:space="0" w:color="auto"/>
            <w:bottom w:val="none" w:sz="0" w:space="0" w:color="auto"/>
            <w:right w:val="none" w:sz="0" w:space="0" w:color="auto"/>
          </w:divBdr>
        </w:div>
        <w:div w:id="476606169">
          <w:marLeft w:val="0"/>
          <w:marRight w:val="0"/>
          <w:marTop w:val="0"/>
          <w:marBottom w:val="0"/>
          <w:divBdr>
            <w:top w:val="none" w:sz="0" w:space="0" w:color="auto"/>
            <w:left w:val="none" w:sz="0" w:space="0" w:color="auto"/>
            <w:bottom w:val="none" w:sz="0" w:space="0" w:color="auto"/>
            <w:right w:val="none" w:sz="0" w:space="0" w:color="auto"/>
          </w:divBdr>
        </w:div>
      </w:divsChild>
    </w:div>
    <w:div w:id="576790610">
      <w:bodyDiv w:val="1"/>
      <w:marLeft w:val="0"/>
      <w:marRight w:val="0"/>
      <w:marTop w:val="0"/>
      <w:marBottom w:val="0"/>
      <w:divBdr>
        <w:top w:val="none" w:sz="0" w:space="0" w:color="auto"/>
        <w:left w:val="none" w:sz="0" w:space="0" w:color="auto"/>
        <w:bottom w:val="none" w:sz="0" w:space="0" w:color="auto"/>
        <w:right w:val="none" w:sz="0" w:space="0" w:color="auto"/>
      </w:divBdr>
    </w:div>
    <w:div w:id="648631473">
      <w:bodyDiv w:val="1"/>
      <w:marLeft w:val="0"/>
      <w:marRight w:val="0"/>
      <w:marTop w:val="0"/>
      <w:marBottom w:val="0"/>
      <w:divBdr>
        <w:top w:val="none" w:sz="0" w:space="0" w:color="auto"/>
        <w:left w:val="none" w:sz="0" w:space="0" w:color="auto"/>
        <w:bottom w:val="none" w:sz="0" w:space="0" w:color="auto"/>
        <w:right w:val="none" w:sz="0" w:space="0" w:color="auto"/>
      </w:divBdr>
    </w:div>
    <w:div w:id="761756212">
      <w:bodyDiv w:val="1"/>
      <w:marLeft w:val="0"/>
      <w:marRight w:val="0"/>
      <w:marTop w:val="0"/>
      <w:marBottom w:val="0"/>
      <w:divBdr>
        <w:top w:val="none" w:sz="0" w:space="0" w:color="auto"/>
        <w:left w:val="none" w:sz="0" w:space="0" w:color="auto"/>
        <w:bottom w:val="none" w:sz="0" w:space="0" w:color="auto"/>
        <w:right w:val="none" w:sz="0" w:space="0" w:color="auto"/>
      </w:divBdr>
    </w:div>
    <w:div w:id="766117468">
      <w:bodyDiv w:val="1"/>
      <w:marLeft w:val="0"/>
      <w:marRight w:val="0"/>
      <w:marTop w:val="0"/>
      <w:marBottom w:val="0"/>
      <w:divBdr>
        <w:top w:val="none" w:sz="0" w:space="0" w:color="auto"/>
        <w:left w:val="none" w:sz="0" w:space="0" w:color="auto"/>
        <w:bottom w:val="none" w:sz="0" w:space="0" w:color="auto"/>
        <w:right w:val="none" w:sz="0" w:space="0" w:color="auto"/>
      </w:divBdr>
    </w:div>
    <w:div w:id="780682354">
      <w:bodyDiv w:val="1"/>
      <w:marLeft w:val="0"/>
      <w:marRight w:val="0"/>
      <w:marTop w:val="0"/>
      <w:marBottom w:val="0"/>
      <w:divBdr>
        <w:top w:val="none" w:sz="0" w:space="0" w:color="auto"/>
        <w:left w:val="none" w:sz="0" w:space="0" w:color="auto"/>
        <w:bottom w:val="none" w:sz="0" w:space="0" w:color="auto"/>
        <w:right w:val="none" w:sz="0" w:space="0" w:color="auto"/>
      </w:divBdr>
    </w:div>
    <w:div w:id="783155739">
      <w:bodyDiv w:val="1"/>
      <w:marLeft w:val="0"/>
      <w:marRight w:val="0"/>
      <w:marTop w:val="0"/>
      <w:marBottom w:val="0"/>
      <w:divBdr>
        <w:top w:val="none" w:sz="0" w:space="0" w:color="auto"/>
        <w:left w:val="none" w:sz="0" w:space="0" w:color="auto"/>
        <w:bottom w:val="none" w:sz="0" w:space="0" w:color="auto"/>
        <w:right w:val="none" w:sz="0" w:space="0" w:color="auto"/>
      </w:divBdr>
    </w:div>
    <w:div w:id="795680842">
      <w:bodyDiv w:val="1"/>
      <w:marLeft w:val="0"/>
      <w:marRight w:val="0"/>
      <w:marTop w:val="0"/>
      <w:marBottom w:val="0"/>
      <w:divBdr>
        <w:top w:val="none" w:sz="0" w:space="0" w:color="auto"/>
        <w:left w:val="none" w:sz="0" w:space="0" w:color="auto"/>
        <w:bottom w:val="none" w:sz="0" w:space="0" w:color="auto"/>
        <w:right w:val="none" w:sz="0" w:space="0" w:color="auto"/>
      </w:divBdr>
    </w:div>
    <w:div w:id="874469850">
      <w:bodyDiv w:val="1"/>
      <w:marLeft w:val="0"/>
      <w:marRight w:val="0"/>
      <w:marTop w:val="0"/>
      <w:marBottom w:val="0"/>
      <w:divBdr>
        <w:top w:val="none" w:sz="0" w:space="0" w:color="auto"/>
        <w:left w:val="none" w:sz="0" w:space="0" w:color="auto"/>
        <w:bottom w:val="none" w:sz="0" w:space="0" w:color="auto"/>
        <w:right w:val="none" w:sz="0" w:space="0" w:color="auto"/>
      </w:divBdr>
    </w:div>
    <w:div w:id="895943006">
      <w:bodyDiv w:val="1"/>
      <w:marLeft w:val="0"/>
      <w:marRight w:val="0"/>
      <w:marTop w:val="0"/>
      <w:marBottom w:val="0"/>
      <w:divBdr>
        <w:top w:val="none" w:sz="0" w:space="0" w:color="auto"/>
        <w:left w:val="none" w:sz="0" w:space="0" w:color="auto"/>
        <w:bottom w:val="none" w:sz="0" w:space="0" w:color="auto"/>
        <w:right w:val="none" w:sz="0" w:space="0" w:color="auto"/>
      </w:divBdr>
    </w:div>
    <w:div w:id="954290150">
      <w:bodyDiv w:val="1"/>
      <w:marLeft w:val="0"/>
      <w:marRight w:val="0"/>
      <w:marTop w:val="0"/>
      <w:marBottom w:val="0"/>
      <w:divBdr>
        <w:top w:val="none" w:sz="0" w:space="0" w:color="auto"/>
        <w:left w:val="none" w:sz="0" w:space="0" w:color="auto"/>
        <w:bottom w:val="none" w:sz="0" w:space="0" w:color="auto"/>
        <w:right w:val="none" w:sz="0" w:space="0" w:color="auto"/>
      </w:divBdr>
      <w:divsChild>
        <w:div w:id="24983988">
          <w:marLeft w:val="0"/>
          <w:marRight w:val="0"/>
          <w:marTop w:val="0"/>
          <w:marBottom w:val="375"/>
          <w:divBdr>
            <w:top w:val="none" w:sz="0" w:space="0" w:color="auto"/>
            <w:left w:val="none" w:sz="0" w:space="0" w:color="auto"/>
            <w:bottom w:val="none" w:sz="0" w:space="0" w:color="auto"/>
            <w:right w:val="none" w:sz="0" w:space="0" w:color="auto"/>
          </w:divBdr>
        </w:div>
      </w:divsChild>
    </w:div>
    <w:div w:id="965550933">
      <w:bodyDiv w:val="1"/>
      <w:marLeft w:val="0"/>
      <w:marRight w:val="0"/>
      <w:marTop w:val="0"/>
      <w:marBottom w:val="0"/>
      <w:divBdr>
        <w:top w:val="none" w:sz="0" w:space="0" w:color="auto"/>
        <w:left w:val="none" w:sz="0" w:space="0" w:color="auto"/>
        <w:bottom w:val="none" w:sz="0" w:space="0" w:color="auto"/>
        <w:right w:val="none" w:sz="0" w:space="0" w:color="auto"/>
      </w:divBdr>
    </w:div>
    <w:div w:id="1011682710">
      <w:bodyDiv w:val="1"/>
      <w:marLeft w:val="0"/>
      <w:marRight w:val="0"/>
      <w:marTop w:val="0"/>
      <w:marBottom w:val="0"/>
      <w:divBdr>
        <w:top w:val="none" w:sz="0" w:space="0" w:color="auto"/>
        <w:left w:val="none" w:sz="0" w:space="0" w:color="auto"/>
        <w:bottom w:val="none" w:sz="0" w:space="0" w:color="auto"/>
        <w:right w:val="none" w:sz="0" w:space="0" w:color="auto"/>
      </w:divBdr>
    </w:div>
    <w:div w:id="1087111609">
      <w:bodyDiv w:val="1"/>
      <w:marLeft w:val="0"/>
      <w:marRight w:val="0"/>
      <w:marTop w:val="0"/>
      <w:marBottom w:val="0"/>
      <w:divBdr>
        <w:top w:val="none" w:sz="0" w:space="0" w:color="auto"/>
        <w:left w:val="none" w:sz="0" w:space="0" w:color="auto"/>
        <w:bottom w:val="none" w:sz="0" w:space="0" w:color="auto"/>
        <w:right w:val="none" w:sz="0" w:space="0" w:color="auto"/>
      </w:divBdr>
    </w:div>
    <w:div w:id="1087189179">
      <w:bodyDiv w:val="1"/>
      <w:marLeft w:val="0"/>
      <w:marRight w:val="0"/>
      <w:marTop w:val="0"/>
      <w:marBottom w:val="0"/>
      <w:divBdr>
        <w:top w:val="none" w:sz="0" w:space="0" w:color="auto"/>
        <w:left w:val="none" w:sz="0" w:space="0" w:color="auto"/>
        <w:bottom w:val="none" w:sz="0" w:space="0" w:color="auto"/>
        <w:right w:val="none" w:sz="0" w:space="0" w:color="auto"/>
      </w:divBdr>
    </w:div>
    <w:div w:id="1108164816">
      <w:bodyDiv w:val="1"/>
      <w:marLeft w:val="0"/>
      <w:marRight w:val="0"/>
      <w:marTop w:val="0"/>
      <w:marBottom w:val="0"/>
      <w:divBdr>
        <w:top w:val="none" w:sz="0" w:space="0" w:color="auto"/>
        <w:left w:val="none" w:sz="0" w:space="0" w:color="auto"/>
        <w:bottom w:val="none" w:sz="0" w:space="0" w:color="auto"/>
        <w:right w:val="none" w:sz="0" w:space="0" w:color="auto"/>
      </w:divBdr>
    </w:div>
    <w:div w:id="1177765676">
      <w:bodyDiv w:val="1"/>
      <w:marLeft w:val="0"/>
      <w:marRight w:val="0"/>
      <w:marTop w:val="0"/>
      <w:marBottom w:val="0"/>
      <w:divBdr>
        <w:top w:val="none" w:sz="0" w:space="0" w:color="auto"/>
        <w:left w:val="none" w:sz="0" w:space="0" w:color="auto"/>
        <w:bottom w:val="none" w:sz="0" w:space="0" w:color="auto"/>
        <w:right w:val="none" w:sz="0" w:space="0" w:color="auto"/>
      </w:divBdr>
    </w:div>
    <w:div w:id="1178421064">
      <w:bodyDiv w:val="1"/>
      <w:marLeft w:val="0"/>
      <w:marRight w:val="0"/>
      <w:marTop w:val="0"/>
      <w:marBottom w:val="0"/>
      <w:divBdr>
        <w:top w:val="none" w:sz="0" w:space="0" w:color="auto"/>
        <w:left w:val="none" w:sz="0" w:space="0" w:color="auto"/>
        <w:bottom w:val="none" w:sz="0" w:space="0" w:color="auto"/>
        <w:right w:val="none" w:sz="0" w:space="0" w:color="auto"/>
      </w:divBdr>
    </w:div>
    <w:div w:id="1358653129">
      <w:bodyDiv w:val="1"/>
      <w:marLeft w:val="0"/>
      <w:marRight w:val="0"/>
      <w:marTop w:val="0"/>
      <w:marBottom w:val="0"/>
      <w:divBdr>
        <w:top w:val="none" w:sz="0" w:space="0" w:color="auto"/>
        <w:left w:val="none" w:sz="0" w:space="0" w:color="auto"/>
        <w:bottom w:val="none" w:sz="0" w:space="0" w:color="auto"/>
        <w:right w:val="none" w:sz="0" w:space="0" w:color="auto"/>
      </w:divBdr>
      <w:divsChild>
        <w:div w:id="668294360">
          <w:marLeft w:val="0"/>
          <w:marRight w:val="0"/>
          <w:marTop w:val="0"/>
          <w:marBottom w:val="0"/>
          <w:divBdr>
            <w:top w:val="none" w:sz="0" w:space="0" w:color="auto"/>
            <w:left w:val="none" w:sz="0" w:space="0" w:color="auto"/>
            <w:bottom w:val="none" w:sz="0" w:space="0" w:color="auto"/>
            <w:right w:val="none" w:sz="0" w:space="0" w:color="auto"/>
          </w:divBdr>
        </w:div>
        <w:div w:id="1782914269">
          <w:marLeft w:val="0"/>
          <w:marRight w:val="0"/>
          <w:marTop w:val="0"/>
          <w:marBottom w:val="0"/>
          <w:divBdr>
            <w:top w:val="none" w:sz="0" w:space="0" w:color="auto"/>
            <w:left w:val="none" w:sz="0" w:space="0" w:color="auto"/>
            <w:bottom w:val="none" w:sz="0" w:space="0" w:color="auto"/>
            <w:right w:val="none" w:sz="0" w:space="0" w:color="auto"/>
          </w:divBdr>
        </w:div>
      </w:divsChild>
    </w:div>
    <w:div w:id="1369377453">
      <w:bodyDiv w:val="1"/>
      <w:marLeft w:val="0"/>
      <w:marRight w:val="0"/>
      <w:marTop w:val="0"/>
      <w:marBottom w:val="0"/>
      <w:divBdr>
        <w:top w:val="none" w:sz="0" w:space="0" w:color="auto"/>
        <w:left w:val="none" w:sz="0" w:space="0" w:color="auto"/>
        <w:bottom w:val="none" w:sz="0" w:space="0" w:color="auto"/>
        <w:right w:val="none" w:sz="0" w:space="0" w:color="auto"/>
      </w:divBdr>
    </w:div>
    <w:div w:id="1401441092">
      <w:bodyDiv w:val="1"/>
      <w:marLeft w:val="0"/>
      <w:marRight w:val="0"/>
      <w:marTop w:val="0"/>
      <w:marBottom w:val="0"/>
      <w:divBdr>
        <w:top w:val="none" w:sz="0" w:space="0" w:color="auto"/>
        <w:left w:val="none" w:sz="0" w:space="0" w:color="auto"/>
        <w:bottom w:val="none" w:sz="0" w:space="0" w:color="auto"/>
        <w:right w:val="none" w:sz="0" w:space="0" w:color="auto"/>
      </w:divBdr>
    </w:div>
    <w:div w:id="1442215010">
      <w:bodyDiv w:val="1"/>
      <w:marLeft w:val="0"/>
      <w:marRight w:val="0"/>
      <w:marTop w:val="0"/>
      <w:marBottom w:val="0"/>
      <w:divBdr>
        <w:top w:val="none" w:sz="0" w:space="0" w:color="auto"/>
        <w:left w:val="none" w:sz="0" w:space="0" w:color="auto"/>
        <w:bottom w:val="none" w:sz="0" w:space="0" w:color="auto"/>
        <w:right w:val="none" w:sz="0" w:space="0" w:color="auto"/>
      </w:divBdr>
      <w:divsChild>
        <w:div w:id="601649806">
          <w:marLeft w:val="0"/>
          <w:marRight w:val="0"/>
          <w:marTop w:val="0"/>
          <w:marBottom w:val="0"/>
          <w:divBdr>
            <w:top w:val="none" w:sz="0" w:space="0" w:color="auto"/>
            <w:left w:val="none" w:sz="0" w:space="0" w:color="auto"/>
            <w:bottom w:val="none" w:sz="0" w:space="0" w:color="auto"/>
            <w:right w:val="none" w:sz="0" w:space="0" w:color="auto"/>
          </w:divBdr>
          <w:divsChild>
            <w:div w:id="222908129">
              <w:marLeft w:val="0"/>
              <w:marRight w:val="0"/>
              <w:marTop w:val="0"/>
              <w:marBottom w:val="0"/>
              <w:divBdr>
                <w:top w:val="none" w:sz="0" w:space="0" w:color="auto"/>
                <w:left w:val="none" w:sz="0" w:space="0" w:color="auto"/>
                <w:bottom w:val="none" w:sz="0" w:space="0" w:color="auto"/>
                <w:right w:val="none" w:sz="0" w:space="0" w:color="auto"/>
              </w:divBdr>
              <w:divsChild>
                <w:div w:id="1301615778">
                  <w:marLeft w:val="0"/>
                  <w:marRight w:val="0"/>
                  <w:marTop w:val="0"/>
                  <w:marBottom w:val="0"/>
                  <w:divBdr>
                    <w:top w:val="none" w:sz="0" w:space="0" w:color="auto"/>
                    <w:left w:val="none" w:sz="0" w:space="0" w:color="auto"/>
                    <w:bottom w:val="none" w:sz="0" w:space="0" w:color="auto"/>
                    <w:right w:val="none" w:sz="0" w:space="0" w:color="auto"/>
                  </w:divBdr>
                  <w:divsChild>
                    <w:div w:id="2139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8575">
      <w:bodyDiv w:val="1"/>
      <w:marLeft w:val="0"/>
      <w:marRight w:val="0"/>
      <w:marTop w:val="0"/>
      <w:marBottom w:val="0"/>
      <w:divBdr>
        <w:top w:val="none" w:sz="0" w:space="0" w:color="auto"/>
        <w:left w:val="none" w:sz="0" w:space="0" w:color="auto"/>
        <w:bottom w:val="none" w:sz="0" w:space="0" w:color="auto"/>
        <w:right w:val="none" w:sz="0" w:space="0" w:color="auto"/>
      </w:divBdr>
    </w:div>
    <w:div w:id="1556896304">
      <w:bodyDiv w:val="1"/>
      <w:marLeft w:val="0"/>
      <w:marRight w:val="0"/>
      <w:marTop w:val="0"/>
      <w:marBottom w:val="0"/>
      <w:divBdr>
        <w:top w:val="none" w:sz="0" w:space="0" w:color="auto"/>
        <w:left w:val="none" w:sz="0" w:space="0" w:color="auto"/>
        <w:bottom w:val="none" w:sz="0" w:space="0" w:color="auto"/>
        <w:right w:val="none" w:sz="0" w:space="0" w:color="auto"/>
      </w:divBdr>
    </w:div>
    <w:div w:id="1559122341">
      <w:bodyDiv w:val="1"/>
      <w:marLeft w:val="0"/>
      <w:marRight w:val="0"/>
      <w:marTop w:val="0"/>
      <w:marBottom w:val="0"/>
      <w:divBdr>
        <w:top w:val="none" w:sz="0" w:space="0" w:color="auto"/>
        <w:left w:val="none" w:sz="0" w:space="0" w:color="auto"/>
        <w:bottom w:val="none" w:sz="0" w:space="0" w:color="auto"/>
        <w:right w:val="none" w:sz="0" w:space="0" w:color="auto"/>
      </w:divBdr>
    </w:div>
    <w:div w:id="1593928964">
      <w:bodyDiv w:val="1"/>
      <w:marLeft w:val="0"/>
      <w:marRight w:val="0"/>
      <w:marTop w:val="0"/>
      <w:marBottom w:val="0"/>
      <w:divBdr>
        <w:top w:val="none" w:sz="0" w:space="0" w:color="auto"/>
        <w:left w:val="none" w:sz="0" w:space="0" w:color="auto"/>
        <w:bottom w:val="none" w:sz="0" w:space="0" w:color="auto"/>
        <w:right w:val="none" w:sz="0" w:space="0" w:color="auto"/>
      </w:divBdr>
    </w:div>
    <w:div w:id="1643267670">
      <w:bodyDiv w:val="1"/>
      <w:marLeft w:val="0"/>
      <w:marRight w:val="0"/>
      <w:marTop w:val="0"/>
      <w:marBottom w:val="0"/>
      <w:divBdr>
        <w:top w:val="none" w:sz="0" w:space="0" w:color="auto"/>
        <w:left w:val="none" w:sz="0" w:space="0" w:color="auto"/>
        <w:bottom w:val="none" w:sz="0" w:space="0" w:color="auto"/>
        <w:right w:val="none" w:sz="0" w:space="0" w:color="auto"/>
      </w:divBdr>
    </w:div>
    <w:div w:id="1668170838">
      <w:bodyDiv w:val="1"/>
      <w:marLeft w:val="0"/>
      <w:marRight w:val="0"/>
      <w:marTop w:val="0"/>
      <w:marBottom w:val="0"/>
      <w:divBdr>
        <w:top w:val="none" w:sz="0" w:space="0" w:color="auto"/>
        <w:left w:val="none" w:sz="0" w:space="0" w:color="auto"/>
        <w:bottom w:val="none" w:sz="0" w:space="0" w:color="auto"/>
        <w:right w:val="none" w:sz="0" w:space="0" w:color="auto"/>
      </w:divBdr>
    </w:div>
    <w:div w:id="1756972026">
      <w:bodyDiv w:val="1"/>
      <w:marLeft w:val="0"/>
      <w:marRight w:val="0"/>
      <w:marTop w:val="0"/>
      <w:marBottom w:val="0"/>
      <w:divBdr>
        <w:top w:val="none" w:sz="0" w:space="0" w:color="auto"/>
        <w:left w:val="none" w:sz="0" w:space="0" w:color="auto"/>
        <w:bottom w:val="none" w:sz="0" w:space="0" w:color="auto"/>
        <w:right w:val="none" w:sz="0" w:space="0" w:color="auto"/>
      </w:divBdr>
    </w:div>
    <w:div w:id="1798143237">
      <w:bodyDiv w:val="1"/>
      <w:marLeft w:val="0"/>
      <w:marRight w:val="0"/>
      <w:marTop w:val="0"/>
      <w:marBottom w:val="0"/>
      <w:divBdr>
        <w:top w:val="none" w:sz="0" w:space="0" w:color="auto"/>
        <w:left w:val="none" w:sz="0" w:space="0" w:color="auto"/>
        <w:bottom w:val="none" w:sz="0" w:space="0" w:color="auto"/>
        <w:right w:val="none" w:sz="0" w:space="0" w:color="auto"/>
      </w:divBdr>
      <w:divsChild>
        <w:div w:id="466581862">
          <w:marLeft w:val="0"/>
          <w:marRight w:val="0"/>
          <w:marTop w:val="0"/>
          <w:marBottom w:val="0"/>
          <w:divBdr>
            <w:top w:val="none" w:sz="0" w:space="0" w:color="auto"/>
            <w:left w:val="none" w:sz="0" w:space="0" w:color="auto"/>
            <w:bottom w:val="none" w:sz="0" w:space="0" w:color="auto"/>
            <w:right w:val="none" w:sz="0" w:space="0" w:color="auto"/>
          </w:divBdr>
          <w:divsChild>
            <w:div w:id="90784443">
              <w:marLeft w:val="0"/>
              <w:marRight w:val="0"/>
              <w:marTop w:val="0"/>
              <w:marBottom w:val="0"/>
              <w:divBdr>
                <w:top w:val="none" w:sz="0" w:space="0" w:color="auto"/>
                <w:left w:val="none" w:sz="0" w:space="0" w:color="auto"/>
                <w:bottom w:val="none" w:sz="0" w:space="0" w:color="auto"/>
                <w:right w:val="none" w:sz="0" w:space="0" w:color="auto"/>
              </w:divBdr>
              <w:divsChild>
                <w:div w:id="1732386014">
                  <w:marLeft w:val="0"/>
                  <w:marRight w:val="0"/>
                  <w:marTop w:val="0"/>
                  <w:marBottom w:val="0"/>
                  <w:divBdr>
                    <w:top w:val="none" w:sz="0" w:space="0" w:color="auto"/>
                    <w:left w:val="none" w:sz="0" w:space="0" w:color="auto"/>
                    <w:bottom w:val="none" w:sz="0" w:space="0" w:color="auto"/>
                    <w:right w:val="none" w:sz="0" w:space="0" w:color="auto"/>
                  </w:divBdr>
                  <w:divsChild>
                    <w:div w:id="802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7374">
      <w:bodyDiv w:val="1"/>
      <w:marLeft w:val="0"/>
      <w:marRight w:val="0"/>
      <w:marTop w:val="0"/>
      <w:marBottom w:val="0"/>
      <w:divBdr>
        <w:top w:val="none" w:sz="0" w:space="0" w:color="auto"/>
        <w:left w:val="none" w:sz="0" w:space="0" w:color="auto"/>
        <w:bottom w:val="none" w:sz="0" w:space="0" w:color="auto"/>
        <w:right w:val="none" w:sz="0" w:space="0" w:color="auto"/>
      </w:divBdr>
    </w:div>
    <w:div w:id="1979340251">
      <w:bodyDiv w:val="1"/>
      <w:marLeft w:val="0"/>
      <w:marRight w:val="0"/>
      <w:marTop w:val="0"/>
      <w:marBottom w:val="0"/>
      <w:divBdr>
        <w:top w:val="none" w:sz="0" w:space="0" w:color="auto"/>
        <w:left w:val="none" w:sz="0" w:space="0" w:color="auto"/>
        <w:bottom w:val="none" w:sz="0" w:space="0" w:color="auto"/>
        <w:right w:val="none" w:sz="0" w:space="0" w:color="auto"/>
      </w:divBdr>
    </w:div>
    <w:div w:id="1990279760">
      <w:bodyDiv w:val="1"/>
      <w:marLeft w:val="0"/>
      <w:marRight w:val="0"/>
      <w:marTop w:val="0"/>
      <w:marBottom w:val="0"/>
      <w:divBdr>
        <w:top w:val="none" w:sz="0" w:space="0" w:color="auto"/>
        <w:left w:val="none" w:sz="0" w:space="0" w:color="auto"/>
        <w:bottom w:val="none" w:sz="0" w:space="0" w:color="auto"/>
        <w:right w:val="none" w:sz="0" w:space="0" w:color="auto"/>
      </w:divBdr>
    </w:div>
    <w:div w:id="2132508516">
      <w:bodyDiv w:val="1"/>
      <w:marLeft w:val="0"/>
      <w:marRight w:val="0"/>
      <w:marTop w:val="0"/>
      <w:marBottom w:val="0"/>
      <w:divBdr>
        <w:top w:val="none" w:sz="0" w:space="0" w:color="auto"/>
        <w:left w:val="none" w:sz="0" w:space="0" w:color="auto"/>
        <w:bottom w:val="none" w:sz="0" w:space="0" w:color="auto"/>
        <w:right w:val="none" w:sz="0" w:space="0" w:color="auto"/>
      </w:divBdr>
      <w:divsChild>
        <w:div w:id="1123767175">
          <w:marLeft w:val="0"/>
          <w:marRight w:val="0"/>
          <w:marTop w:val="0"/>
          <w:marBottom w:val="0"/>
          <w:divBdr>
            <w:top w:val="none" w:sz="0" w:space="0" w:color="auto"/>
            <w:left w:val="none" w:sz="0" w:space="0" w:color="auto"/>
            <w:bottom w:val="none" w:sz="0" w:space="0" w:color="auto"/>
            <w:right w:val="none" w:sz="0" w:space="0" w:color="auto"/>
          </w:divBdr>
          <w:divsChild>
            <w:div w:id="3215613">
              <w:marLeft w:val="0"/>
              <w:marRight w:val="0"/>
              <w:marTop w:val="0"/>
              <w:marBottom w:val="0"/>
              <w:divBdr>
                <w:top w:val="none" w:sz="0" w:space="0" w:color="auto"/>
                <w:left w:val="none" w:sz="0" w:space="0" w:color="auto"/>
                <w:bottom w:val="none" w:sz="0" w:space="0" w:color="auto"/>
                <w:right w:val="none" w:sz="0" w:space="0" w:color="auto"/>
              </w:divBdr>
              <w:divsChild>
                <w:div w:id="1494760172">
                  <w:marLeft w:val="0"/>
                  <w:marRight w:val="0"/>
                  <w:marTop w:val="0"/>
                  <w:marBottom w:val="0"/>
                  <w:divBdr>
                    <w:top w:val="none" w:sz="0" w:space="0" w:color="auto"/>
                    <w:left w:val="none" w:sz="0" w:space="0" w:color="auto"/>
                    <w:bottom w:val="none" w:sz="0" w:space="0" w:color="auto"/>
                    <w:right w:val="none" w:sz="0" w:space="0" w:color="auto"/>
                  </w:divBdr>
                  <w:divsChild>
                    <w:div w:id="1754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visibility.com/resources/disability-issues" TargetMode="External"/><Relationship Id="rId13" Type="http://schemas.openxmlformats.org/officeDocument/2006/relationships/hyperlink" Target="https://unhidden.substack.com/p/the-first-disability-pride-parade" TargetMode="External"/><Relationship Id="rId18" Type="http://schemas.openxmlformats.org/officeDocument/2006/relationships/hyperlink" Target="https://www.mass.gov/orgs/massachusetts-commission-for-the-blind" TargetMode="External"/><Relationship Id="rId26" Type="http://schemas.openxmlformats.org/officeDocument/2006/relationships/hyperlink" Target="https://gatewayarts.org/about-gateway/mission/" TargetMode="External"/><Relationship Id="rId3" Type="http://schemas.openxmlformats.org/officeDocument/2006/relationships/settings" Target="settings.xml"/><Relationship Id="rId21" Type="http://schemas.openxmlformats.org/officeDocument/2006/relationships/hyperlink" Target="http://www.thenationalcouncil.org/" TargetMode="External"/><Relationship Id="rId7" Type="http://schemas.openxmlformats.org/officeDocument/2006/relationships/hyperlink" Target="https://www.mass.gov/orgs/massachusetts-commission-for-the-blind" TargetMode="External"/><Relationship Id="rId12" Type="http://schemas.openxmlformats.org/officeDocument/2006/relationships/hyperlink" Target="https://substack.com/@alexgreen2" TargetMode="External"/><Relationship Id="rId17" Type="http://schemas.openxmlformats.org/officeDocument/2006/relationships/hyperlink" Target="https://www.massgeneralbrigham.org/en/about/newsroom/articles/employment-now-initiative-provides-career-opportunities-for-people-with-vision-loss" TargetMode="External"/><Relationship Id="rId25" Type="http://schemas.openxmlformats.org/officeDocument/2006/relationships/hyperlink" Target="https://docs.google.com/forms/d/e/1FAIpQLScMp9boYIjhpMLZcF1u2IdgiWPLI1RQ2nC1u-0WvcKOb9O-iw/viewform" TargetMode="External"/><Relationship Id="rId2" Type="http://schemas.openxmlformats.org/officeDocument/2006/relationships/styles" Target="styles.xml"/><Relationship Id="rId16" Type="http://schemas.openxmlformats.org/officeDocument/2006/relationships/hyperlink" Target="https://www.poluscenter.org/polus-us/employment-now-initiative" TargetMode="External"/><Relationship Id="rId20" Type="http://schemas.openxmlformats.org/officeDocument/2006/relationships/hyperlink" Target="https://www.mentalhealthfirstaid.org/" TargetMode="External"/><Relationship Id="rId29" Type="http://schemas.openxmlformats.org/officeDocument/2006/relationships/hyperlink" Target="https://www.city.waltham.ma.us/recreation-department/pages/universal-playgro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th-hour-design.com" TargetMode="External"/><Relationship Id="rId24" Type="http://schemas.openxmlformats.org/officeDocument/2006/relationships/hyperlink" Target="mailto:disability@boston.gov" TargetMode="External"/><Relationship Id="rId5" Type="http://schemas.openxmlformats.org/officeDocument/2006/relationships/footnotes" Target="footnotes.xml"/><Relationship Id="rId15" Type="http://schemas.openxmlformats.org/officeDocument/2006/relationships/hyperlink" Target="https://www.mass.gov/info-details/employment-services" TargetMode="External"/><Relationship Id="rId23" Type="http://schemas.openxmlformats.org/officeDocument/2006/relationships/hyperlink" Target="https://voluntears.info/" TargetMode="External"/><Relationship Id="rId28" Type="http://schemas.openxmlformats.org/officeDocument/2006/relationships/hyperlink" Target="https://gatewayarts.org/" TargetMode="External"/><Relationship Id="rId10" Type="http://schemas.openxmlformats.org/officeDocument/2006/relationships/hyperlink" Target="https://www.perkins.org/library/" TargetMode="External"/><Relationship Id="rId19" Type="http://schemas.openxmlformats.org/officeDocument/2006/relationships/hyperlink" Target="mailto:DI.LoveandIntimacy@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rin.fragola@perkins.org" TargetMode="External"/><Relationship Id="rId14" Type="http://schemas.openxmlformats.org/officeDocument/2006/relationships/hyperlink" Target="https://www.boston.gov/calendar/ada-35-boston" TargetMode="External"/><Relationship Id="rId22" Type="http://schemas.openxmlformats.org/officeDocument/2006/relationships/hyperlink" Target="http://www.mhfa.org" TargetMode="External"/><Relationship Id="rId27" Type="http://schemas.openxmlformats.org/officeDocument/2006/relationships/hyperlink" Target="https://www.riversideprop.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28</Pages>
  <Words>7405</Words>
  <Characters>42210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Marianne DiBlasi</cp:lastModifiedBy>
  <cp:revision>13</cp:revision>
  <dcterms:created xsi:type="dcterms:W3CDTF">2025-01-20T22:13:00Z</dcterms:created>
  <dcterms:modified xsi:type="dcterms:W3CDTF">2025-07-09T01:22:00Z</dcterms:modified>
</cp:coreProperties>
</file>